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D1DDE" w14:textId="225FD41F" w:rsidR="00AE00EF" w:rsidRPr="003D3A2E" w:rsidRDefault="009A4C68" w:rsidP="003D3A2E">
      <w:pPr>
        <w:pStyle w:val="Nagwek4"/>
        <w:spacing w:before="0" w:after="0" w:line="276" w:lineRule="auto"/>
        <w:jc w:val="both"/>
        <w:rPr>
          <w:rFonts w:asciiTheme="minorHAnsi" w:hAnsiTheme="minorHAnsi" w:cstheme="minorHAnsi"/>
          <w:sz w:val="20"/>
          <w:szCs w:val="20"/>
          <w:u w:val="single"/>
        </w:rPr>
      </w:pPr>
      <w:bookmarkStart w:id="0" w:name="_Toc130470433"/>
      <w:r w:rsidRPr="003D3A2E">
        <w:rPr>
          <w:rFonts w:asciiTheme="minorHAnsi" w:hAnsiTheme="minorHAnsi" w:cstheme="minorHAnsi"/>
          <w:sz w:val="20"/>
          <w:szCs w:val="20"/>
          <w:u w:val="single"/>
        </w:rPr>
        <w:t>ZAŁĄCZNIK NR 1</w:t>
      </w:r>
      <w:r w:rsidR="00DC4BC3" w:rsidRPr="003D3A2E">
        <w:rPr>
          <w:rFonts w:asciiTheme="minorHAnsi" w:hAnsiTheme="minorHAnsi" w:cstheme="minorHAnsi"/>
          <w:sz w:val="20"/>
          <w:szCs w:val="20"/>
          <w:u w:val="single"/>
        </w:rPr>
        <w:t xml:space="preserve"> –</w:t>
      </w:r>
      <w:r w:rsidR="00AE00EF" w:rsidRPr="003D3A2E">
        <w:rPr>
          <w:rFonts w:asciiTheme="minorHAnsi" w:hAnsiTheme="minorHAnsi" w:cstheme="minorHAnsi"/>
          <w:sz w:val="20"/>
          <w:szCs w:val="20"/>
          <w:u w:val="single"/>
        </w:rPr>
        <w:t xml:space="preserve"> </w:t>
      </w:r>
      <w:r w:rsidR="001F4C22" w:rsidRPr="003D3A2E">
        <w:rPr>
          <w:rFonts w:asciiTheme="minorHAnsi" w:hAnsiTheme="minorHAnsi" w:cstheme="minorHAnsi"/>
          <w:sz w:val="20"/>
          <w:szCs w:val="20"/>
          <w:u w:val="single"/>
        </w:rPr>
        <w:t xml:space="preserve">FORMULARZ OFERTY </w:t>
      </w:r>
      <w:bookmarkEnd w:id="0"/>
    </w:p>
    <w:p w14:paraId="09FFC251" w14:textId="77777777" w:rsidR="00AE00EF" w:rsidRPr="003D3A2E" w:rsidRDefault="00AE00EF" w:rsidP="003D3A2E">
      <w:pPr>
        <w:spacing w:before="0" w:line="276" w:lineRule="auto"/>
        <w:rPr>
          <w:rFonts w:asciiTheme="minorHAnsi" w:hAnsiTheme="minorHAnsi" w:cstheme="minorHAnsi"/>
          <w:sz w:val="20"/>
          <w:szCs w:val="20"/>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3D3A2E" w14:paraId="517C84D9" w14:textId="77777777" w:rsidTr="00C002BD">
        <w:trPr>
          <w:trHeight w:val="1236"/>
        </w:trPr>
        <w:tc>
          <w:tcPr>
            <w:tcW w:w="160" w:type="dxa"/>
            <w:tcBorders>
              <w:top w:val="nil"/>
              <w:left w:val="nil"/>
              <w:bottom w:val="nil"/>
            </w:tcBorders>
            <w:vAlign w:val="bottom"/>
          </w:tcPr>
          <w:p w14:paraId="33CE49C9" w14:textId="77777777" w:rsidR="00AE00EF" w:rsidRPr="003D3A2E" w:rsidRDefault="00AE00EF" w:rsidP="003D3A2E">
            <w:pPr>
              <w:pStyle w:val="WW-Legenda"/>
              <w:spacing w:line="276" w:lineRule="auto"/>
              <w:jc w:val="center"/>
              <w:rPr>
                <w:rFonts w:asciiTheme="minorHAnsi" w:hAnsiTheme="minorHAnsi" w:cstheme="minorHAnsi"/>
                <w:b w:val="0"/>
                <w:bCs w:val="0"/>
              </w:rPr>
            </w:pPr>
          </w:p>
        </w:tc>
        <w:tc>
          <w:tcPr>
            <w:tcW w:w="3741" w:type="dxa"/>
            <w:vAlign w:val="bottom"/>
          </w:tcPr>
          <w:p w14:paraId="0BF16BE1" w14:textId="2491087C" w:rsidR="00AE00EF" w:rsidRPr="003D3A2E" w:rsidRDefault="007D3A1F" w:rsidP="003D3A2E">
            <w:pPr>
              <w:pStyle w:val="WW-Legenda"/>
              <w:spacing w:line="276" w:lineRule="auto"/>
              <w:rPr>
                <w:rFonts w:asciiTheme="minorHAnsi" w:hAnsiTheme="minorHAnsi" w:cstheme="minorHAnsi"/>
                <w:b w:val="0"/>
                <w:bCs w:val="0"/>
              </w:rPr>
            </w:pPr>
            <w:r w:rsidRPr="003D3A2E">
              <w:rPr>
                <w:rFonts w:asciiTheme="minorHAnsi" w:hAnsiTheme="minorHAnsi" w:cstheme="minorHAnsi"/>
                <w:b w:val="0"/>
                <w:bCs w:val="0"/>
              </w:rPr>
              <w:t>(nazwa</w:t>
            </w:r>
            <w:r w:rsidR="00AE00EF" w:rsidRPr="003D3A2E">
              <w:rPr>
                <w:rFonts w:asciiTheme="minorHAnsi" w:hAnsiTheme="minorHAnsi" w:cstheme="minorHAnsi"/>
                <w:b w:val="0"/>
                <w:bCs w:val="0"/>
              </w:rPr>
              <w:t xml:space="preserve"> </w:t>
            </w:r>
            <w:r w:rsidR="003C178A" w:rsidRPr="003D3A2E">
              <w:rPr>
                <w:rFonts w:asciiTheme="minorHAnsi" w:hAnsiTheme="minorHAnsi" w:cstheme="minorHAnsi"/>
                <w:b w:val="0"/>
                <w:bCs w:val="0"/>
              </w:rPr>
              <w:t>W</w:t>
            </w:r>
            <w:r w:rsidR="00AE00EF" w:rsidRPr="003D3A2E">
              <w:rPr>
                <w:rFonts w:asciiTheme="minorHAnsi" w:hAnsiTheme="minorHAnsi" w:cstheme="minorHAnsi"/>
                <w:b w:val="0"/>
                <w:bCs w:val="0"/>
              </w:rPr>
              <w:t>ykonawcy</w:t>
            </w:r>
            <w:r w:rsidR="0065471B">
              <w:rPr>
                <w:rFonts w:asciiTheme="minorHAnsi" w:hAnsiTheme="minorHAnsi" w:cstheme="minorHAnsi"/>
                <w:b w:val="0"/>
                <w:bCs w:val="0"/>
              </w:rPr>
              <w:t>, NIP</w:t>
            </w:r>
            <w:r w:rsidR="00AE00EF" w:rsidRPr="003D3A2E">
              <w:rPr>
                <w:rFonts w:asciiTheme="minorHAnsi" w:hAnsiTheme="minorHAnsi" w:cstheme="minorHAnsi"/>
                <w:b w:val="0"/>
                <w:bCs w:val="0"/>
              </w:rPr>
              <w:t>)</w:t>
            </w:r>
          </w:p>
        </w:tc>
        <w:tc>
          <w:tcPr>
            <w:tcW w:w="5927" w:type="dxa"/>
            <w:gridSpan w:val="2"/>
            <w:tcBorders>
              <w:top w:val="nil"/>
              <w:bottom w:val="nil"/>
              <w:right w:val="nil"/>
            </w:tcBorders>
          </w:tcPr>
          <w:p w14:paraId="47C451A2" w14:textId="77777777" w:rsidR="00AE00EF" w:rsidRPr="003D3A2E" w:rsidRDefault="00AE00EF" w:rsidP="003D3A2E">
            <w:pPr>
              <w:pStyle w:val="WW-Legenda"/>
              <w:spacing w:line="276" w:lineRule="auto"/>
              <w:jc w:val="right"/>
              <w:rPr>
                <w:rFonts w:asciiTheme="minorHAnsi" w:hAnsiTheme="minorHAnsi" w:cstheme="minorHAnsi"/>
                <w:b w:val="0"/>
                <w:bCs w:val="0"/>
              </w:rPr>
            </w:pPr>
          </w:p>
        </w:tc>
      </w:tr>
      <w:tr w:rsidR="00AE00EF" w:rsidRPr="003D3A2E"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77777777" w:rsidR="00AE00EF" w:rsidRPr="003D3A2E" w:rsidRDefault="00AE00EF" w:rsidP="003D3A2E">
            <w:pPr>
              <w:pStyle w:val="Nagwek"/>
              <w:tabs>
                <w:tab w:val="clear" w:pos="4536"/>
                <w:tab w:val="clear" w:pos="9072"/>
              </w:tabs>
              <w:spacing w:before="0" w:line="276" w:lineRule="auto"/>
              <w:rPr>
                <w:rFonts w:asciiTheme="minorHAnsi" w:hAnsiTheme="minorHAnsi" w:cstheme="minorHAnsi"/>
                <w:b/>
                <w:bCs/>
                <w:sz w:val="20"/>
                <w:szCs w:val="20"/>
              </w:rPr>
            </w:pPr>
            <w:r w:rsidRPr="003D3A2E">
              <w:rPr>
                <w:rFonts w:asciiTheme="minorHAnsi" w:hAnsiTheme="minorHAnsi" w:cstheme="minorHAnsi"/>
                <w:b/>
                <w:bCs/>
                <w:sz w:val="20"/>
                <w:szCs w:val="20"/>
              </w:rPr>
              <w:t xml:space="preserve">Oferta w </w:t>
            </w:r>
            <w:r w:rsidR="00C5090F" w:rsidRPr="003D3A2E">
              <w:rPr>
                <w:rFonts w:asciiTheme="minorHAnsi" w:hAnsiTheme="minorHAnsi" w:cstheme="minorHAnsi"/>
                <w:b/>
                <w:bCs/>
                <w:sz w:val="20"/>
                <w:szCs w:val="20"/>
              </w:rPr>
              <w:t>p</w:t>
            </w:r>
            <w:r w:rsidRPr="003D3A2E">
              <w:rPr>
                <w:rFonts w:asciiTheme="minorHAnsi" w:hAnsiTheme="minorHAnsi" w:cstheme="minorHAnsi"/>
                <w:b/>
                <w:bCs/>
                <w:sz w:val="20"/>
                <w:szCs w:val="20"/>
              </w:rPr>
              <w:t>ostępowaniu</w:t>
            </w:r>
          </w:p>
        </w:tc>
      </w:tr>
      <w:tr w:rsidR="00AE00EF" w:rsidRPr="003D3A2E"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3D3A2E" w:rsidRDefault="00AE00EF" w:rsidP="003D3A2E">
            <w:p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Ja, niżej podpisany (My niżej podpisani):</w:t>
            </w:r>
          </w:p>
        </w:tc>
      </w:tr>
      <w:tr w:rsidR="00AE00EF" w:rsidRPr="003D3A2E"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3D3A2E" w:rsidRDefault="00AE00EF" w:rsidP="003D3A2E">
            <w:pPr>
              <w:spacing w:before="0" w:line="276" w:lineRule="auto"/>
              <w:jc w:val="center"/>
              <w:rPr>
                <w:rFonts w:asciiTheme="minorHAnsi" w:hAnsiTheme="minorHAnsi" w:cstheme="minorHAnsi"/>
                <w:b/>
                <w:bCs/>
                <w:sz w:val="20"/>
                <w:szCs w:val="20"/>
              </w:rPr>
            </w:pPr>
          </w:p>
        </w:tc>
      </w:tr>
      <w:tr w:rsidR="00AE00EF" w:rsidRPr="003D3A2E"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3D3A2E" w:rsidRDefault="00AE00EF" w:rsidP="003D3A2E">
            <w:p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działając w imieniu i na rzecz:</w:t>
            </w:r>
          </w:p>
        </w:tc>
      </w:tr>
      <w:tr w:rsidR="00AE00EF" w:rsidRPr="003D3A2E"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3D3A2E" w:rsidRDefault="00AE00EF" w:rsidP="003D3A2E">
            <w:pPr>
              <w:spacing w:before="0" w:line="276" w:lineRule="auto"/>
              <w:jc w:val="center"/>
              <w:rPr>
                <w:rFonts w:asciiTheme="minorHAnsi" w:hAnsiTheme="minorHAnsi" w:cstheme="minorHAnsi"/>
                <w:b/>
                <w:bCs/>
                <w:sz w:val="20"/>
                <w:szCs w:val="20"/>
              </w:rPr>
            </w:pPr>
          </w:p>
        </w:tc>
      </w:tr>
      <w:tr w:rsidR="00AE00EF" w:rsidRPr="003D3A2E"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3D3A2E" w:rsidRDefault="00AE00EF" w:rsidP="003D3A2E">
            <w:pPr>
              <w:pStyle w:val="BodyText21"/>
              <w:tabs>
                <w:tab w:val="clear" w:pos="0"/>
              </w:tabs>
              <w:spacing w:line="276" w:lineRule="auto"/>
              <w:rPr>
                <w:rFonts w:asciiTheme="minorHAnsi" w:hAnsiTheme="minorHAnsi" w:cstheme="minorHAnsi"/>
                <w:sz w:val="20"/>
                <w:szCs w:val="20"/>
              </w:rPr>
            </w:pPr>
            <w:r w:rsidRPr="003D3A2E">
              <w:rPr>
                <w:rFonts w:asciiTheme="minorHAnsi" w:hAnsiTheme="minorHAnsi" w:cstheme="minorHAnsi"/>
                <w:sz w:val="20"/>
                <w:szCs w:val="20"/>
              </w:rPr>
              <w:t xml:space="preserve">Składam(y) </w:t>
            </w:r>
            <w:r w:rsidR="00C5090F" w:rsidRPr="003D3A2E">
              <w:rPr>
                <w:rFonts w:asciiTheme="minorHAnsi" w:hAnsiTheme="minorHAnsi" w:cstheme="minorHAnsi"/>
                <w:sz w:val="20"/>
                <w:szCs w:val="20"/>
              </w:rPr>
              <w:t>o</w:t>
            </w:r>
            <w:r w:rsidRPr="003D3A2E">
              <w:rPr>
                <w:rFonts w:asciiTheme="minorHAnsi" w:hAnsiTheme="minorHAnsi" w:cstheme="minorHAnsi"/>
                <w:sz w:val="20"/>
                <w:szCs w:val="20"/>
              </w:rPr>
              <w:t>fertę na wykonanie zamówienia, którego przedmiotem jest:</w:t>
            </w:r>
          </w:p>
        </w:tc>
      </w:tr>
      <w:tr w:rsidR="00AE00EF" w:rsidRPr="003D3A2E" w14:paraId="08995020"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7FDA469" w14:textId="70979419" w:rsidR="00AE00EF" w:rsidRPr="0097219F" w:rsidRDefault="00447DBD" w:rsidP="003D3A2E">
            <w:pPr>
              <w:spacing w:before="0" w:line="276" w:lineRule="auto"/>
              <w:jc w:val="center"/>
              <w:rPr>
                <w:rFonts w:asciiTheme="minorHAnsi" w:hAnsiTheme="minorHAnsi" w:cstheme="minorHAnsi"/>
                <w:b/>
                <w:color w:val="0070C0"/>
                <w:sz w:val="16"/>
                <w:szCs w:val="16"/>
              </w:rPr>
            </w:pPr>
            <w:r w:rsidRPr="00200F58">
              <w:rPr>
                <w:rFonts w:asciiTheme="minorHAnsi" w:hAnsiTheme="minorHAnsi" w:cstheme="minorHAnsi"/>
                <w:b/>
                <w:sz w:val="20"/>
                <w:szCs w:val="16"/>
              </w:rPr>
              <w:t>Program do zarządzania odzieżą roboczą, ochronną, obuwiem i wybranymi środkami ochrony indywidualnej</w:t>
            </w:r>
          </w:p>
        </w:tc>
      </w:tr>
    </w:tbl>
    <w:p w14:paraId="45EE5BBE" w14:textId="77777777" w:rsidR="000740FC" w:rsidRDefault="000740FC" w:rsidP="00F45E03">
      <w:pPr>
        <w:pStyle w:val="Akapitzlist"/>
        <w:spacing w:after="0"/>
        <w:ind w:left="482"/>
        <w:jc w:val="both"/>
        <w:rPr>
          <w:rFonts w:asciiTheme="minorHAnsi" w:hAnsiTheme="minorHAnsi" w:cstheme="minorHAnsi"/>
          <w:b/>
          <w:iCs/>
          <w:sz w:val="20"/>
          <w:szCs w:val="20"/>
        </w:rPr>
      </w:pPr>
    </w:p>
    <w:p w14:paraId="4E59EEAC" w14:textId="1689F7A6" w:rsidR="00E71FDA" w:rsidRPr="003D3A2E" w:rsidRDefault="00E71FDA" w:rsidP="003D3A2E">
      <w:pPr>
        <w:pStyle w:val="Akapitzlist"/>
        <w:numPr>
          <w:ilvl w:val="0"/>
          <w:numId w:val="4"/>
        </w:numPr>
        <w:spacing w:after="0"/>
        <w:jc w:val="both"/>
        <w:rPr>
          <w:rFonts w:asciiTheme="minorHAnsi" w:hAnsiTheme="minorHAnsi" w:cstheme="minorHAnsi"/>
          <w:b/>
          <w:iCs/>
          <w:sz w:val="20"/>
          <w:szCs w:val="20"/>
        </w:rPr>
      </w:pPr>
      <w:r w:rsidRPr="003D3A2E">
        <w:rPr>
          <w:rFonts w:asciiTheme="minorHAnsi" w:hAnsiTheme="minorHAnsi" w:cstheme="minorHAnsi"/>
          <w:b/>
          <w:iCs/>
          <w:sz w:val="20"/>
          <w:szCs w:val="20"/>
          <w:lang w:eastAsia="pl-PL"/>
        </w:rPr>
        <w:t xml:space="preserve">Oferujemy wykonanie zamówienia w sposób i na warunkach określonych w </w:t>
      </w:r>
      <w:r w:rsidR="009E1B83" w:rsidRPr="003D3A2E">
        <w:rPr>
          <w:rFonts w:asciiTheme="minorHAnsi" w:hAnsiTheme="minorHAnsi" w:cstheme="minorHAnsi"/>
          <w:b/>
          <w:iCs/>
          <w:sz w:val="20"/>
          <w:szCs w:val="20"/>
          <w:lang w:eastAsia="pl-PL"/>
        </w:rPr>
        <w:t xml:space="preserve">Warunkach Zamówienia, zgodnie z </w:t>
      </w:r>
      <w:r w:rsidRPr="003D3A2E">
        <w:rPr>
          <w:rFonts w:asciiTheme="minorHAnsi" w:hAnsiTheme="minorHAnsi" w:cstheme="minorHAnsi"/>
          <w:b/>
          <w:iCs/>
          <w:sz w:val="20"/>
          <w:szCs w:val="20"/>
          <w:lang w:eastAsia="pl-PL"/>
        </w:rPr>
        <w:t>Opisem Przedmiotu Zamówienia (Rozdział II Warunków Zamówienia), i na zasadach określonych w umowie za cenę (PL</w:t>
      </w:r>
      <w:r w:rsidRPr="003D3A2E">
        <w:rPr>
          <w:rFonts w:asciiTheme="minorHAnsi" w:hAnsiTheme="minorHAnsi" w:cstheme="minorHAnsi"/>
          <w:b/>
          <w:sz w:val="20"/>
          <w:szCs w:val="20"/>
        </w:rPr>
        <w:t xml:space="preserve">N) </w:t>
      </w:r>
      <w:r w:rsidRPr="003D3A2E">
        <w:rPr>
          <w:rFonts w:asciiTheme="minorHAnsi" w:hAnsiTheme="minorHAnsi" w:cstheme="minorHAnsi"/>
          <w:b/>
          <w:iCs/>
          <w:sz w:val="20"/>
          <w:szCs w:val="20"/>
        </w:rPr>
        <w:t>:</w:t>
      </w:r>
    </w:p>
    <w:tbl>
      <w:tblPr>
        <w:tblW w:w="101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
        <w:gridCol w:w="9138"/>
        <w:gridCol w:w="844"/>
      </w:tblGrid>
      <w:tr w:rsidR="000C7836" w:rsidRPr="003D3A2E" w14:paraId="08F144A9" w14:textId="77777777" w:rsidTr="00AA6A1B">
        <w:trPr>
          <w:gridAfter w:val="1"/>
          <w:wAfter w:w="844" w:type="dxa"/>
        </w:trPr>
        <w:tc>
          <w:tcPr>
            <w:tcW w:w="9284" w:type="dxa"/>
            <w:gridSpan w:val="2"/>
            <w:tcBorders>
              <w:top w:val="nil"/>
              <w:left w:val="nil"/>
              <w:bottom w:val="nil"/>
              <w:right w:val="nil"/>
            </w:tcBorders>
            <w:shd w:val="clear" w:color="auto" w:fill="auto"/>
          </w:tcPr>
          <w:p w14:paraId="64360F2E" w14:textId="6B6BF399" w:rsidR="00DE2216" w:rsidRPr="003D3A2E" w:rsidRDefault="00DE2216" w:rsidP="003D3A2E">
            <w:pPr>
              <w:keepNext/>
              <w:spacing w:before="0" w:line="276" w:lineRule="auto"/>
              <w:jc w:val="center"/>
              <w:rPr>
                <w:rFonts w:asciiTheme="minorHAnsi" w:hAnsiTheme="minorHAnsi" w:cstheme="minorHAnsi"/>
                <w:b/>
                <w:bCs/>
                <w:sz w:val="20"/>
                <w:szCs w:val="20"/>
              </w:rPr>
            </w:pPr>
          </w:p>
        </w:tc>
      </w:tr>
      <w:tr w:rsidR="00AA6A1B" w:rsidRPr="003D3A2E" w14:paraId="1CC4ACF9" w14:textId="77777777" w:rsidTr="00D40AA1">
        <w:trPr>
          <w:gridBefore w:val="1"/>
          <w:wBefore w:w="146" w:type="dxa"/>
          <w:trHeight w:val="1114"/>
        </w:trPr>
        <w:tc>
          <w:tcPr>
            <w:tcW w:w="9982" w:type="dxa"/>
            <w:gridSpan w:val="2"/>
            <w:tcBorders>
              <w:top w:val="nil"/>
              <w:left w:val="nil"/>
              <w:bottom w:val="nil"/>
              <w:right w:val="nil"/>
            </w:tcBorders>
            <w:vAlign w:val="center"/>
          </w:tcPr>
          <w:p w14:paraId="00E9B81D" w14:textId="05379CC1" w:rsidR="00AA6A1B" w:rsidRPr="003D3A2E" w:rsidRDefault="006A3438" w:rsidP="003D3A2E">
            <w:pPr>
              <w:pStyle w:val="Akapitzlist"/>
              <w:widowControl w:val="0"/>
              <w:spacing w:after="0"/>
              <w:ind w:left="482"/>
              <w:rPr>
                <w:rFonts w:asciiTheme="minorHAnsi" w:hAnsiTheme="minorHAnsi" w:cstheme="minorHAnsi"/>
                <w:sz w:val="20"/>
                <w:szCs w:val="20"/>
              </w:rPr>
            </w:pPr>
            <w:r w:rsidRPr="003D3A2E">
              <w:rPr>
                <w:rFonts w:asciiTheme="minorHAnsi" w:hAnsiTheme="minorHAnsi" w:cstheme="minorHAnsi"/>
                <w:b/>
                <w:sz w:val="20"/>
                <w:szCs w:val="20"/>
                <w:u w:val="single"/>
              </w:rPr>
              <w:t xml:space="preserve">ŁĄCZNA CENA NETTO OFERTY </w:t>
            </w:r>
          </w:p>
          <w:p w14:paraId="2148EE21" w14:textId="22ADADED" w:rsidR="00AA6A1B" w:rsidRPr="003D3A2E" w:rsidRDefault="00DE2216" w:rsidP="003D3A2E">
            <w:pPr>
              <w:pStyle w:val="Akapitzlist"/>
              <w:widowControl w:val="0"/>
              <w:spacing w:after="0"/>
              <w:ind w:left="482"/>
              <w:rPr>
                <w:rFonts w:asciiTheme="minorHAnsi" w:hAnsiTheme="minorHAnsi" w:cstheme="minorHAnsi"/>
                <w:sz w:val="20"/>
                <w:szCs w:val="20"/>
              </w:rPr>
            </w:pPr>
            <w:r w:rsidRPr="003D3A2E">
              <w:rPr>
                <w:rFonts w:asciiTheme="minorHAnsi" w:hAnsiTheme="minorHAnsi" w:cstheme="minorHAnsi"/>
                <w:sz w:val="20"/>
                <w:szCs w:val="20"/>
              </w:rPr>
              <w:t>CENA NETTO</w:t>
            </w:r>
            <w:r w:rsidR="00AA6A1B" w:rsidRPr="003D3A2E">
              <w:rPr>
                <w:rFonts w:asciiTheme="minorHAnsi" w:hAnsiTheme="minorHAnsi" w:cstheme="minorHAnsi"/>
                <w:sz w:val="20"/>
                <w:szCs w:val="20"/>
              </w:rPr>
              <w:t>:</w:t>
            </w:r>
            <w:r w:rsidR="00AA6A1B" w:rsidRPr="003D3A2E">
              <w:rPr>
                <w:rFonts w:asciiTheme="minorHAnsi" w:hAnsiTheme="minorHAnsi" w:cstheme="minorHAnsi"/>
                <w:sz w:val="20"/>
                <w:szCs w:val="20"/>
              </w:rPr>
              <w:tab/>
              <w:t>……………………………………… zł</w:t>
            </w:r>
          </w:p>
          <w:p w14:paraId="05E4274F" w14:textId="056E7F05" w:rsidR="00246D04" w:rsidRPr="00200F58" w:rsidRDefault="00246D04" w:rsidP="00F45E03">
            <w:pPr>
              <w:pStyle w:val="Akapitzlist"/>
              <w:widowControl w:val="0"/>
              <w:spacing w:after="0"/>
              <w:ind w:left="482"/>
              <w:rPr>
                <w:rFonts w:asciiTheme="minorHAnsi" w:hAnsiTheme="minorHAnsi" w:cstheme="minorHAnsi"/>
                <w:sz w:val="20"/>
                <w:szCs w:val="20"/>
              </w:rPr>
            </w:pPr>
          </w:p>
        </w:tc>
      </w:tr>
    </w:tbl>
    <w:p w14:paraId="4006AE9C" w14:textId="7AAB76C9" w:rsidR="00E71FDA" w:rsidRPr="003D3A2E" w:rsidRDefault="00E71FDA" w:rsidP="003D3A2E">
      <w:pPr>
        <w:numPr>
          <w:ilvl w:val="0"/>
          <w:numId w:val="4"/>
        </w:numPr>
        <w:tabs>
          <w:tab w:val="clear" w:pos="502"/>
        </w:tabs>
        <w:spacing w:before="0" w:line="276" w:lineRule="auto"/>
        <w:ind w:left="426" w:right="-34" w:hanging="426"/>
        <w:rPr>
          <w:rFonts w:asciiTheme="minorHAnsi" w:hAnsiTheme="minorHAnsi" w:cstheme="minorHAnsi"/>
          <w:sz w:val="20"/>
          <w:szCs w:val="20"/>
        </w:rPr>
      </w:pPr>
      <w:r w:rsidRPr="003D3A2E">
        <w:rPr>
          <w:rFonts w:asciiTheme="minorHAnsi" w:hAnsiTheme="minorHAnsi" w:cstheme="minorHAnsi"/>
          <w:sz w:val="20"/>
          <w:szCs w:val="20"/>
        </w:rPr>
        <w:t>Wykonamy</w:t>
      </w:r>
      <w:r w:rsidR="009E1B83" w:rsidRPr="003D3A2E">
        <w:rPr>
          <w:rFonts w:asciiTheme="minorHAnsi" w:hAnsiTheme="minorHAnsi" w:cstheme="minorHAnsi"/>
          <w:sz w:val="20"/>
          <w:szCs w:val="20"/>
        </w:rPr>
        <w:t xml:space="preserve"> przedmiot zamówienia zgodnie z terminami wskazanymi w </w:t>
      </w:r>
      <w:r w:rsidRPr="003D3A2E">
        <w:rPr>
          <w:rFonts w:asciiTheme="minorHAnsi" w:hAnsiTheme="minorHAnsi" w:cstheme="minorHAnsi"/>
          <w:sz w:val="20"/>
          <w:szCs w:val="20"/>
        </w:rPr>
        <w:t xml:space="preserve">rozdz. I pkt </w:t>
      </w:r>
      <w:r w:rsidR="000C7836" w:rsidRPr="003D3A2E">
        <w:rPr>
          <w:rFonts w:asciiTheme="minorHAnsi" w:hAnsiTheme="minorHAnsi" w:cstheme="minorHAnsi"/>
          <w:sz w:val="20"/>
          <w:szCs w:val="20"/>
        </w:rPr>
        <w:t>4</w:t>
      </w:r>
      <w:r w:rsidRPr="003D3A2E">
        <w:rPr>
          <w:rFonts w:asciiTheme="minorHAnsi" w:hAnsiTheme="minorHAnsi" w:cstheme="minorHAnsi"/>
          <w:sz w:val="20"/>
          <w:szCs w:val="20"/>
        </w:rPr>
        <w:t xml:space="preserve"> WZ.</w:t>
      </w:r>
    </w:p>
    <w:p w14:paraId="28F6B91D" w14:textId="77777777" w:rsidR="00D6213B" w:rsidRPr="003D3A2E" w:rsidRDefault="00D6213B" w:rsidP="003D3A2E">
      <w:pPr>
        <w:numPr>
          <w:ilvl w:val="0"/>
          <w:numId w:val="4"/>
        </w:numPr>
        <w:tabs>
          <w:tab w:val="clear" w:pos="502"/>
          <w:tab w:val="num" w:pos="360"/>
          <w:tab w:val="num" w:pos="426"/>
        </w:tabs>
        <w:spacing w:before="0" w:line="276" w:lineRule="auto"/>
        <w:ind w:left="426" w:right="-34" w:hanging="426"/>
        <w:rPr>
          <w:rFonts w:asciiTheme="minorHAnsi" w:hAnsiTheme="minorHAnsi" w:cstheme="minorHAnsi"/>
          <w:i/>
          <w:iCs/>
          <w:sz w:val="20"/>
          <w:szCs w:val="20"/>
        </w:rPr>
      </w:pPr>
      <w:r w:rsidRPr="003D3A2E">
        <w:rPr>
          <w:rFonts w:asciiTheme="minorHAnsi" w:hAnsiTheme="minorHAnsi" w:cstheme="minorHAnsi"/>
          <w:iCs/>
          <w:sz w:val="20"/>
          <w:szCs w:val="20"/>
        </w:rPr>
        <w:t>Oświadczam(y), że:</w:t>
      </w:r>
    </w:p>
    <w:p w14:paraId="6CE44D98" w14:textId="2C793B11" w:rsidR="002422DB" w:rsidRPr="003D3A2E" w:rsidRDefault="00AE00EF" w:rsidP="00231E2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jestem(</w:t>
      </w:r>
      <w:proofErr w:type="spellStart"/>
      <w:r w:rsidRPr="003D3A2E">
        <w:rPr>
          <w:rFonts w:asciiTheme="minorHAnsi" w:hAnsiTheme="minorHAnsi" w:cstheme="minorHAnsi"/>
          <w:sz w:val="20"/>
          <w:szCs w:val="20"/>
        </w:rPr>
        <w:t>śmy</w:t>
      </w:r>
      <w:proofErr w:type="spellEnd"/>
      <w:r w:rsidRPr="003D3A2E">
        <w:rPr>
          <w:rFonts w:asciiTheme="minorHAnsi" w:hAnsiTheme="minorHAnsi" w:cstheme="minorHAnsi"/>
          <w:sz w:val="20"/>
          <w:szCs w:val="20"/>
        </w:rPr>
        <w:t xml:space="preserve">) związany(i) niniejszą </w:t>
      </w:r>
      <w:r w:rsidR="00220350" w:rsidRPr="003D3A2E">
        <w:rPr>
          <w:rFonts w:asciiTheme="minorHAnsi" w:hAnsiTheme="minorHAnsi" w:cstheme="minorHAnsi"/>
          <w:sz w:val="20"/>
          <w:szCs w:val="20"/>
        </w:rPr>
        <w:t>o</w:t>
      </w:r>
      <w:r w:rsidRPr="003D3A2E">
        <w:rPr>
          <w:rFonts w:asciiTheme="minorHAnsi" w:hAnsiTheme="minorHAnsi" w:cstheme="minorHAnsi"/>
          <w:sz w:val="20"/>
          <w:szCs w:val="20"/>
        </w:rPr>
        <w:t xml:space="preserve">fertą przez okres </w:t>
      </w:r>
      <w:r w:rsidR="000740FC">
        <w:rPr>
          <w:rFonts w:asciiTheme="minorHAnsi" w:hAnsiTheme="minorHAnsi" w:cstheme="minorHAnsi"/>
          <w:b/>
          <w:sz w:val="20"/>
          <w:szCs w:val="20"/>
        </w:rPr>
        <w:t>6</w:t>
      </w:r>
      <w:r w:rsidR="00D8676E" w:rsidRPr="003D3A2E">
        <w:rPr>
          <w:rFonts w:asciiTheme="minorHAnsi" w:hAnsiTheme="minorHAnsi" w:cstheme="minorHAnsi"/>
          <w:b/>
          <w:sz w:val="20"/>
          <w:szCs w:val="20"/>
        </w:rPr>
        <w:t>0</w:t>
      </w:r>
      <w:r w:rsidR="00D8676E" w:rsidRPr="003D3A2E">
        <w:rPr>
          <w:rFonts w:asciiTheme="minorHAnsi" w:hAnsiTheme="minorHAnsi" w:cstheme="minorHAnsi"/>
          <w:b/>
          <w:bCs/>
          <w:sz w:val="20"/>
          <w:szCs w:val="20"/>
        </w:rPr>
        <w:t xml:space="preserve"> </w:t>
      </w:r>
      <w:r w:rsidRPr="003D3A2E">
        <w:rPr>
          <w:rFonts w:asciiTheme="minorHAnsi" w:hAnsiTheme="minorHAnsi" w:cstheme="minorHAnsi"/>
          <w:b/>
          <w:bCs/>
          <w:sz w:val="20"/>
          <w:szCs w:val="20"/>
        </w:rPr>
        <w:t>dni</w:t>
      </w:r>
      <w:r w:rsidRPr="003D3A2E">
        <w:rPr>
          <w:rFonts w:asciiTheme="minorHAnsi" w:hAnsiTheme="minorHAnsi" w:cstheme="minorHAnsi"/>
          <w:sz w:val="20"/>
          <w:szCs w:val="20"/>
        </w:rPr>
        <w:t xml:space="preserve"> od upływu terminu składania </w:t>
      </w:r>
      <w:r w:rsidR="00C5090F" w:rsidRPr="003D3A2E">
        <w:rPr>
          <w:rFonts w:asciiTheme="minorHAnsi" w:hAnsiTheme="minorHAnsi" w:cstheme="minorHAnsi"/>
          <w:sz w:val="20"/>
          <w:szCs w:val="20"/>
        </w:rPr>
        <w:t>o</w:t>
      </w:r>
      <w:r w:rsidRPr="003D3A2E">
        <w:rPr>
          <w:rFonts w:asciiTheme="minorHAnsi" w:hAnsiTheme="minorHAnsi" w:cstheme="minorHAnsi"/>
          <w:sz w:val="20"/>
          <w:szCs w:val="20"/>
        </w:rPr>
        <w:t>fert,</w:t>
      </w:r>
    </w:p>
    <w:p w14:paraId="0EBE09F4" w14:textId="77777777" w:rsidR="00C26715" w:rsidRPr="003D3A2E" w:rsidRDefault="007D3A1F" w:rsidP="00231E2B">
      <w:pPr>
        <w:pStyle w:val="Akapitzlist"/>
        <w:widowControl w:val="0"/>
        <w:numPr>
          <w:ilvl w:val="0"/>
          <w:numId w:val="24"/>
        </w:numPr>
        <w:spacing w:after="0"/>
        <w:rPr>
          <w:rFonts w:asciiTheme="minorHAnsi" w:hAnsiTheme="minorHAnsi" w:cstheme="minorHAnsi"/>
          <w:sz w:val="20"/>
          <w:szCs w:val="20"/>
        </w:rPr>
      </w:pPr>
      <w:r w:rsidRPr="003D3A2E">
        <w:rPr>
          <w:rFonts w:asciiTheme="minorHAnsi" w:hAnsiTheme="minorHAnsi" w:cstheme="minorHAnsi"/>
          <w:sz w:val="20"/>
          <w:szCs w:val="20"/>
        </w:rPr>
        <w:t>otrzymałem(liśmy) wszelkie informacje konieczne do przygotowania oferty,</w:t>
      </w:r>
    </w:p>
    <w:p w14:paraId="7392B118" w14:textId="77777777" w:rsidR="00C26715" w:rsidRPr="003D3A2E" w:rsidRDefault="007D3A1F" w:rsidP="00231E2B">
      <w:pPr>
        <w:pStyle w:val="Akapitzlist"/>
        <w:widowControl w:val="0"/>
        <w:numPr>
          <w:ilvl w:val="0"/>
          <w:numId w:val="24"/>
        </w:numPr>
        <w:spacing w:after="0"/>
        <w:rPr>
          <w:rFonts w:asciiTheme="minorHAnsi" w:hAnsiTheme="minorHAnsi" w:cstheme="minorHAnsi"/>
          <w:sz w:val="20"/>
          <w:szCs w:val="20"/>
        </w:rPr>
      </w:pPr>
      <w:r w:rsidRPr="003D3A2E">
        <w:rPr>
          <w:rFonts w:asciiTheme="minorHAnsi" w:hAnsiTheme="minorHAnsi" w:cstheme="minorHAnsi"/>
          <w:sz w:val="20"/>
          <w:szCs w:val="20"/>
        </w:rPr>
        <w:t>wyrażamy zgodę na wprowadzenie skanu naszej oferty do Platformy Zakupowej Zamawiającego,</w:t>
      </w:r>
    </w:p>
    <w:p w14:paraId="3B3672BE" w14:textId="49EEE773" w:rsidR="00C26715" w:rsidRPr="003D3A2E" w:rsidRDefault="007D3A1F" w:rsidP="00231E2B">
      <w:pPr>
        <w:pStyle w:val="Akapitzlist"/>
        <w:widowControl w:val="0"/>
        <w:numPr>
          <w:ilvl w:val="0"/>
          <w:numId w:val="24"/>
        </w:numPr>
        <w:spacing w:after="0"/>
        <w:jc w:val="both"/>
        <w:rPr>
          <w:rFonts w:asciiTheme="minorHAnsi" w:hAnsiTheme="minorHAnsi" w:cstheme="minorHAnsi"/>
          <w:sz w:val="20"/>
          <w:szCs w:val="20"/>
        </w:rPr>
      </w:pPr>
      <w:r w:rsidRPr="003D3A2E">
        <w:rPr>
          <w:rFonts w:asciiTheme="minorHAnsi" w:hAnsiTheme="minorHAnsi" w:cstheme="minorHAnsi"/>
          <w:sz w:val="20"/>
          <w:szCs w:val="20"/>
        </w:rPr>
        <w:t>akceptuję(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treść Warunków Zamówienia</w:t>
      </w:r>
      <w:r w:rsidR="00200F58">
        <w:rPr>
          <w:rFonts w:asciiTheme="minorHAnsi" w:hAnsiTheme="minorHAnsi" w:cstheme="minorHAnsi"/>
          <w:sz w:val="20"/>
          <w:szCs w:val="20"/>
        </w:rPr>
        <w:t xml:space="preserve"> </w:t>
      </w:r>
      <w:r w:rsidR="00200F58">
        <w:rPr>
          <w:rFonts w:asciiTheme="minorHAnsi" w:hAnsiTheme="minorHAnsi"/>
          <w:sz w:val="20"/>
          <w:szCs w:val="20"/>
        </w:rPr>
        <w:t>(w szczególności Opis przedmiotu zamówienia)</w:t>
      </w:r>
      <w:r w:rsidRPr="003D3A2E">
        <w:rPr>
          <w:rFonts w:asciiTheme="minorHAnsi" w:hAnsiTheme="minorHAnsi" w:cstheme="minorHAnsi"/>
          <w:sz w:val="20"/>
          <w:szCs w:val="20"/>
        </w:rPr>
        <w:t xml:space="preserve"> i w razie wybrania mojej (naszej) oferty zobowiązuję(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xml:space="preserve">) się do podpisania Umowy, zgodnej z projektem stanowiącym </w:t>
      </w:r>
      <w:r w:rsidRPr="003D3A2E">
        <w:rPr>
          <w:rFonts w:asciiTheme="minorHAnsi" w:hAnsiTheme="minorHAnsi" w:cstheme="minorHAnsi"/>
          <w:b/>
          <w:sz w:val="20"/>
          <w:szCs w:val="20"/>
        </w:rPr>
        <w:t xml:space="preserve">Załącznik nr </w:t>
      </w:r>
      <w:r w:rsidR="009C190D">
        <w:rPr>
          <w:rFonts w:asciiTheme="minorHAnsi" w:hAnsiTheme="minorHAnsi" w:cstheme="minorHAnsi"/>
          <w:b/>
          <w:sz w:val="20"/>
          <w:szCs w:val="20"/>
        </w:rPr>
        <w:t>9</w:t>
      </w:r>
      <w:r w:rsidR="009C190D" w:rsidRPr="003D3A2E">
        <w:rPr>
          <w:rFonts w:asciiTheme="minorHAnsi" w:hAnsiTheme="minorHAnsi" w:cstheme="minorHAnsi"/>
          <w:b/>
          <w:sz w:val="20"/>
          <w:szCs w:val="20"/>
        </w:rPr>
        <w:t xml:space="preserve"> </w:t>
      </w:r>
      <w:r w:rsidRPr="003D3A2E">
        <w:rPr>
          <w:rFonts w:asciiTheme="minorHAnsi" w:hAnsiTheme="minorHAnsi" w:cstheme="minorHAnsi"/>
          <w:b/>
          <w:sz w:val="20"/>
          <w:szCs w:val="20"/>
        </w:rPr>
        <w:t>do Warunków Zamówienia</w:t>
      </w:r>
      <w:r w:rsidRPr="003D3A2E">
        <w:rPr>
          <w:rFonts w:asciiTheme="minorHAnsi" w:hAnsiTheme="minorHAnsi" w:cstheme="minorHAnsi"/>
          <w:sz w:val="20"/>
          <w:szCs w:val="20"/>
        </w:rPr>
        <w:t>,</w:t>
      </w:r>
    </w:p>
    <w:p w14:paraId="728A4782" w14:textId="77777777" w:rsidR="00C26715" w:rsidRPr="003D3A2E" w:rsidRDefault="007D3A1F" w:rsidP="00231E2B">
      <w:pPr>
        <w:pStyle w:val="Akapitzlist"/>
        <w:widowControl w:val="0"/>
        <w:numPr>
          <w:ilvl w:val="0"/>
          <w:numId w:val="24"/>
        </w:numPr>
        <w:spacing w:after="0"/>
        <w:jc w:val="both"/>
        <w:rPr>
          <w:rFonts w:asciiTheme="minorHAnsi" w:hAnsiTheme="minorHAnsi" w:cstheme="minorHAnsi"/>
          <w:sz w:val="20"/>
          <w:szCs w:val="20"/>
        </w:rPr>
      </w:pPr>
      <w:r w:rsidRPr="003D3A2E">
        <w:rPr>
          <w:rFonts w:asciiTheme="minorHAnsi" w:hAnsiTheme="minorHAnsi" w:cstheme="minorHAnsi"/>
          <w:sz w:val="20"/>
          <w:szCs w:val="20"/>
        </w:rPr>
        <w:t>wszelkie informacje zawarte w formularzu oferty wraz z załącznikami są zgodne ze stanem faktycznym,</w:t>
      </w:r>
    </w:p>
    <w:p w14:paraId="6C0413A9" w14:textId="7425DB10" w:rsidR="007D3A1F" w:rsidRPr="003D3A2E" w:rsidRDefault="007D3A1F" w:rsidP="00231E2B">
      <w:pPr>
        <w:pStyle w:val="Akapitzlist"/>
        <w:widowControl w:val="0"/>
        <w:numPr>
          <w:ilvl w:val="0"/>
          <w:numId w:val="24"/>
        </w:numPr>
        <w:spacing w:after="0"/>
        <w:jc w:val="both"/>
        <w:rPr>
          <w:rFonts w:asciiTheme="minorHAnsi" w:hAnsiTheme="minorHAnsi" w:cstheme="minorHAnsi"/>
          <w:sz w:val="20"/>
          <w:szCs w:val="20"/>
        </w:rPr>
      </w:pPr>
      <w:r w:rsidRPr="003D3A2E">
        <w:rPr>
          <w:rFonts w:asciiTheme="minorHAnsi" w:hAnsiTheme="minorHAnsi" w:cstheme="minorHAnsi"/>
          <w:sz w:val="20"/>
          <w:szCs w:val="20"/>
        </w:rPr>
        <w:t>zapoznałem(liśmy) się z postanowieniami kodeksu postępowania dla dostawców i partnerów biznesowych Grupy ENEA dostępnymi pod adresem</w:t>
      </w:r>
      <w:r w:rsidR="00B86F9C" w:rsidRPr="003D3A2E">
        <w:rPr>
          <w:rFonts w:asciiTheme="minorHAnsi" w:hAnsiTheme="minorHAnsi" w:cstheme="minorHAnsi"/>
          <w:sz w:val="20"/>
          <w:szCs w:val="20"/>
        </w:rPr>
        <w:t xml:space="preserve"> </w:t>
      </w:r>
      <w:hyperlink r:id="rId12" w:history="1">
        <w:r w:rsidR="00B86F9C" w:rsidRPr="003D3A2E">
          <w:rPr>
            <w:rStyle w:val="Hipercze"/>
            <w:rFonts w:asciiTheme="minorHAnsi" w:hAnsiTheme="minorHAnsi" w:cstheme="minorHAnsi"/>
            <w:sz w:val="20"/>
            <w:szCs w:val="20"/>
          </w:rPr>
          <w:t>https://www.enea.pl/pl/grupaenea/compliance/kodeks-kontrahentow</w:t>
        </w:r>
      </w:hyperlink>
      <w:r w:rsidR="00B86F9C" w:rsidRPr="003D3A2E">
        <w:rPr>
          <w:rFonts w:asciiTheme="minorHAnsi" w:hAnsiTheme="minorHAnsi" w:cstheme="minorHAnsi"/>
          <w:sz w:val="20"/>
          <w:szCs w:val="20"/>
        </w:rPr>
        <w:t xml:space="preserve"> </w:t>
      </w:r>
      <w:r w:rsidRPr="003D3A2E">
        <w:rPr>
          <w:rFonts w:asciiTheme="minorHAnsi" w:hAnsiTheme="minorHAnsi" w:cstheme="minorHAnsi"/>
          <w:sz w:val="20"/>
          <w:szCs w:val="20"/>
        </w:rPr>
        <w:t>oraz zobowiązuję(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xml:space="preserve">) się do ich przestrzegania, </w:t>
      </w:r>
    </w:p>
    <w:p w14:paraId="346007E6" w14:textId="0A488AB7" w:rsidR="007D3A1F" w:rsidRPr="003D3A2E" w:rsidRDefault="007D3A1F" w:rsidP="00231E2B">
      <w:pPr>
        <w:pStyle w:val="Akapitzlist"/>
        <w:numPr>
          <w:ilvl w:val="0"/>
          <w:numId w:val="24"/>
        </w:numPr>
        <w:spacing w:after="0"/>
        <w:jc w:val="both"/>
        <w:rPr>
          <w:rFonts w:asciiTheme="minorHAnsi" w:hAnsiTheme="minorHAnsi" w:cstheme="minorHAnsi"/>
          <w:sz w:val="20"/>
          <w:szCs w:val="20"/>
        </w:rPr>
      </w:pPr>
      <w:r w:rsidRPr="003D3A2E">
        <w:rPr>
          <w:rFonts w:asciiTheme="minorHAnsi" w:hAnsiTheme="minorHAnsi" w:cstheme="minorHAnsi"/>
          <w:sz w:val="20"/>
          <w:szCs w:val="20"/>
        </w:rPr>
        <w:t>w terminie 3 dni od zawarcia umowy, przekażemy Koordynatorowi umowy kod(y) PKWiU, który(e) dotyczą przedmiotu umowy i będą następnie wskazywane na wystawionej przez nas fakturze VAT,</w:t>
      </w:r>
    </w:p>
    <w:p w14:paraId="73731953" w14:textId="77777777" w:rsidR="007D3A1F" w:rsidRPr="003D3A2E" w:rsidRDefault="007D3A1F" w:rsidP="00231E2B">
      <w:pPr>
        <w:numPr>
          <w:ilvl w:val="0"/>
          <w:numId w:val="24"/>
        </w:num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219F8AC0" w14:textId="77777777" w:rsidR="007D3A1F" w:rsidRPr="003D3A2E" w:rsidRDefault="007D3A1F" w:rsidP="003D3A2E">
      <w:pPr>
        <w:spacing w:before="0" w:line="276" w:lineRule="auto"/>
        <w:ind w:left="720"/>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9E71C9">
        <w:rPr>
          <w:rFonts w:asciiTheme="minorHAnsi" w:hAnsiTheme="minorHAnsi" w:cstheme="minorHAnsi"/>
          <w:sz w:val="20"/>
          <w:szCs w:val="20"/>
        </w:rPr>
      </w:r>
      <w:r w:rsidR="009E71C9">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9E71C9">
        <w:rPr>
          <w:rFonts w:asciiTheme="minorHAnsi" w:hAnsiTheme="minorHAnsi" w:cstheme="minorHAnsi"/>
          <w:sz w:val="20"/>
          <w:szCs w:val="20"/>
        </w:rPr>
      </w:r>
      <w:r w:rsidR="009E71C9">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p w14:paraId="009ABC80" w14:textId="77777777" w:rsidR="007D3A1F" w:rsidRPr="003D3A2E" w:rsidRDefault="007D3A1F" w:rsidP="00231E2B">
      <w:pPr>
        <w:pStyle w:val="Akapitzlist"/>
        <w:numPr>
          <w:ilvl w:val="0"/>
          <w:numId w:val="24"/>
        </w:numPr>
        <w:spacing w:after="0"/>
        <w:jc w:val="both"/>
        <w:rPr>
          <w:rFonts w:asciiTheme="minorHAnsi" w:hAnsiTheme="minorHAnsi" w:cstheme="minorHAnsi"/>
          <w:sz w:val="20"/>
          <w:szCs w:val="20"/>
        </w:rPr>
      </w:pPr>
      <w:r w:rsidRPr="003D3A2E">
        <w:rPr>
          <w:rFonts w:asciiTheme="minorHAnsi" w:hAnsiTheme="minorHAnsi" w:cstheme="minorHAnsi"/>
          <w:sz w:val="20"/>
          <w:szCs w:val="20"/>
        </w:rPr>
        <w:t>osobą uprawnioną do udzielania wyjaśnień Zamawiającemu w imieniu Wykonawcy jest:</w:t>
      </w:r>
    </w:p>
    <w:p w14:paraId="68D78AD8" w14:textId="29EA1341" w:rsidR="00A46244" w:rsidRPr="003D3A2E" w:rsidRDefault="007D3A1F" w:rsidP="003D3A2E">
      <w:pPr>
        <w:pStyle w:val="Akapitzlist"/>
        <w:spacing w:after="0"/>
        <w:ind w:left="714"/>
        <w:jc w:val="both"/>
        <w:rPr>
          <w:rFonts w:asciiTheme="minorHAnsi" w:hAnsiTheme="minorHAnsi" w:cstheme="minorHAnsi"/>
          <w:iCs/>
          <w:sz w:val="20"/>
          <w:szCs w:val="20"/>
        </w:rPr>
      </w:pPr>
      <w:r w:rsidRPr="003D3A2E">
        <w:rPr>
          <w:rFonts w:asciiTheme="minorHAnsi" w:hAnsiTheme="minorHAnsi" w:cstheme="minorHAnsi"/>
          <w:iCs/>
          <w:sz w:val="20"/>
          <w:szCs w:val="20"/>
        </w:rPr>
        <w:t>Pan(i) …………………………………………..………. , tel.: …………………………………………….. e-mail: …………………………....</w:t>
      </w:r>
    </w:p>
    <w:p w14:paraId="5400DB0E" w14:textId="6C2DCA56" w:rsidR="002E7DB3" w:rsidRPr="003D3A2E" w:rsidRDefault="003B17F3" w:rsidP="00447DBD">
      <w:pPr>
        <w:pStyle w:val="Akapitzlist"/>
        <w:numPr>
          <w:ilvl w:val="0"/>
          <w:numId w:val="24"/>
        </w:numPr>
        <w:spacing w:after="0"/>
        <w:jc w:val="both"/>
        <w:rPr>
          <w:rFonts w:asciiTheme="minorHAnsi" w:hAnsiTheme="minorHAnsi" w:cstheme="minorHAnsi"/>
          <w:iCs/>
          <w:sz w:val="20"/>
          <w:szCs w:val="20"/>
        </w:rPr>
      </w:pPr>
      <w:r w:rsidRPr="003D3A2E">
        <w:rPr>
          <w:rFonts w:asciiTheme="minorHAnsi" w:hAnsiTheme="minorHAnsi" w:cstheme="minorHAnsi"/>
          <w:sz w:val="20"/>
          <w:szCs w:val="20"/>
          <w:lang w:eastAsia="pl-PL"/>
        </w:rPr>
        <w:t>informacje o aukcji elektronicznej należy przesłać na adres e-mail</w:t>
      </w:r>
      <w:r w:rsidR="0065471B">
        <w:rPr>
          <w:rFonts w:asciiTheme="minorHAnsi" w:hAnsiTheme="minorHAnsi" w:cstheme="minorHAnsi"/>
          <w:sz w:val="20"/>
          <w:szCs w:val="20"/>
          <w:lang w:eastAsia="pl-PL"/>
        </w:rPr>
        <w:t xml:space="preserve"> (należy podać wyłącznie jeden adres </w:t>
      </w:r>
      <w:r w:rsidR="0065471B">
        <w:rPr>
          <w:rFonts w:asciiTheme="minorHAnsi" w:hAnsiTheme="minorHAnsi" w:cstheme="minorHAnsi"/>
          <w:sz w:val="20"/>
          <w:szCs w:val="20"/>
          <w:lang w:eastAsia="pl-PL"/>
        </w:rPr>
        <w:br/>
        <w:t>e-mail)</w:t>
      </w:r>
      <w:r w:rsidRPr="003D3A2E">
        <w:rPr>
          <w:rFonts w:asciiTheme="minorHAnsi" w:hAnsiTheme="minorHAnsi" w:cstheme="minorHAnsi"/>
          <w:sz w:val="20"/>
          <w:szCs w:val="20"/>
          <w:lang w:eastAsia="pl-PL"/>
        </w:rPr>
        <w:t>: ………………….…….……...</w:t>
      </w:r>
    </w:p>
    <w:p w14:paraId="1B435192" w14:textId="175CA812" w:rsidR="00187B0B" w:rsidRPr="003D3A2E" w:rsidRDefault="00187B0B" w:rsidP="00447DBD">
      <w:pPr>
        <w:pStyle w:val="Akapitzlist"/>
        <w:numPr>
          <w:ilvl w:val="0"/>
          <w:numId w:val="24"/>
        </w:numPr>
        <w:spacing w:after="0"/>
        <w:jc w:val="both"/>
        <w:rPr>
          <w:rFonts w:asciiTheme="minorHAnsi" w:hAnsiTheme="minorHAnsi" w:cstheme="minorHAnsi"/>
          <w:iCs/>
          <w:sz w:val="20"/>
          <w:szCs w:val="20"/>
        </w:rPr>
      </w:pPr>
      <w:r w:rsidRPr="003D3A2E">
        <w:rPr>
          <w:rFonts w:asciiTheme="minorHAnsi" w:hAnsiTheme="minorHAnsi" w:cstheme="minorHAnsi"/>
          <w:sz w:val="20"/>
          <w:szCs w:val="20"/>
          <w:lang w:eastAsia="pl-PL"/>
        </w:rPr>
        <w:t>dane osobowe osób reprezentujących, pracowników Zamawiającego, które zostały przekazane Wykonawcy w ramach niniejszego postępowania, przetwarzane będą zgodnie z klauzulą inform</w:t>
      </w:r>
      <w:r w:rsidR="003D3A2E" w:rsidRPr="003D3A2E">
        <w:rPr>
          <w:rFonts w:asciiTheme="minorHAnsi" w:hAnsiTheme="minorHAnsi" w:cstheme="minorHAnsi"/>
          <w:sz w:val="20"/>
          <w:szCs w:val="20"/>
          <w:lang w:eastAsia="pl-PL"/>
        </w:rPr>
        <w:t>acyjną, której treść:</w:t>
      </w:r>
      <w:r w:rsidR="003D3A2E" w:rsidRPr="003D3A2E">
        <w:rPr>
          <w:rFonts w:asciiTheme="minorHAnsi" w:hAnsiTheme="minorHAnsi" w:cstheme="minorHAnsi"/>
          <w:sz w:val="20"/>
          <w:szCs w:val="20"/>
          <w:lang w:eastAsia="pl-PL"/>
        </w:rPr>
        <w:br/>
      </w:r>
      <w:r w:rsidRPr="003D3A2E">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3D3A2E">
        <w:rPr>
          <w:rFonts w:asciiTheme="minorHAnsi" w:hAnsiTheme="minorHAnsi" w:cstheme="minorHAnsi"/>
          <w:sz w:val="20"/>
          <w:szCs w:val="20"/>
          <w:lang w:eastAsia="pl-PL"/>
        </w:rPr>
        <w:instrText xml:space="preserve"> FORMCHECKBOX </w:instrText>
      </w:r>
      <w:r w:rsidR="009E71C9">
        <w:rPr>
          <w:rFonts w:asciiTheme="minorHAnsi" w:hAnsiTheme="minorHAnsi" w:cstheme="minorHAnsi"/>
          <w:sz w:val="20"/>
          <w:szCs w:val="20"/>
          <w:lang w:eastAsia="pl-PL"/>
        </w:rPr>
      </w:r>
      <w:r w:rsidR="009E71C9">
        <w:rPr>
          <w:rFonts w:asciiTheme="minorHAnsi" w:hAnsiTheme="minorHAnsi" w:cstheme="minorHAnsi"/>
          <w:sz w:val="20"/>
          <w:szCs w:val="20"/>
          <w:lang w:eastAsia="pl-PL"/>
        </w:rPr>
        <w:fldChar w:fldCharType="separate"/>
      </w:r>
      <w:r w:rsidRPr="003D3A2E">
        <w:rPr>
          <w:rFonts w:asciiTheme="minorHAnsi" w:hAnsiTheme="minorHAnsi" w:cstheme="minorHAnsi"/>
          <w:sz w:val="20"/>
          <w:szCs w:val="20"/>
          <w:lang w:eastAsia="pl-PL"/>
        </w:rPr>
        <w:fldChar w:fldCharType="end"/>
      </w:r>
      <w:r w:rsidRPr="003D3A2E">
        <w:rPr>
          <w:rFonts w:asciiTheme="minorHAnsi" w:hAnsiTheme="minorHAnsi" w:cstheme="minorHAnsi"/>
          <w:sz w:val="20"/>
          <w:szCs w:val="20"/>
          <w:lang w:eastAsia="pl-PL"/>
        </w:rPr>
        <w:t xml:space="preserve"> dostępna jest na stronach internetowych Wykonawcy - link do klauzul; http://www. …… </w:t>
      </w:r>
    </w:p>
    <w:p w14:paraId="1A375DFB" w14:textId="3F3BB8F0" w:rsidR="00187B0B" w:rsidRDefault="00187B0B" w:rsidP="003D3A2E">
      <w:pPr>
        <w:pStyle w:val="Akapitzlist"/>
        <w:spacing w:after="0"/>
        <w:rPr>
          <w:rFonts w:asciiTheme="minorHAnsi" w:hAnsiTheme="minorHAnsi" w:cstheme="minorHAnsi"/>
          <w:sz w:val="20"/>
          <w:szCs w:val="20"/>
          <w:lang w:eastAsia="pl-PL"/>
        </w:rPr>
      </w:pPr>
      <w:r w:rsidRPr="00F45E03">
        <w:rPr>
          <w:rFonts w:asciiTheme="minorHAnsi" w:hAnsiTheme="minorHAnsi" w:cstheme="minorHAnsi"/>
          <w:b/>
          <w:color w:val="FF0000"/>
          <w:sz w:val="20"/>
          <w:szCs w:val="20"/>
          <w:lang w:eastAsia="pl-PL"/>
        </w:rPr>
        <w:lastRenderedPageBreak/>
        <w:t>(uzupeł</w:t>
      </w:r>
      <w:r w:rsidR="003D3A2E" w:rsidRPr="00F45E03">
        <w:rPr>
          <w:rFonts w:asciiTheme="minorHAnsi" w:hAnsiTheme="minorHAnsi" w:cstheme="minorHAnsi"/>
          <w:b/>
          <w:color w:val="FF0000"/>
          <w:sz w:val="20"/>
          <w:szCs w:val="20"/>
          <w:lang w:eastAsia="pl-PL"/>
        </w:rPr>
        <w:t>nić - jeśli dotyczy)</w:t>
      </w:r>
      <w:r w:rsidR="003D3A2E" w:rsidRPr="00F45E03">
        <w:rPr>
          <w:rFonts w:asciiTheme="minorHAnsi" w:hAnsiTheme="minorHAnsi" w:cstheme="minorHAnsi"/>
          <w:color w:val="FF0000"/>
          <w:sz w:val="20"/>
          <w:szCs w:val="20"/>
          <w:lang w:eastAsia="pl-PL"/>
        </w:rPr>
        <w:t xml:space="preserve"> </w:t>
      </w:r>
      <w:r w:rsidR="003D3A2E" w:rsidRPr="003D3A2E">
        <w:rPr>
          <w:rFonts w:asciiTheme="minorHAnsi" w:hAnsiTheme="minorHAnsi" w:cstheme="minorHAnsi"/>
          <w:sz w:val="20"/>
          <w:szCs w:val="20"/>
          <w:lang w:eastAsia="pl-PL"/>
        </w:rPr>
        <w:br/>
      </w:r>
      <w:r w:rsidRPr="003D3A2E">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3D3A2E">
        <w:rPr>
          <w:rFonts w:asciiTheme="minorHAnsi" w:hAnsiTheme="minorHAnsi" w:cstheme="minorHAnsi"/>
          <w:sz w:val="20"/>
          <w:szCs w:val="20"/>
          <w:lang w:eastAsia="pl-PL"/>
        </w:rPr>
        <w:instrText xml:space="preserve"> FORMCHECKBOX </w:instrText>
      </w:r>
      <w:r w:rsidR="009E71C9">
        <w:rPr>
          <w:rFonts w:asciiTheme="minorHAnsi" w:hAnsiTheme="minorHAnsi" w:cstheme="minorHAnsi"/>
          <w:sz w:val="20"/>
          <w:szCs w:val="20"/>
          <w:lang w:eastAsia="pl-PL"/>
        </w:rPr>
      </w:r>
      <w:r w:rsidR="009E71C9">
        <w:rPr>
          <w:rFonts w:asciiTheme="minorHAnsi" w:hAnsiTheme="minorHAnsi" w:cstheme="minorHAnsi"/>
          <w:sz w:val="20"/>
          <w:szCs w:val="20"/>
          <w:lang w:eastAsia="pl-PL"/>
        </w:rPr>
        <w:fldChar w:fldCharType="separate"/>
      </w:r>
      <w:r w:rsidRPr="003D3A2E">
        <w:rPr>
          <w:rFonts w:asciiTheme="minorHAnsi" w:hAnsiTheme="minorHAnsi" w:cstheme="minorHAnsi"/>
          <w:sz w:val="20"/>
          <w:szCs w:val="20"/>
          <w:lang w:eastAsia="pl-PL"/>
        </w:rPr>
        <w:fldChar w:fldCharType="end"/>
      </w:r>
      <w:r w:rsidRPr="003D3A2E">
        <w:rPr>
          <w:rFonts w:asciiTheme="minorHAnsi" w:hAnsiTheme="minorHAnsi" w:cstheme="minorHAnsi"/>
          <w:sz w:val="20"/>
          <w:szCs w:val="20"/>
          <w:lang w:eastAsia="pl-PL"/>
        </w:rPr>
        <w:t xml:space="preserve"> przekazana zostanie jako załącznik do oferty</w:t>
      </w:r>
      <w:r w:rsidR="000740FC">
        <w:rPr>
          <w:rFonts w:asciiTheme="minorHAnsi" w:hAnsiTheme="minorHAnsi" w:cstheme="minorHAnsi"/>
          <w:sz w:val="20"/>
          <w:szCs w:val="20"/>
          <w:lang w:eastAsia="pl-PL"/>
        </w:rPr>
        <w:t xml:space="preserve"> (</w:t>
      </w:r>
    </w:p>
    <w:p w14:paraId="171A3EFB" w14:textId="77777777" w:rsidR="00246D04" w:rsidRPr="00246D04" w:rsidRDefault="00246D04" w:rsidP="00447DBD">
      <w:pPr>
        <w:pStyle w:val="Akapitzlist"/>
        <w:numPr>
          <w:ilvl w:val="0"/>
          <w:numId w:val="24"/>
        </w:numPr>
        <w:spacing w:after="0"/>
        <w:jc w:val="both"/>
        <w:rPr>
          <w:rFonts w:asciiTheme="minorHAnsi" w:hAnsiTheme="minorHAnsi" w:cstheme="minorHAnsi"/>
          <w:iCs/>
          <w:sz w:val="20"/>
          <w:szCs w:val="20"/>
        </w:rPr>
      </w:pPr>
      <w:r w:rsidRPr="00246D04">
        <w:rPr>
          <w:rFonts w:asciiTheme="minorHAnsi" w:hAnsiTheme="minorHAnsi" w:cstheme="minorHAnsi"/>
          <w:iCs/>
          <w:sz w:val="20"/>
          <w:szCs w:val="20"/>
        </w:rPr>
        <w:t>zapoznałem(liśmy) się z treścią dokumentu „Obowiązek informacyjny”, który znajduje się na stronie internetowej: https://zamowienia.enea.pl pod poz. nr 1.</w:t>
      </w:r>
    </w:p>
    <w:p w14:paraId="26A02326" w14:textId="47547DBA" w:rsidR="00246D04" w:rsidRPr="003D3A2E" w:rsidRDefault="00246D04" w:rsidP="00246D04">
      <w:pPr>
        <w:pStyle w:val="Akapitzlist"/>
        <w:spacing w:after="0"/>
        <w:rPr>
          <w:rFonts w:asciiTheme="minorHAnsi" w:hAnsiTheme="minorHAnsi" w:cstheme="minorHAnsi"/>
          <w:iCs/>
          <w:sz w:val="20"/>
          <w:szCs w:val="20"/>
        </w:rPr>
      </w:pPr>
    </w:p>
    <w:p w14:paraId="3E027AEF" w14:textId="77777777" w:rsidR="00756F94" w:rsidRPr="003D3A2E" w:rsidRDefault="00756F94" w:rsidP="003D3A2E">
      <w:pPr>
        <w:spacing w:before="0" w:line="276" w:lineRule="auto"/>
        <w:ind w:left="482" w:right="-34"/>
        <w:jc w:val="left"/>
        <w:rPr>
          <w:rFonts w:asciiTheme="minorHAnsi" w:hAnsiTheme="minorHAnsi" w:cstheme="minorHAnsi"/>
          <w:iCs/>
          <w:sz w:val="20"/>
          <w:szCs w:val="20"/>
        </w:rPr>
      </w:pPr>
    </w:p>
    <w:p w14:paraId="7AB8185B" w14:textId="1DAA021E" w:rsidR="00D14E47" w:rsidRPr="003D3A2E" w:rsidRDefault="00D14E47" w:rsidP="003D3A2E">
      <w:pPr>
        <w:numPr>
          <w:ilvl w:val="0"/>
          <w:numId w:val="4"/>
        </w:numPr>
        <w:spacing w:before="0" w:line="276" w:lineRule="auto"/>
        <w:ind w:right="-34" w:hanging="426"/>
        <w:jc w:val="left"/>
        <w:rPr>
          <w:rFonts w:asciiTheme="minorHAnsi" w:hAnsiTheme="minorHAnsi" w:cstheme="minorHAnsi"/>
          <w:iCs/>
          <w:sz w:val="20"/>
          <w:szCs w:val="20"/>
        </w:rPr>
      </w:pPr>
      <w:r w:rsidRPr="003D3A2E">
        <w:rPr>
          <w:rFonts w:asciiTheme="minorHAnsi" w:hAnsiTheme="minorHAnsi" w:cstheme="minorHAnsi"/>
          <w:iCs/>
          <w:sz w:val="20"/>
          <w:szCs w:val="20"/>
        </w:rPr>
        <w:t>W przypadku wybrania naszej oferty jako najkorzystniejszej podaje</w:t>
      </w:r>
      <w:r w:rsidR="00756F94" w:rsidRPr="003D3A2E">
        <w:rPr>
          <w:rFonts w:asciiTheme="minorHAnsi" w:hAnsiTheme="minorHAnsi" w:cstheme="minorHAnsi"/>
          <w:iCs/>
          <w:sz w:val="20"/>
          <w:szCs w:val="20"/>
        </w:rPr>
        <w:t>my dane, niezbędne do zawarcia U</w:t>
      </w:r>
      <w:r w:rsidRPr="003D3A2E">
        <w:rPr>
          <w:rFonts w:asciiTheme="minorHAnsi" w:hAnsiTheme="minorHAnsi" w:cstheme="minorHAnsi"/>
          <w:iCs/>
          <w:sz w:val="20"/>
          <w:szCs w:val="20"/>
        </w:rPr>
        <w:t xml:space="preserve">mowy: </w:t>
      </w:r>
    </w:p>
    <w:p w14:paraId="122AE2AE" w14:textId="0C34FFEA" w:rsidR="00D14E47" w:rsidRDefault="00D14E47" w:rsidP="003D3A2E">
      <w:pPr>
        <w:spacing w:before="0" w:line="276" w:lineRule="auto"/>
        <w:ind w:left="482"/>
        <w:contextualSpacing/>
        <w:rPr>
          <w:rFonts w:asciiTheme="minorHAnsi" w:hAnsiTheme="minorHAnsi" w:cstheme="minorHAnsi"/>
          <w:sz w:val="20"/>
          <w:szCs w:val="20"/>
          <w:u w:val="single"/>
        </w:rPr>
      </w:pPr>
      <w:r w:rsidRPr="003D3A2E">
        <w:rPr>
          <w:rFonts w:asciiTheme="minorHAnsi" w:hAnsiTheme="minorHAnsi" w:cstheme="minorHAnsi"/>
          <w:sz w:val="20"/>
          <w:szCs w:val="20"/>
          <w:u w:val="single"/>
        </w:rPr>
        <w:t xml:space="preserve">[należy uzupełnić, o ile dane są znane na etapie składania oferty] </w:t>
      </w:r>
    </w:p>
    <w:p w14:paraId="684A7797" w14:textId="77777777" w:rsidR="000740FC" w:rsidRPr="003D3A2E" w:rsidRDefault="000740FC" w:rsidP="003D3A2E">
      <w:pPr>
        <w:spacing w:before="0" w:line="276" w:lineRule="auto"/>
        <w:ind w:left="482"/>
        <w:contextualSpacing/>
        <w:rPr>
          <w:rFonts w:asciiTheme="minorHAnsi" w:hAnsiTheme="minorHAnsi" w:cstheme="minorHAnsi"/>
          <w:sz w:val="20"/>
          <w:szCs w:val="20"/>
          <w:u w:val="single"/>
        </w:rPr>
      </w:pPr>
    </w:p>
    <w:p w14:paraId="47DE06CD" w14:textId="0B6F2025" w:rsidR="00D14E47" w:rsidRDefault="00D14E47" w:rsidP="00231E2B">
      <w:pPr>
        <w:numPr>
          <w:ilvl w:val="2"/>
          <w:numId w:val="48"/>
        </w:numPr>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 xml:space="preserve">W moim(naszym) imieniu umowę zawrze Pan(i)………. Pełniący(a) funkcję………. </w:t>
      </w:r>
    </w:p>
    <w:p w14:paraId="4130E7AF" w14:textId="77777777" w:rsidR="000740FC" w:rsidRPr="003D3A2E" w:rsidRDefault="000740FC" w:rsidP="00F45E03">
      <w:pPr>
        <w:spacing w:before="0" w:line="276" w:lineRule="auto"/>
        <w:ind w:left="851" w:right="402"/>
        <w:contextualSpacing/>
        <w:rPr>
          <w:rFonts w:asciiTheme="minorHAnsi" w:hAnsiTheme="minorHAnsi" w:cstheme="minorHAnsi"/>
          <w:sz w:val="20"/>
          <w:szCs w:val="20"/>
        </w:rPr>
      </w:pPr>
    </w:p>
    <w:p w14:paraId="59D3B9F9" w14:textId="3E9AAC63" w:rsidR="00D14E47" w:rsidRPr="003D3A2E" w:rsidRDefault="00D14E47" w:rsidP="00231E2B">
      <w:pPr>
        <w:numPr>
          <w:ilvl w:val="2"/>
          <w:numId w:val="48"/>
        </w:numPr>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W celu realizacji przedmiotu Umowy, wyznaczam(y) osobę odpowiedzialną za prawidłową realizację Umowy – Koordynatorów Umowy:</w:t>
      </w:r>
    </w:p>
    <w:p w14:paraId="2A926C8F" w14:textId="0A24813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Imię</w:t>
      </w:r>
      <w:r w:rsidR="00756F94" w:rsidRPr="003D3A2E">
        <w:rPr>
          <w:rFonts w:asciiTheme="minorHAnsi" w:hAnsiTheme="minorHAnsi" w:cstheme="minorHAnsi"/>
          <w:sz w:val="20"/>
          <w:szCs w:val="20"/>
        </w:rPr>
        <w:t xml:space="preserve"> i</w:t>
      </w:r>
      <w:r w:rsidRPr="003D3A2E">
        <w:rPr>
          <w:rFonts w:asciiTheme="minorHAnsi" w:hAnsiTheme="minorHAnsi" w:cstheme="minorHAnsi"/>
          <w:sz w:val="20"/>
          <w:szCs w:val="20"/>
        </w:rPr>
        <w:t xml:space="preserve"> nazwisko: </w:t>
      </w:r>
    </w:p>
    <w:p w14:paraId="4E5B8164" w14:textId="7777777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e–mail – …..</w:t>
      </w:r>
    </w:p>
    <w:p w14:paraId="277FB232" w14:textId="6EDB0DC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nr tel.</w:t>
      </w:r>
      <w:r w:rsidR="00942D67" w:rsidRPr="003D3A2E">
        <w:rPr>
          <w:rFonts w:asciiTheme="minorHAnsi" w:hAnsiTheme="minorHAnsi" w:cstheme="minorHAnsi"/>
          <w:sz w:val="20"/>
          <w:szCs w:val="20"/>
        </w:rPr>
        <w:t xml:space="preserve"> </w:t>
      </w:r>
      <w:r w:rsidRPr="003D3A2E">
        <w:rPr>
          <w:rFonts w:asciiTheme="minorHAnsi" w:hAnsiTheme="minorHAnsi" w:cstheme="minorHAnsi"/>
          <w:sz w:val="20"/>
          <w:szCs w:val="20"/>
        </w:rPr>
        <w:t>…..</w:t>
      </w:r>
    </w:p>
    <w:p w14:paraId="50BC9135" w14:textId="77777777" w:rsidR="00AB4AC9" w:rsidRPr="003D3A2E" w:rsidRDefault="00AB4AC9" w:rsidP="003D3A2E">
      <w:pPr>
        <w:pStyle w:val="Akapitzlist"/>
        <w:spacing w:after="0"/>
        <w:jc w:val="both"/>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3D3A2E" w14:paraId="41EE786F" w14:textId="77777777" w:rsidTr="007D3A1F">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6D5673" w14:textId="77777777" w:rsidR="00EE5356" w:rsidRPr="003D3A2E" w:rsidRDefault="00EE5356" w:rsidP="003D3A2E">
            <w:pPr>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EE5356" w:rsidRPr="003D3A2E" w:rsidRDefault="00EE5356" w:rsidP="003D3A2E">
            <w:pPr>
              <w:spacing w:before="0" w:line="276" w:lineRule="auto"/>
              <w:rPr>
                <w:rFonts w:asciiTheme="minorHAnsi" w:hAnsiTheme="minorHAnsi" w:cstheme="minorHAnsi"/>
                <w:sz w:val="20"/>
                <w:szCs w:val="20"/>
              </w:rPr>
            </w:pPr>
          </w:p>
        </w:tc>
      </w:tr>
      <w:tr w:rsidR="00EE5356" w:rsidRPr="003D3A2E" w14:paraId="437FAE71" w14:textId="77777777" w:rsidTr="007D3A1F">
        <w:trPr>
          <w:jc w:val="center"/>
        </w:trPr>
        <w:tc>
          <w:tcPr>
            <w:tcW w:w="4059" w:type="dxa"/>
            <w:tcBorders>
              <w:top w:val="nil"/>
              <w:left w:val="nil"/>
              <w:bottom w:val="nil"/>
              <w:right w:val="nil"/>
            </w:tcBorders>
          </w:tcPr>
          <w:p w14:paraId="748F1D74" w14:textId="77777777" w:rsidR="00EE5356" w:rsidRPr="003D3A2E" w:rsidRDefault="00EE5356"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miejscowość i data</w:t>
            </w:r>
          </w:p>
        </w:tc>
        <w:tc>
          <w:tcPr>
            <w:tcW w:w="4060" w:type="dxa"/>
            <w:tcBorders>
              <w:top w:val="nil"/>
              <w:left w:val="nil"/>
              <w:bottom w:val="nil"/>
              <w:right w:val="nil"/>
            </w:tcBorders>
          </w:tcPr>
          <w:p w14:paraId="3169D0E5" w14:textId="300F12B4" w:rsidR="00EE5356" w:rsidRPr="003D3A2E" w:rsidRDefault="00EE5356"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podpis przedstawiciela(i) Wykonawcy</w:t>
            </w:r>
          </w:p>
        </w:tc>
      </w:tr>
    </w:tbl>
    <w:p w14:paraId="0C4FA945" w14:textId="77777777" w:rsidR="00C57CD3" w:rsidRPr="003D3A2E" w:rsidRDefault="00C57CD3" w:rsidP="003D3A2E">
      <w:pPr>
        <w:pStyle w:val="Nagwek"/>
        <w:tabs>
          <w:tab w:val="left" w:pos="7680"/>
        </w:tabs>
        <w:spacing w:before="0" w:line="276" w:lineRule="auto"/>
        <w:rPr>
          <w:rFonts w:asciiTheme="minorHAnsi" w:hAnsiTheme="minorHAnsi" w:cstheme="minorHAnsi"/>
          <w:b/>
          <w:sz w:val="20"/>
          <w:szCs w:val="20"/>
          <w:u w:val="single"/>
        </w:rPr>
      </w:pPr>
      <w:bookmarkStart w:id="1" w:name="_Toc74857824"/>
      <w:bookmarkStart w:id="2" w:name="_Toc79664050"/>
    </w:p>
    <w:p w14:paraId="5C338297" w14:textId="77777777" w:rsidR="00200F58" w:rsidRDefault="00C57CD3" w:rsidP="00200F58">
      <w:pPr>
        <w:jc w:val="center"/>
        <w:rPr>
          <w:rFonts w:asciiTheme="minorHAnsi" w:hAnsiTheme="minorHAnsi" w:cstheme="minorHAnsi"/>
          <w:b/>
          <w:sz w:val="20"/>
          <w:szCs w:val="20"/>
          <w:u w:val="single"/>
        </w:rPr>
      </w:pPr>
      <w:r w:rsidRPr="003D3A2E">
        <w:rPr>
          <w:rFonts w:asciiTheme="minorHAnsi" w:hAnsiTheme="minorHAnsi" w:cstheme="minorHAnsi"/>
          <w:b/>
          <w:sz w:val="20"/>
          <w:szCs w:val="20"/>
          <w:u w:val="single"/>
        </w:rPr>
        <w:br w:type="page"/>
      </w:r>
    </w:p>
    <w:p w14:paraId="25E23335" w14:textId="06D8E5B6" w:rsidR="00200F58" w:rsidRPr="0065471B" w:rsidRDefault="002C1047" w:rsidP="0065471B">
      <w:pPr>
        <w:rPr>
          <w:rFonts w:asciiTheme="minorHAnsi" w:hAnsiTheme="minorHAnsi" w:cstheme="minorHAnsi"/>
          <w:b/>
        </w:rPr>
      </w:pPr>
      <w:bookmarkStart w:id="3" w:name="_Toc130470434"/>
      <w:r w:rsidRPr="0065471B">
        <w:rPr>
          <w:rFonts w:asciiTheme="minorHAnsi" w:hAnsiTheme="minorHAnsi" w:cstheme="minorHAnsi"/>
          <w:b/>
          <w:sz w:val="20"/>
          <w:szCs w:val="20"/>
          <w:u w:val="single"/>
        </w:rPr>
        <w:lastRenderedPageBreak/>
        <w:t xml:space="preserve">ZAŁĄCZNIK NR 1A DO FORMULARZA OFERTY - </w:t>
      </w:r>
      <w:r w:rsidRPr="0065471B">
        <w:rPr>
          <w:rFonts w:asciiTheme="minorHAnsi" w:eastAsiaTheme="minorEastAsia" w:hAnsiTheme="minorHAnsi" w:cstheme="minorHAnsi"/>
          <w:b/>
          <w:sz w:val="20"/>
          <w:szCs w:val="20"/>
          <w:u w:val="single"/>
        </w:rPr>
        <w:t>FORMULARZ USZCZEGÓŁOWIENIA ZŁOŻONEJ PRZEZ WYKONAWCĘ OFERTY</w:t>
      </w:r>
      <w:r w:rsidRPr="0065471B" w:rsidDel="002C1047">
        <w:rPr>
          <w:rFonts w:asciiTheme="minorHAnsi" w:hAnsiTheme="minorHAnsi" w:cstheme="minorHAnsi"/>
          <w:b/>
          <w:sz w:val="20"/>
          <w:szCs w:val="20"/>
          <w:u w:val="single"/>
        </w:rPr>
        <w:t xml:space="preserve"> </w:t>
      </w:r>
      <w:r w:rsidRPr="0065471B">
        <w:rPr>
          <w:rFonts w:asciiTheme="minorHAnsi" w:hAnsiTheme="minorHAnsi" w:cstheme="minorHAnsi"/>
          <w:b/>
          <w:color w:val="FF0000"/>
          <w:sz w:val="20"/>
          <w:szCs w:val="20"/>
          <w:u w:val="single"/>
        </w:rPr>
        <w:t xml:space="preserve"> </w:t>
      </w:r>
      <w:bookmarkEnd w:id="3"/>
    </w:p>
    <w:p w14:paraId="6304C35F" w14:textId="2D12E48B" w:rsidR="00200F58" w:rsidRPr="004F6A30" w:rsidRDefault="00200F58" w:rsidP="00200F58">
      <w:pPr>
        <w:rPr>
          <w:rFonts w:asciiTheme="minorHAnsi" w:hAnsiTheme="minorHAnsi" w:cstheme="minorHAnsi"/>
          <w:b/>
          <w:sz w:val="20"/>
          <w:szCs w:val="20"/>
        </w:rPr>
      </w:pPr>
      <w:r w:rsidRPr="004F6A30">
        <w:rPr>
          <w:rFonts w:asciiTheme="minorHAnsi" w:hAnsiTheme="minorHAnsi" w:cstheme="minorHAnsi"/>
          <w:b/>
          <w:sz w:val="20"/>
          <w:szCs w:val="20"/>
        </w:rPr>
        <w:t>Niniejszy formularz stanowi uszczegółowienie złożonej przez Wykonawcę oferty.</w:t>
      </w:r>
    </w:p>
    <w:p w14:paraId="48C7FF09" w14:textId="77777777" w:rsidR="00200F58" w:rsidRPr="004F6A30" w:rsidRDefault="00200F58" w:rsidP="00200F58">
      <w:pPr>
        <w:rPr>
          <w:rFonts w:asciiTheme="minorHAnsi" w:hAnsiTheme="minorHAnsi" w:cstheme="minorHAnsi"/>
          <w:b/>
          <w:sz w:val="20"/>
          <w:szCs w:val="20"/>
        </w:rPr>
      </w:pPr>
    </w:p>
    <w:p w14:paraId="3B8FC8D9" w14:textId="33D6742A" w:rsidR="00200F58" w:rsidRPr="00F45E03" w:rsidRDefault="00200F58" w:rsidP="00200F58">
      <w:pPr>
        <w:pStyle w:val="Akapitzlist"/>
        <w:numPr>
          <w:ilvl w:val="0"/>
          <w:numId w:val="151"/>
        </w:numPr>
        <w:spacing w:after="0" w:line="240" w:lineRule="auto"/>
        <w:ind w:left="284" w:hanging="284"/>
        <w:jc w:val="both"/>
        <w:rPr>
          <w:rFonts w:asciiTheme="minorHAnsi" w:hAnsiTheme="minorHAnsi" w:cstheme="minorHAnsi"/>
          <w:b/>
          <w:color w:val="FF0000"/>
          <w:sz w:val="20"/>
          <w:szCs w:val="20"/>
        </w:rPr>
      </w:pPr>
      <w:r w:rsidRPr="004F6A30">
        <w:rPr>
          <w:rFonts w:asciiTheme="minorHAnsi" w:hAnsiTheme="minorHAnsi" w:cstheme="minorHAnsi"/>
          <w:b/>
          <w:sz w:val="20"/>
          <w:szCs w:val="20"/>
        </w:rPr>
        <w:t xml:space="preserve">Prosimy zaznaczyć TAK lub NIE </w:t>
      </w:r>
      <w:r w:rsidR="00977028" w:rsidRPr="00F45E03">
        <w:rPr>
          <w:rFonts w:asciiTheme="minorHAnsi" w:hAnsiTheme="minorHAnsi" w:cstheme="minorHAnsi"/>
          <w:b/>
          <w:color w:val="FF0000"/>
          <w:sz w:val="20"/>
          <w:szCs w:val="20"/>
          <w:u w:val="single"/>
        </w:rPr>
        <w:t>PRZY KAŻDEJ POZYCJI WSKAZANEJ PONIŻEJ:</w:t>
      </w:r>
    </w:p>
    <w:p w14:paraId="1618F8BD" w14:textId="77777777" w:rsidR="00200F58" w:rsidRPr="004F6A30" w:rsidRDefault="00200F58" w:rsidP="00200F58">
      <w:pPr>
        <w:rPr>
          <w:rFonts w:asciiTheme="minorHAnsi" w:hAnsiTheme="minorHAnsi" w:cstheme="minorHAnsi"/>
          <w:b/>
          <w:sz w:val="20"/>
          <w:szCs w:val="20"/>
        </w:rPr>
      </w:pPr>
    </w:p>
    <w:tbl>
      <w:tblPr>
        <w:tblStyle w:val="Tabela-Siatka"/>
        <w:tblW w:w="9634" w:type="dxa"/>
        <w:tblLook w:val="04A0" w:firstRow="1" w:lastRow="0" w:firstColumn="1" w:lastColumn="0" w:noHBand="0" w:noVBand="1"/>
      </w:tblPr>
      <w:tblGrid>
        <w:gridCol w:w="6232"/>
        <w:gridCol w:w="1701"/>
        <w:gridCol w:w="1701"/>
      </w:tblGrid>
      <w:tr w:rsidR="00200F58" w:rsidRPr="002B40A5" w14:paraId="37157A7D" w14:textId="77777777" w:rsidTr="002B40A5">
        <w:tc>
          <w:tcPr>
            <w:tcW w:w="6232" w:type="dxa"/>
          </w:tcPr>
          <w:p w14:paraId="570B1E36" w14:textId="77777777" w:rsidR="00200F58" w:rsidRPr="004F6A30" w:rsidRDefault="00200F58" w:rsidP="002B40A5">
            <w:pPr>
              <w:rPr>
                <w:rFonts w:asciiTheme="minorHAnsi" w:hAnsiTheme="minorHAnsi" w:cstheme="minorHAnsi"/>
                <w:b/>
                <w:sz w:val="20"/>
                <w:szCs w:val="20"/>
              </w:rPr>
            </w:pPr>
            <w:r w:rsidRPr="004F6A30">
              <w:rPr>
                <w:rFonts w:asciiTheme="minorHAnsi" w:hAnsiTheme="minorHAnsi" w:cstheme="minorHAnsi"/>
                <w:b/>
                <w:sz w:val="20"/>
                <w:szCs w:val="20"/>
              </w:rPr>
              <w:t>OPIS</w:t>
            </w:r>
          </w:p>
        </w:tc>
        <w:tc>
          <w:tcPr>
            <w:tcW w:w="1701" w:type="dxa"/>
          </w:tcPr>
          <w:p w14:paraId="6092D641" w14:textId="77777777" w:rsidR="00200F58" w:rsidRPr="004F6A30" w:rsidRDefault="00200F58" w:rsidP="002B40A5">
            <w:pPr>
              <w:rPr>
                <w:rFonts w:asciiTheme="minorHAnsi" w:hAnsiTheme="minorHAnsi" w:cstheme="minorHAnsi"/>
                <w:b/>
                <w:sz w:val="20"/>
                <w:szCs w:val="20"/>
              </w:rPr>
            </w:pPr>
            <w:r w:rsidRPr="004F6A30">
              <w:rPr>
                <w:rFonts w:asciiTheme="minorHAnsi" w:hAnsiTheme="minorHAnsi" w:cstheme="minorHAnsi"/>
                <w:b/>
                <w:sz w:val="20"/>
                <w:szCs w:val="20"/>
              </w:rPr>
              <w:t>TAK</w:t>
            </w:r>
          </w:p>
        </w:tc>
        <w:tc>
          <w:tcPr>
            <w:tcW w:w="1701" w:type="dxa"/>
          </w:tcPr>
          <w:p w14:paraId="7C32773E" w14:textId="77777777" w:rsidR="00200F58" w:rsidRPr="004F6A30" w:rsidRDefault="00200F58" w:rsidP="002B40A5">
            <w:pPr>
              <w:rPr>
                <w:rFonts w:asciiTheme="minorHAnsi" w:hAnsiTheme="minorHAnsi" w:cstheme="minorHAnsi"/>
                <w:b/>
                <w:sz w:val="20"/>
                <w:szCs w:val="20"/>
              </w:rPr>
            </w:pPr>
            <w:r w:rsidRPr="004F6A30">
              <w:rPr>
                <w:rFonts w:asciiTheme="minorHAnsi" w:hAnsiTheme="minorHAnsi" w:cstheme="minorHAnsi"/>
                <w:b/>
                <w:sz w:val="20"/>
                <w:szCs w:val="20"/>
              </w:rPr>
              <w:t>NIE</w:t>
            </w:r>
          </w:p>
        </w:tc>
      </w:tr>
      <w:tr w:rsidR="00200F58" w:rsidRPr="002B40A5" w14:paraId="67027067" w14:textId="77777777" w:rsidTr="002B40A5">
        <w:trPr>
          <w:trHeight w:val="847"/>
        </w:trPr>
        <w:tc>
          <w:tcPr>
            <w:tcW w:w="6232" w:type="dxa"/>
          </w:tcPr>
          <w:p w14:paraId="4E08D5B7" w14:textId="77777777" w:rsidR="00200F58" w:rsidRPr="004F6A30" w:rsidRDefault="00200F58" w:rsidP="002B40A5">
            <w:pPr>
              <w:rPr>
                <w:rFonts w:asciiTheme="minorHAnsi" w:hAnsiTheme="minorHAnsi" w:cstheme="minorHAnsi"/>
                <w:sz w:val="20"/>
                <w:szCs w:val="20"/>
              </w:rPr>
            </w:pPr>
            <w:r w:rsidRPr="004F6A30">
              <w:rPr>
                <w:rFonts w:asciiTheme="minorHAnsi" w:hAnsiTheme="minorHAnsi" w:cstheme="minorHAnsi"/>
                <w:sz w:val="20"/>
                <w:szCs w:val="20"/>
              </w:rPr>
              <w:t>Program spełnia wszystkie wymagania w zakresie technicznych warunków wdrożenia wskazane w Opisie przedmiotu zamówienia</w:t>
            </w:r>
          </w:p>
        </w:tc>
        <w:tc>
          <w:tcPr>
            <w:tcW w:w="1701" w:type="dxa"/>
          </w:tcPr>
          <w:p w14:paraId="43FBB22F" w14:textId="77777777" w:rsidR="00200F58" w:rsidRPr="004F6A30" w:rsidRDefault="00200F58" w:rsidP="002B40A5">
            <w:pPr>
              <w:rPr>
                <w:rFonts w:asciiTheme="minorHAnsi" w:hAnsiTheme="minorHAnsi" w:cstheme="minorHAnsi"/>
                <w:sz w:val="20"/>
                <w:szCs w:val="20"/>
              </w:rPr>
            </w:pPr>
          </w:p>
        </w:tc>
        <w:tc>
          <w:tcPr>
            <w:tcW w:w="1701" w:type="dxa"/>
          </w:tcPr>
          <w:p w14:paraId="29EF93B6" w14:textId="77777777" w:rsidR="00200F58" w:rsidRPr="004F6A30" w:rsidRDefault="00200F58" w:rsidP="002B40A5">
            <w:pPr>
              <w:rPr>
                <w:rFonts w:asciiTheme="minorHAnsi" w:hAnsiTheme="minorHAnsi" w:cstheme="minorHAnsi"/>
                <w:sz w:val="20"/>
                <w:szCs w:val="20"/>
              </w:rPr>
            </w:pPr>
          </w:p>
        </w:tc>
      </w:tr>
      <w:tr w:rsidR="00200F58" w:rsidRPr="002B40A5" w14:paraId="43B3D5A6" w14:textId="77777777" w:rsidTr="002B40A5">
        <w:trPr>
          <w:trHeight w:val="831"/>
        </w:trPr>
        <w:tc>
          <w:tcPr>
            <w:tcW w:w="6232" w:type="dxa"/>
          </w:tcPr>
          <w:p w14:paraId="639EFD9A" w14:textId="77777777" w:rsidR="00200F58" w:rsidRPr="004F6A30" w:rsidRDefault="00200F58" w:rsidP="002B40A5">
            <w:pPr>
              <w:rPr>
                <w:rFonts w:asciiTheme="minorHAnsi" w:hAnsiTheme="minorHAnsi" w:cstheme="minorHAnsi"/>
                <w:sz w:val="20"/>
                <w:szCs w:val="20"/>
              </w:rPr>
            </w:pPr>
            <w:r w:rsidRPr="004F6A30">
              <w:rPr>
                <w:rFonts w:asciiTheme="minorHAnsi" w:hAnsiTheme="minorHAnsi" w:cstheme="minorHAnsi"/>
                <w:sz w:val="20"/>
                <w:szCs w:val="20"/>
              </w:rPr>
              <w:t>Program spełnia wszystkie wymagania w zakresie bezpieczeństwa systemu wskazane w Opisie przedmiotu zamówienia</w:t>
            </w:r>
          </w:p>
        </w:tc>
        <w:tc>
          <w:tcPr>
            <w:tcW w:w="1701" w:type="dxa"/>
          </w:tcPr>
          <w:p w14:paraId="6573E325" w14:textId="77777777" w:rsidR="00200F58" w:rsidRPr="004F6A30" w:rsidRDefault="00200F58" w:rsidP="002B40A5">
            <w:pPr>
              <w:rPr>
                <w:rFonts w:asciiTheme="minorHAnsi" w:hAnsiTheme="minorHAnsi" w:cstheme="minorHAnsi"/>
                <w:sz w:val="20"/>
                <w:szCs w:val="20"/>
              </w:rPr>
            </w:pPr>
          </w:p>
        </w:tc>
        <w:tc>
          <w:tcPr>
            <w:tcW w:w="1701" w:type="dxa"/>
          </w:tcPr>
          <w:p w14:paraId="29DDF95B" w14:textId="77777777" w:rsidR="00200F58" w:rsidRPr="004F6A30" w:rsidRDefault="00200F58" w:rsidP="002B40A5">
            <w:pPr>
              <w:rPr>
                <w:rFonts w:asciiTheme="minorHAnsi" w:hAnsiTheme="minorHAnsi" w:cstheme="minorHAnsi"/>
                <w:sz w:val="20"/>
                <w:szCs w:val="20"/>
              </w:rPr>
            </w:pPr>
          </w:p>
        </w:tc>
      </w:tr>
      <w:tr w:rsidR="00200F58" w:rsidRPr="002B40A5" w14:paraId="2E435744" w14:textId="77777777" w:rsidTr="002B40A5">
        <w:trPr>
          <w:trHeight w:val="831"/>
        </w:trPr>
        <w:tc>
          <w:tcPr>
            <w:tcW w:w="6232" w:type="dxa"/>
          </w:tcPr>
          <w:p w14:paraId="651826FB" w14:textId="77777777" w:rsidR="00200F58" w:rsidRPr="004F6A30" w:rsidRDefault="00200F58" w:rsidP="002B40A5">
            <w:pPr>
              <w:keepNext/>
              <w:rPr>
                <w:rFonts w:asciiTheme="minorHAnsi" w:hAnsiTheme="minorHAnsi" w:cstheme="minorHAnsi"/>
                <w:sz w:val="20"/>
                <w:szCs w:val="20"/>
              </w:rPr>
            </w:pPr>
            <w:r w:rsidRPr="004F6A30">
              <w:rPr>
                <w:rFonts w:asciiTheme="minorHAnsi" w:hAnsiTheme="minorHAnsi" w:cstheme="minorHAnsi"/>
                <w:sz w:val="20"/>
                <w:szCs w:val="20"/>
              </w:rPr>
              <w:t>Program posiada:</w:t>
            </w:r>
          </w:p>
          <w:p w14:paraId="6A9C57AD" w14:textId="77777777" w:rsidR="00200F58" w:rsidRPr="004F6A30" w:rsidRDefault="00200F58" w:rsidP="00200F58">
            <w:pPr>
              <w:pStyle w:val="Akapitzlist"/>
              <w:keepNext/>
              <w:numPr>
                <w:ilvl w:val="0"/>
                <w:numId w:val="119"/>
              </w:numPr>
              <w:spacing w:after="0" w:line="240" w:lineRule="auto"/>
              <w:jc w:val="both"/>
              <w:rPr>
                <w:rFonts w:asciiTheme="minorHAnsi" w:hAnsiTheme="minorHAnsi" w:cstheme="minorHAnsi"/>
                <w:sz w:val="20"/>
                <w:szCs w:val="20"/>
                <w:lang w:eastAsia="pl-PL"/>
              </w:rPr>
            </w:pPr>
            <w:r w:rsidRPr="004F6A30">
              <w:rPr>
                <w:rFonts w:asciiTheme="minorHAnsi" w:hAnsiTheme="minorHAnsi" w:cstheme="minorHAnsi"/>
                <w:sz w:val="20"/>
                <w:szCs w:val="20"/>
              </w:rPr>
              <w:t xml:space="preserve">możliwość integracji z modułem SAP HR oraz modułem logistycznym SAP MM, </w:t>
            </w:r>
          </w:p>
          <w:p w14:paraId="0ADC88A7" w14:textId="77777777" w:rsidR="00200F58" w:rsidRPr="004F6A30" w:rsidRDefault="00200F58" w:rsidP="00200F58">
            <w:pPr>
              <w:pStyle w:val="Akapitzlist"/>
              <w:keepNext/>
              <w:numPr>
                <w:ilvl w:val="0"/>
                <w:numId w:val="119"/>
              </w:numPr>
              <w:spacing w:after="0" w:line="240" w:lineRule="auto"/>
              <w:contextualSpacing w:val="0"/>
              <w:jc w:val="both"/>
              <w:rPr>
                <w:rFonts w:asciiTheme="minorHAnsi" w:hAnsiTheme="minorHAnsi" w:cstheme="minorHAnsi"/>
                <w:sz w:val="20"/>
                <w:szCs w:val="20"/>
                <w:lang w:eastAsia="pl-PL"/>
              </w:rPr>
            </w:pPr>
            <w:r w:rsidRPr="004F6A30">
              <w:rPr>
                <w:rFonts w:asciiTheme="minorHAnsi" w:hAnsiTheme="minorHAnsi" w:cstheme="minorHAnsi"/>
                <w:sz w:val="20"/>
                <w:szCs w:val="20"/>
                <w:lang w:eastAsia="pl-PL"/>
              </w:rPr>
              <w:t xml:space="preserve">możliwość rozszerzenia o dodatkową funkcjonalność, jaką jest ewidencja i obsługa </w:t>
            </w:r>
            <w:r w:rsidRPr="004F6A30">
              <w:rPr>
                <w:rFonts w:asciiTheme="minorHAnsi" w:hAnsiTheme="minorHAnsi" w:cstheme="minorHAnsi"/>
                <w:sz w:val="20"/>
                <w:szCs w:val="20"/>
              </w:rPr>
              <w:t>asortymentu paczki socjalnej: herbata, mydło, pasta BHP, ręcznik, krem do rąk, proszek do prania  wraz z przypisaniem konkretnych ilości do poszczególnych pracowników.</w:t>
            </w:r>
          </w:p>
          <w:p w14:paraId="49732B5C" w14:textId="77777777" w:rsidR="00200F58" w:rsidRPr="004F6A30" w:rsidRDefault="00200F58" w:rsidP="002B40A5">
            <w:pPr>
              <w:keepNext/>
              <w:ind w:left="23"/>
              <w:rPr>
                <w:rFonts w:asciiTheme="minorHAnsi" w:hAnsiTheme="minorHAnsi" w:cstheme="minorHAnsi"/>
                <w:i/>
                <w:sz w:val="20"/>
                <w:szCs w:val="20"/>
                <w:u w:val="single"/>
              </w:rPr>
            </w:pPr>
            <w:r w:rsidRPr="004F6A30">
              <w:rPr>
                <w:rFonts w:asciiTheme="minorHAnsi" w:hAnsiTheme="minorHAnsi" w:cstheme="minorHAnsi"/>
                <w:i/>
                <w:sz w:val="20"/>
                <w:szCs w:val="20"/>
                <w:u w:val="single"/>
              </w:rPr>
              <w:t xml:space="preserve">Powyższe nie jest przedmiotem niniejszego postępowania. Zamawiający oczekuje potwierdzenia od Wykonawcy możliwości powyższej integracji i wdrożenia dodatkowej funkcjonalności. Ewentualne prace z tym związane będą stanowiły przedmiot odrębnej wyceny i ustaleń. </w:t>
            </w:r>
          </w:p>
        </w:tc>
        <w:tc>
          <w:tcPr>
            <w:tcW w:w="1701" w:type="dxa"/>
          </w:tcPr>
          <w:p w14:paraId="62534734" w14:textId="77777777" w:rsidR="00200F58" w:rsidRPr="004F6A30" w:rsidRDefault="00200F58" w:rsidP="002B40A5">
            <w:pPr>
              <w:rPr>
                <w:rFonts w:asciiTheme="minorHAnsi" w:hAnsiTheme="minorHAnsi" w:cstheme="minorHAnsi"/>
                <w:sz w:val="20"/>
                <w:szCs w:val="20"/>
              </w:rPr>
            </w:pPr>
          </w:p>
        </w:tc>
        <w:tc>
          <w:tcPr>
            <w:tcW w:w="1701" w:type="dxa"/>
          </w:tcPr>
          <w:p w14:paraId="2FDF8D7A" w14:textId="77777777" w:rsidR="00200F58" w:rsidRPr="004F6A30" w:rsidRDefault="00200F58" w:rsidP="002B40A5">
            <w:pPr>
              <w:rPr>
                <w:rFonts w:asciiTheme="minorHAnsi" w:hAnsiTheme="minorHAnsi" w:cstheme="minorHAnsi"/>
                <w:sz w:val="20"/>
                <w:szCs w:val="20"/>
              </w:rPr>
            </w:pPr>
          </w:p>
        </w:tc>
      </w:tr>
    </w:tbl>
    <w:p w14:paraId="68778C4A" w14:textId="77777777" w:rsidR="00200F58" w:rsidRPr="004F6A30" w:rsidRDefault="00200F58" w:rsidP="00200F58">
      <w:pPr>
        <w:rPr>
          <w:rFonts w:asciiTheme="minorHAnsi" w:hAnsiTheme="minorHAnsi" w:cstheme="minorHAnsi"/>
          <w:b/>
          <w:sz w:val="20"/>
          <w:szCs w:val="20"/>
        </w:rPr>
      </w:pPr>
    </w:p>
    <w:p w14:paraId="6D40D7A7" w14:textId="77777777" w:rsidR="00200F58" w:rsidRPr="004F6A30" w:rsidRDefault="00200F58" w:rsidP="00200F58">
      <w:pPr>
        <w:pStyle w:val="Tekstpodstawowy"/>
        <w:numPr>
          <w:ilvl w:val="0"/>
          <w:numId w:val="151"/>
        </w:numPr>
        <w:suppressAutoHyphens/>
        <w:spacing w:line="276" w:lineRule="auto"/>
        <w:ind w:left="284" w:hanging="284"/>
        <w:rPr>
          <w:rFonts w:asciiTheme="minorHAnsi" w:hAnsiTheme="minorHAnsi" w:cstheme="minorHAnsi"/>
          <w:b/>
          <w:sz w:val="20"/>
          <w:szCs w:val="20"/>
        </w:rPr>
      </w:pPr>
      <w:r w:rsidRPr="004F6A30">
        <w:rPr>
          <w:rFonts w:asciiTheme="minorHAnsi" w:hAnsiTheme="minorHAnsi" w:cstheme="minorHAnsi"/>
          <w:b/>
          <w:sz w:val="20"/>
          <w:szCs w:val="20"/>
        </w:rPr>
        <w:t xml:space="preserve">Poniżej Zamawiający określił obowiązkowe funkcjonalności, które Program musi posiadać. </w:t>
      </w:r>
    </w:p>
    <w:p w14:paraId="6B9E071E" w14:textId="38213AE7" w:rsidR="00200F58" w:rsidRPr="00F45E03" w:rsidRDefault="00977028" w:rsidP="00F45E03">
      <w:pPr>
        <w:pStyle w:val="Tekstpodstawowy"/>
        <w:jc w:val="both"/>
        <w:rPr>
          <w:rFonts w:asciiTheme="minorHAnsi" w:hAnsiTheme="minorHAnsi" w:cstheme="minorHAnsi"/>
          <w:b/>
          <w:color w:val="FF0000"/>
          <w:sz w:val="20"/>
          <w:szCs w:val="20"/>
          <w:u w:val="single"/>
        </w:rPr>
      </w:pPr>
      <w:r w:rsidRPr="00F45E03">
        <w:rPr>
          <w:rFonts w:asciiTheme="minorHAnsi" w:hAnsiTheme="minorHAnsi" w:cstheme="minorHAnsi"/>
          <w:b/>
          <w:color w:val="FF0000"/>
          <w:sz w:val="20"/>
          <w:szCs w:val="20"/>
          <w:u w:val="single"/>
        </w:rPr>
        <w:t xml:space="preserve">PROSIMY POTWIERDZIĆ, ŻE PROGRAM POSIADA WYMAGANE FUNKCJONALNOŚCI POPRZEZ ZAZNACZENIE POLA TAK/NIE PRZY KAŻDEJ FUNKCJONALNOŚCI WSKAZANEJ W TABELI PONIŻEJ (RÓWNIEŻ OKREŚLONEJ JAKO „OPCJA”)  </w:t>
      </w:r>
    </w:p>
    <w:p w14:paraId="28840801" w14:textId="77777777" w:rsidR="00200F58" w:rsidRPr="004F6A30" w:rsidRDefault="00200F58" w:rsidP="00200F58">
      <w:pPr>
        <w:pStyle w:val="Tekstpodstawowy"/>
        <w:rPr>
          <w:rFonts w:asciiTheme="minorHAnsi" w:hAnsiTheme="minorHAnsi" w:cstheme="minorHAnsi"/>
          <w:sz w:val="20"/>
          <w:szCs w:val="20"/>
          <w:u w:val="single"/>
        </w:rPr>
      </w:pPr>
      <w:r w:rsidRPr="004F6A30">
        <w:rPr>
          <w:rFonts w:asciiTheme="minorHAnsi" w:hAnsiTheme="minorHAnsi" w:cstheme="minorHAnsi"/>
          <w:sz w:val="20"/>
          <w:szCs w:val="20"/>
          <w:u w:val="single"/>
        </w:rPr>
        <w:t>Funkcjonalności nie zaznaczone jako „OPCJA” są obowiązkowo wymagane jako przedmiot niniejszego postępowania.</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6293"/>
        <w:gridCol w:w="1276"/>
        <w:gridCol w:w="1276"/>
      </w:tblGrid>
      <w:tr w:rsidR="00200F58" w:rsidRPr="002B40A5" w14:paraId="46AEC0D8" w14:textId="77777777" w:rsidTr="002B40A5">
        <w:trPr>
          <w:trHeight w:val="427"/>
          <w:jc w:val="center"/>
        </w:trPr>
        <w:tc>
          <w:tcPr>
            <w:tcW w:w="506" w:type="dxa"/>
          </w:tcPr>
          <w:p w14:paraId="6C33DCD0" w14:textId="77777777" w:rsidR="00200F58" w:rsidRPr="004F6A30" w:rsidRDefault="00200F58" w:rsidP="002B40A5">
            <w:pPr>
              <w:spacing w:before="60" w:after="60"/>
              <w:jc w:val="center"/>
              <w:rPr>
                <w:rFonts w:asciiTheme="minorHAnsi" w:hAnsiTheme="minorHAnsi" w:cstheme="minorHAnsi"/>
                <w:b/>
                <w:sz w:val="20"/>
                <w:szCs w:val="20"/>
              </w:rPr>
            </w:pPr>
            <w:r w:rsidRPr="004F6A30">
              <w:rPr>
                <w:rFonts w:asciiTheme="minorHAnsi" w:hAnsiTheme="minorHAnsi" w:cstheme="minorHAnsi"/>
                <w:b/>
                <w:sz w:val="20"/>
                <w:szCs w:val="20"/>
              </w:rPr>
              <w:t>l.p.</w:t>
            </w:r>
          </w:p>
        </w:tc>
        <w:tc>
          <w:tcPr>
            <w:tcW w:w="6293" w:type="dxa"/>
            <w:shd w:val="clear" w:color="auto" w:fill="auto"/>
            <w:noWrap/>
            <w:vAlign w:val="center"/>
            <w:hideMark/>
          </w:tcPr>
          <w:p w14:paraId="1CAAF839" w14:textId="77777777" w:rsidR="00200F58" w:rsidRPr="004F6A30" w:rsidRDefault="00200F58" w:rsidP="002B40A5">
            <w:pPr>
              <w:spacing w:before="60" w:after="60"/>
              <w:jc w:val="center"/>
              <w:rPr>
                <w:rFonts w:asciiTheme="minorHAnsi" w:hAnsiTheme="minorHAnsi" w:cstheme="minorHAnsi"/>
                <w:b/>
                <w:sz w:val="20"/>
                <w:szCs w:val="20"/>
              </w:rPr>
            </w:pPr>
            <w:r w:rsidRPr="004F6A30">
              <w:rPr>
                <w:rFonts w:asciiTheme="minorHAnsi" w:hAnsiTheme="minorHAnsi" w:cstheme="minorHAnsi"/>
                <w:b/>
                <w:sz w:val="20"/>
                <w:szCs w:val="20"/>
              </w:rPr>
              <w:t>Funkcjonalności</w:t>
            </w:r>
          </w:p>
        </w:tc>
        <w:tc>
          <w:tcPr>
            <w:tcW w:w="1276" w:type="dxa"/>
          </w:tcPr>
          <w:p w14:paraId="66016278" w14:textId="133BAD6B" w:rsidR="00977028" w:rsidRPr="004F6A30" w:rsidRDefault="00200F58">
            <w:pPr>
              <w:spacing w:before="60" w:after="60"/>
              <w:jc w:val="center"/>
              <w:rPr>
                <w:rFonts w:asciiTheme="minorHAnsi" w:hAnsiTheme="minorHAnsi" w:cstheme="minorHAnsi"/>
                <w:b/>
                <w:sz w:val="20"/>
                <w:szCs w:val="20"/>
              </w:rPr>
            </w:pPr>
            <w:r w:rsidRPr="004F6A30">
              <w:rPr>
                <w:rFonts w:asciiTheme="minorHAnsi" w:hAnsiTheme="minorHAnsi" w:cstheme="minorHAnsi"/>
                <w:b/>
                <w:sz w:val="20"/>
                <w:szCs w:val="20"/>
              </w:rPr>
              <w:t>TAK</w:t>
            </w:r>
          </w:p>
        </w:tc>
        <w:tc>
          <w:tcPr>
            <w:tcW w:w="1276" w:type="dxa"/>
          </w:tcPr>
          <w:p w14:paraId="5E2B8589" w14:textId="77777777" w:rsidR="00200F58" w:rsidRPr="004F6A30" w:rsidRDefault="00200F58" w:rsidP="002B40A5">
            <w:pPr>
              <w:spacing w:before="60" w:after="60"/>
              <w:jc w:val="center"/>
              <w:rPr>
                <w:rFonts w:asciiTheme="minorHAnsi" w:hAnsiTheme="minorHAnsi" w:cstheme="minorHAnsi"/>
                <w:b/>
                <w:sz w:val="20"/>
                <w:szCs w:val="20"/>
              </w:rPr>
            </w:pPr>
            <w:r w:rsidRPr="004F6A30">
              <w:rPr>
                <w:rFonts w:asciiTheme="minorHAnsi" w:hAnsiTheme="minorHAnsi" w:cstheme="minorHAnsi"/>
                <w:b/>
                <w:sz w:val="20"/>
                <w:szCs w:val="20"/>
              </w:rPr>
              <w:t>NIE</w:t>
            </w:r>
          </w:p>
        </w:tc>
      </w:tr>
      <w:tr w:rsidR="00200F58" w:rsidRPr="002B40A5" w14:paraId="56354764" w14:textId="77777777" w:rsidTr="002B40A5">
        <w:trPr>
          <w:trHeight w:val="20"/>
          <w:jc w:val="center"/>
        </w:trPr>
        <w:tc>
          <w:tcPr>
            <w:tcW w:w="506" w:type="dxa"/>
            <w:vMerge w:val="restart"/>
          </w:tcPr>
          <w:p w14:paraId="392903C6" w14:textId="77777777" w:rsidR="00200F58" w:rsidRPr="004F6A30" w:rsidRDefault="00200F58" w:rsidP="002B40A5">
            <w:pPr>
              <w:spacing w:before="60" w:after="60"/>
              <w:jc w:val="center"/>
              <w:rPr>
                <w:rFonts w:asciiTheme="minorHAnsi" w:hAnsiTheme="minorHAnsi" w:cstheme="minorHAnsi"/>
                <w:sz w:val="20"/>
                <w:szCs w:val="20"/>
              </w:rPr>
            </w:pPr>
            <w:r w:rsidRPr="004F6A30">
              <w:rPr>
                <w:rFonts w:asciiTheme="minorHAnsi" w:hAnsiTheme="minorHAnsi" w:cstheme="minorHAnsi"/>
                <w:sz w:val="20"/>
                <w:szCs w:val="20"/>
              </w:rPr>
              <w:t>1.</w:t>
            </w:r>
          </w:p>
        </w:tc>
        <w:tc>
          <w:tcPr>
            <w:tcW w:w="6293" w:type="dxa"/>
            <w:shd w:val="clear" w:color="auto" w:fill="auto"/>
            <w:vAlign w:val="center"/>
          </w:tcPr>
          <w:p w14:paraId="75828C95" w14:textId="77777777" w:rsidR="00200F58" w:rsidRPr="004F6A30" w:rsidRDefault="00200F58" w:rsidP="002B40A5">
            <w:pPr>
              <w:spacing w:before="60" w:after="60"/>
              <w:rPr>
                <w:rFonts w:asciiTheme="minorHAnsi" w:hAnsiTheme="minorHAnsi" w:cstheme="minorHAnsi"/>
                <w:sz w:val="20"/>
                <w:szCs w:val="20"/>
              </w:rPr>
            </w:pPr>
            <w:r w:rsidRPr="004F6A30">
              <w:rPr>
                <w:rFonts w:asciiTheme="minorHAnsi" w:hAnsiTheme="minorHAnsi" w:cstheme="minorHAnsi"/>
                <w:sz w:val="20"/>
                <w:szCs w:val="20"/>
              </w:rPr>
              <w:t>Zakładanie, modyfikacja, usuwanie kartotek pracowniczych zawierających co najmniej:</w:t>
            </w:r>
          </w:p>
        </w:tc>
        <w:tc>
          <w:tcPr>
            <w:tcW w:w="1276" w:type="dxa"/>
          </w:tcPr>
          <w:p w14:paraId="2C581F2D" w14:textId="77777777" w:rsidR="00200F58" w:rsidRPr="004F6A30" w:rsidRDefault="00200F58" w:rsidP="002B40A5">
            <w:pPr>
              <w:spacing w:before="60" w:after="60"/>
              <w:rPr>
                <w:rFonts w:asciiTheme="minorHAnsi" w:hAnsiTheme="minorHAnsi" w:cstheme="minorHAnsi"/>
                <w:sz w:val="20"/>
                <w:szCs w:val="20"/>
              </w:rPr>
            </w:pPr>
          </w:p>
        </w:tc>
        <w:tc>
          <w:tcPr>
            <w:tcW w:w="1276" w:type="dxa"/>
          </w:tcPr>
          <w:p w14:paraId="4BB0BC51" w14:textId="77777777" w:rsidR="00200F58" w:rsidRPr="004F6A30" w:rsidRDefault="00200F58" w:rsidP="002B40A5">
            <w:pPr>
              <w:spacing w:before="60" w:after="60"/>
              <w:rPr>
                <w:rFonts w:asciiTheme="minorHAnsi" w:hAnsiTheme="minorHAnsi" w:cstheme="minorHAnsi"/>
                <w:sz w:val="20"/>
                <w:szCs w:val="20"/>
              </w:rPr>
            </w:pPr>
          </w:p>
        </w:tc>
      </w:tr>
      <w:tr w:rsidR="00200F58" w:rsidRPr="002B40A5" w14:paraId="4CBA304C" w14:textId="77777777" w:rsidTr="002B40A5">
        <w:trPr>
          <w:trHeight w:val="20"/>
          <w:jc w:val="center"/>
        </w:trPr>
        <w:tc>
          <w:tcPr>
            <w:tcW w:w="506" w:type="dxa"/>
            <w:vMerge/>
          </w:tcPr>
          <w:p w14:paraId="5500AA9B" w14:textId="77777777" w:rsidR="00200F58" w:rsidRPr="004F6A30" w:rsidRDefault="00200F58" w:rsidP="002B40A5">
            <w:pPr>
              <w:spacing w:before="60" w:after="60"/>
              <w:jc w:val="center"/>
              <w:rPr>
                <w:rFonts w:asciiTheme="minorHAnsi" w:hAnsiTheme="minorHAnsi" w:cstheme="minorHAnsi"/>
                <w:sz w:val="20"/>
                <w:szCs w:val="20"/>
              </w:rPr>
            </w:pPr>
          </w:p>
        </w:tc>
        <w:tc>
          <w:tcPr>
            <w:tcW w:w="6293" w:type="dxa"/>
            <w:shd w:val="clear" w:color="auto" w:fill="auto"/>
            <w:vAlign w:val="center"/>
          </w:tcPr>
          <w:p w14:paraId="159DF000" w14:textId="77777777" w:rsidR="00200F58" w:rsidRPr="004F6A30" w:rsidRDefault="00200F58" w:rsidP="00200F58">
            <w:pPr>
              <w:pStyle w:val="Akapitzlist"/>
              <w:numPr>
                <w:ilvl w:val="0"/>
                <w:numId w:val="110"/>
              </w:numPr>
              <w:spacing w:before="60" w:after="60" w:line="240" w:lineRule="auto"/>
              <w:contextualSpacing w:val="0"/>
              <w:jc w:val="both"/>
              <w:rPr>
                <w:rFonts w:asciiTheme="minorHAnsi" w:hAnsiTheme="minorHAnsi" w:cstheme="minorHAnsi"/>
                <w:sz w:val="20"/>
                <w:szCs w:val="20"/>
              </w:rPr>
            </w:pPr>
            <w:r w:rsidRPr="004F6A30">
              <w:rPr>
                <w:rFonts w:asciiTheme="minorHAnsi" w:hAnsiTheme="minorHAnsi" w:cstheme="minorHAnsi"/>
                <w:sz w:val="20"/>
                <w:szCs w:val="20"/>
              </w:rPr>
              <w:t>imię i nazwisko</w:t>
            </w:r>
          </w:p>
        </w:tc>
        <w:tc>
          <w:tcPr>
            <w:tcW w:w="1276" w:type="dxa"/>
          </w:tcPr>
          <w:p w14:paraId="670CF4DB" w14:textId="77777777" w:rsidR="00200F58" w:rsidRPr="004F6A30" w:rsidRDefault="00200F58" w:rsidP="002B40A5">
            <w:pPr>
              <w:pStyle w:val="Akapitzlist"/>
              <w:spacing w:before="60" w:after="60" w:line="240" w:lineRule="auto"/>
              <w:ind w:left="360"/>
              <w:contextualSpacing w:val="0"/>
              <w:rPr>
                <w:rFonts w:asciiTheme="minorHAnsi" w:hAnsiTheme="minorHAnsi" w:cstheme="minorHAnsi"/>
                <w:sz w:val="20"/>
                <w:szCs w:val="20"/>
              </w:rPr>
            </w:pPr>
          </w:p>
        </w:tc>
        <w:tc>
          <w:tcPr>
            <w:tcW w:w="1276" w:type="dxa"/>
          </w:tcPr>
          <w:p w14:paraId="771A72FC" w14:textId="77777777" w:rsidR="00200F58" w:rsidRPr="004F6A30" w:rsidRDefault="00200F58" w:rsidP="002B40A5">
            <w:pPr>
              <w:pStyle w:val="Akapitzlist"/>
              <w:spacing w:before="60" w:after="60" w:line="240" w:lineRule="auto"/>
              <w:ind w:left="360"/>
              <w:contextualSpacing w:val="0"/>
              <w:rPr>
                <w:rFonts w:asciiTheme="minorHAnsi" w:hAnsiTheme="minorHAnsi" w:cstheme="minorHAnsi"/>
                <w:sz w:val="20"/>
                <w:szCs w:val="20"/>
              </w:rPr>
            </w:pPr>
          </w:p>
        </w:tc>
      </w:tr>
      <w:tr w:rsidR="00200F58" w:rsidRPr="002B40A5" w14:paraId="1C0709F2" w14:textId="77777777" w:rsidTr="002B40A5">
        <w:trPr>
          <w:trHeight w:val="20"/>
          <w:jc w:val="center"/>
        </w:trPr>
        <w:tc>
          <w:tcPr>
            <w:tcW w:w="506" w:type="dxa"/>
            <w:vMerge/>
          </w:tcPr>
          <w:p w14:paraId="1DDBAC1A" w14:textId="77777777" w:rsidR="00200F58" w:rsidRPr="004F6A30" w:rsidRDefault="00200F58" w:rsidP="002B40A5">
            <w:pPr>
              <w:spacing w:before="60" w:after="60"/>
              <w:jc w:val="center"/>
              <w:rPr>
                <w:rFonts w:asciiTheme="minorHAnsi" w:hAnsiTheme="minorHAnsi" w:cstheme="minorHAnsi"/>
                <w:sz w:val="20"/>
                <w:szCs w:val="20"/>
              </w:rPr>
            </w:pPr>
          </w:p>
        </w:tc>
        <w:tc>
          <w:tcPr>
            <w:tcW w:w="6293" w:type="dxa"/>
            <w:shd w:val="clear" w:color="auto" w:fill="auto"/>
            <w:vAlign w:val="center"/>
          </w:tcPr>
          <w:p w14:paraId="0F6628C8" w14:textId="77777777" w:rsidR="00200F58" w:rsidRPr="004F6A30" w:rsidRDefault="00200F58" w:rsidP="00200F58">
            <w:pPr>
              <w:pStyle w:val="Akapitzlist"/>
              <w:numPr>
                <w:ilvl w:val="0"/>
                <w:numId w:val="110"/>
              </w:numPr>
              <w:spacing w:before="60" w:after="60" w:line="240" w:lineRule="auto"/>
              <w:contextualSpacing w:val="0"/>
              <w:jc w:val="both"/>
              <w:rPr>
                <w:rFonts w:asciiTheme="minorHAnsi" w:hAnsiTheme="minorHAnsi" w:cstheme="minorHAnsi"/>
                <w:sz w:val="20"/>
                <w:szCs w:val="20"/>
              </w:rPr>
            </w:pPr>
            <w:r w:rsidRPr="004F6A30">
              <w:rPr>
                <w:rFonts w:asciiTheme="minorHAnsi" w:hAnsiTheme="minorHAnsi" w:cstheme="minorHAnsi"/>
                <w:sz w:val="20"/>
                <w:szCs w:val="20"/>
              </w:rPr>
              <w:t>przypisanie do struktury organizacyjnej – do 4 szczebli</w:t>
            </w:r>
          </w:p>
        </w:tc>
        <w:tc>
          <w:tcPr>
            <w:tcW w:w="1276" w:type="dxa"/>
          </w:tcPr>
          <w:p w14:paraId="5D373122" w14:textId="77777777" w:rsidR="00200F58" w:rsidRPr="004F6A30" w:rsidRDefault="00200F58" w:rsidP="002B40A5">
            <w:pPr>
              <w:pStyle w:val="Akapitzlist"/>
              <w:spacing w:before="60" w:after="60" w:line="240" w:lineRule="auto"/>
              <w:ind w:left="360"/>
              <w:contextualSpacing w:val="0"/>
              <w:rPr>
                <w:rFonts w:asciiTheme="minorHAnsi" w:hAnsiTheme="minorHAnsi" w:cstheme="minorHAnsi"/>
                <w:sz w:val="20"/>
                <w:szCs w:val="20"/>
              </w:rPr>
            </w:pPr>
          </w:p>
        </w:tc>
        <w:tc>
          <w:tcPr>
            <w:tcW w:w="1276" w:type="dxa"/>
          </w:tcPr>
          <w:p w14:paraId="2964D333" w14:textId="77777777" w:rsidR="00200F58" w:rsidRPr="004F6A30" w:rsidRDefault="00200F58" w:rsidP="002B40A5">
            <w:pPr>
              <w:pStyle w:val="Akapitzlist"/>
              <w:spacing w:before="60" w:after="60" w:line="240" w:lineRule="auto"/>
              <w:ind w:left="360"/>
              <w:contextualSpacing w:val="0"/>
              <w:rPr>
                <w:rFonts w:asciiTheme="minorHAnsi" w:hAnsiTheme="minorHAnsi" w:cstheme="minorHAnsi"/>
                <w:sz w:val="20"/>
                <w:szCs w:val="20"/>
              </w:rPr>
            </w:pPr>
          </w:p>
        </w:tc>
      </w:tr>
      <w:tr w:rsidR="00200F58" w:rsidRPr="002B40A5" w14:paraId="511AED58" w14:textId="77777777" w:rsidTr="002B40A5">
        <w:trPr>
          <w:trHeight w:val="20"/>
          <w:jc w:val="center"/>
        </w:trPr>
        <w:tc>
          <w:tcPr>
            <w:tcW w:w="506" w:type="dxa"/>
            <w:vMerge/>
          </w:tcPr>
          <w:p w14:paraId="55154827" w14:textId="77777777" w:rsidR="00200F58" w:rsidRPr="004F6A30" w:rsidRDefault="00200F58" w:rsidP="002B40A5">
            <w:pPr>
              <w:spacing w:before="60" w:after="60"/>
              <w:jc w:val="center"/>
              <w:rPr>
                <w:rFonts w:asciiTheme="minorHAnsi" w:hAnsiTheme="minorHAnsi" w:cstheme="minorHAnsi"/>
                <w:sz w:val="20"/>
                <w:szCs w:val="20"/>
              </w:rPr>
            </w:pPr>
          </w:p>
        </w:tc>
        <w:tc>
          <w:tcPr>
            <w:tcW w:w="6293" w:type="dxa"/>
            <w:shd w:val="clear" w:color="auto" w:fill="auto"/>
            <w:vAlign w:val="center"/>
          </w:tcPr>
          <w:p w14:paraId="2C7DE5B3" w14:textId="77777777" w:rsidR="00200F58" w:rsidRPr="004F6A30" w:rsidRDefault="00200F58" w:rsidP="00200F58">
            <w:pPr>
              <w:pStyle w:val="Akapitzlist"/>
              <w:numPr>
                <w:ilvl w:val="0"/>
                <w:numId w:val="110"/>
              </w:numPr>
              <w:spacing w:before="60" w:after="60" w:line="240" w:lineRule="auto"/>
              <w:contextualSpacing w:val="0"/>
              <w:jc w:val="both"/>
              <w:rPr>
                <w:rFonts w:asciiTheme="minorHAnsi" w:hAnsiTheme="minorHAnsi" w:cstheme="minorHAnsi"/>
                <w:sz w:val="20"/>
                <w:szCs w:val="20"/>
              </w:rPr>
            </w:pPr>
            <w:r w:rsidRPr="004F6A30">
              <w:rPr>
                <w:rFonts w:asciiTheme="minorHAnsi" w:hAnsiTheme="minorHAnsi" w:cstheme="minorHAnsi"/>
                <w:sz w:val="20"/>
                <w:szCs w:val="20"/>
              </w:rPr>
              <w:t>stanowisko</w:t>
            </w:r>
          </w:p>
        </w:tc>
        <w:tc>
          <w:tcPr>
            <w:tcW w:w="1276" w:type="dxa"/>
          </w:tcPr>
          <w:p w14:paraId="74E1BC38" w14:textId="77777777" w:rsidR="00200F58" w:rsidRPr="004F6A30" w:rsidRDefault="00200F58" w:rsidP="002B40A5">
            <w:pPr>
              <w:pStyle w:val="Akapitzlist"/>
              <w:spacing w:before="60" w:after="60" w:line="240" w:lineRule="auto"/>
              <w:ind w:left="360"/>
              <w:contextualSpacing w:val="0"/>
              <w:rPr>
                <w:rFonts w:asciiTheme="minorHAnsi" w:hAnsiTheme="minorHAnsi" w:cstheme="minorHAnsi"/>
                <w:sz w:val="20"/>
                <w:szCs w:val="20"/>
              </w:rPr>
            </w:pPr>
          </w:p>
        </w:tc>
        <w:tc>
          <w:tcPr>
            <w:tcW w:w="1276" w:type="dxa"/>
          </w:tcPr>
          <w:p w14:paraId="12FEB964" w14:textId="77777777" w:rsidR="00200F58" w:rsidRPr="004F6A30" w:rsidRDefault="00200F58" w:rsidP="002B40A5">
            <w:pPr>
              <w:pStyle w:val="Akapitzlist"/>
              <w:spacing w:before="60" w:after="60" w:line="240" w:lineRule="auto"/>
              <w:ind w:left="360"/>
              <w:contextualSpacing w:val="0"/>
              <w:rPr>
                <w:rFonts w:asciiTheme="minorHAnsi" w:hAnsiTheme="minorHAnsi" w:cstheme="minorHAnsi"/>
                <w:sz w:val="20"/>
                <w:szCs w:val="20"/>
              </w:rPr>
            </w:pPr>
          </w:p>
        </w:tc>
      </w:tr>
      <w:tr w:rsidR="00200F58" w:rsidRPr="002B40A5" w14:paraId="42D6DB0D" w14:textId="77777777" w:rsidTr="002B40A5">
        <w:trPr>
          <w:trHeight w:val="20"/>
          <w:jc w:val="center"/>
        </w:trPr>
        <w:tc>
          <w:tcPr>
            <w:tcW w:w="506" w:type="dxa"/>
            <w:vMerge/>
          </w:tcPr>
          <w:p w14:paraId="111035C5" w14:textId="77777777" w:rsidR="00200F58" w:rsidRPr="004F6A30" w:rsidRDefault="00200F58" w:rsidP="002B40A5">
            <w:pPr>
              <w:spacing w:before="60" w:after="60"/>
              <w:jc w:val="center"/>
              <w:rPr>
                <w:rFonts w:asciiTheme="minorHAnsi" w:hAnsiTheme="minorHAnsi" w:cstheme="minorHAnsi"/>
                <w:sz w:val="20"/>
                <w:szCs w:val="20"/>
              </w:rPr>
            </w:pPr>
          </w:p>
        </w:tc>
        <w:tc>
          <w:tcPr>
            <w:tcW w:w="6293" w:type="dxa"/>
            <w:shd w:val="clear" w:color="auto" w:fill="auto"/>
            <w:vAlign w:val="center"/>
          </w:tcPr>
          <w:p w14:paraId="35EB7027" w14:textId="77777777" w:rsidR="00200F58" w:rsidRPr="004F6A30" w:rsidRDefault="00200F58" w:rsidP="00200F58">
            <w:pPr>
              <w:pStyle w:val="Akapitzlist"/>
              <w:numPr>
                <w:ilvl w:val="0"/>
                <w:numId w:val="110"/>
              </w:numPr>
              <w:spacing w:before="60" w:after="60" w:line="240" w:lineRule="auto"/>
              <w:contextualSpacing w:val="0"/>
              <w:jc w:val="both"/>
              <w:rPr>
                <w:rFonts w:asciiTheme="minorHAnsi" w:hAnsiTheme="minorHAnsi" w:cstheme="minorHAnsi"/>
                <w:sz w:val="20"/>
                <w:szCs w:val="20"/>
              </w:rPr>
            </w:pPr>
            <w:r w:rsidRPr="004F6A30">
              <w:rPr>
                <w:rFonts w:asciiTheme="minorHAnsi" w:hAnsiTheme="minorHAnsi" w:cstheme="minorHAnsi"/>
                <w:sz w:val="20"/>
                <w:szCs w:val="20"/>
              </w:rPr>
              <w:t>numer osobowy</w:t>
            </w:r>
          </w:p>
        </w:tc>
        <w:tc>
          <w:tcPr>
            <w:tcW w:w="1276" w:type="dxa"/>
          </w:tcPr>
          <w:p w14:paraId="243A5ABE" w14:textId="77777777" w:rsidR="00200F58" w:rsidRPr="004F6A30" w:rsidRDefault="00200F58" w:rsidP="002B40A5">
            <w:pPr>
              <w:pStyle w:val="Akapitzlist"/>
              <w:spacing w:before="60" w:after="60" w:line="240" w:lineRule="auto"/>
              <w:ind w:left="360"/>
              <w:contextualSpacing w:val="0"/>
              <w:rPr>
                <w:rFonts w:asciiTheme="minorHAnsi" w:hAnsiTheme="minorHAnsi" w:cstheme="minorHAnsi"/>
                <w:sz w:val="20"/>
                <w:szCs w:val="20"/>
              </w:rPr>
            </w:pPr>
          </w:p>
        </w:tc>
        <w:tc>
          <w:tcPr>
            <w:tcW w:w="1276" w:type="dxa"/>
          </w:tcPr>
          <w:p w14:paraId="6DB7E4F1" w14:textId="77777777" w:rsidR="00200F58" w:rsidRPr="004F6A30" w:rsidRDefault="00200F58" w:rsidP="002B40A5">
            <w:pPr>
              <w:pStyle w:val="Akapitzlist"/>
              <w:spacing w:before="60" w:after="60" w:line="240" w:lineRule="auto"/>
              <w:ind w:left="360"/>
              <w:contextualSpacing w:val="0"/>
              <w:rPr>
                <w:rFonts w:asciiTheme="minorHAnsi" w:hAnsiTheme="minorHAnsi" w:cstheme="minorHAnsi"/>
                <w:sz w:val="20"/>
                <w:szCs w:val="20"/>
              </w:rPr>
            </w:pPr>
          </w:p>
        </w:tc>
      </w:tr>
      <w:tr w:rsidR="00200F58" w:rsidRPr="002B40A5" w14:paraId="39085008" w14:textId="77777777" w:rsidTr="002B40A5">
        <w:trPr>
          <w:trHeight w:val="20"/>
          <w:jc w:val="center"/>
        </w:trPr>
        <w:tc>
          <w:tcPr>
            <w:tcW w:w="506" w:type="dxa"/>
            <w:vMerge/>
          </w:tcPr>
          <w:p w14:paraId="479E51F9" w14:textId="77777777" w:rsidR="00200F58" w:rsidRPr="004F6A30" w:rsidRDefault="00200F58" w:rsidP="002B40A5">
            <w:pPr>
              <w:spacing w:before="60" w:after="60"/>
              <w:jc w:val="center"/>
              <w:rPr>
                <w:rFonts w:asciiTheme="minorHAnsi" w:hAnsiTheme="minorHAnsi" w:cstheme="minorHAnsi"/>
                <w:sz w:val="20"/>
                <w:szCs w:val="20"/>
              </w:rPr>
            </w:pPr>
          </w:p>
        </w:tc>
        <w:tc>
          <w:tcPr>
            <w:tcW w:w="6293" w:type="dxa"/>
            <w:shd w:val="clear" w:color="auto" w:fill="auto"/>
            <w:vAlign w:val="center"/>
          </w:tcPr>
          <w:p w14:paraId="1FBB858A" w14:textId="77777777" w:rsidR="00200F58" w:rsidRPr="004F6A30" w:rsidRDefault="00200F58" w:rsidP="00200F58">
            <w:pPr>
              <w:pStyle w:val="Akapitzlist"/>
              <w:numPr>
                <w:ilvl w:val="0"/>
                <w:numId w:val="110"/>
              </w:numPr>
              <w:spacing w:before="60" w:after="60" w:line="240" w:lineRule="auto"/>
              <w:contextualSpacing w:val="0"/>
              <w:jc w:val="both"/>
              <w:rPr>
                <w:rFonts w:asciiTheme="minorHAnsi" w:hAnsiTheme="minorHAnsi" w:cstheme="minorHAnsi"/>
                <w:sz w:val="20"/>
                <w:szCs w:val="20"/>
              </w:rPr>
            </w:pPr>
            <w:r w:rsidRPr="004F6A30">
              <w:rPr>
                <w:rFonts w:asciiTheme="minorHAnsi" w:hAnsiTheme="minorHAnsi" w:cstheme="minorHAnsi"/>
                <w:sz w:val="20"/>
                <w:szCs w:val="20"/>
              </w:rPr>
              <w:t>wykaz przypisanego asortymentu do wydania wraz                                  z przysługującą ilością</w:t>
            </w:r>
          </w:p>
        </w:tc>
        <w:tc>
          <w:tcPr>
            <w:tcW w:w="1276" w:type="dxa"/>
          </w:tcPr>
          <w:p w14:paraId="77FECEEE" w14:textId="77777777" w:rsidR="00200F58" w:rsidRPr="004F6A30" w:rsidRDefault="00200F58" w:rsidP="002B40A5">
            <w:pPr>
              <w:pStyle w:val="Akapitzlist"/>
              <w:spacing w:before="60" w:after="60" w:line="240" w:lineRule="auto"/>
              <w:ind w:left="360"/>
              <w:contextualSpacing w:val="0"/>
              <w:rPr>
                <w:rFonts w:asciiTheme="minorHAnsi" w:hAnsiTheme="minorHAnsi" w:cstheme="minorHAnsi"/>
                <w:sz w:val="20"/>
                <w:szCs w:val="20"/>
              </w:rPr>
            </w:pPr>
          </w:p>
        </w:tc>
        <w:tc>
          <w:tcPr>
            <w:tcW w:w="1276" w:type="dxa"/>
          </w:tcPr>
          <w:p w14:paraId="05556B76" w14:textId="77777777" w:rsidR="00200F58" w:rsidRPr="004F6A30" w:rsidRDefault="00200F58" w:rsidP="002B40A5">
            <w:pPr>
              <w:pStyle w:val="Akapitzlist"/>
              <w:spacing w:before="60" w:after="60" w:line="240" w:lineRule="auto"/>
              <w:ind w:left="360"/>
              <w:contextualSpacing w:val="0"/>
              <w:rPr>
                <w:rFonts w:asciiTheme="minorHAnsi" w:hAnsiTheme="minorHAnsi" w:cstheme="minorHAnsi"/>
                <w:sz w:val="20"/>
                <w:szCs w:val="20"/>
              </w:rPr>
            </w:pPr>
          </w:p>
        </w:tc>
      </w:tr>
      <w:tr w:rsidR="00200F58" w:rsidRPr="002B40A5" w14:paraId="6A184D22" w14:textId="77777777" w:rsidTr="002B40A5">
        <w:trPr>
          <w:trHeight w:val="20"/>
          <w:jc w:val="center"/>
        </w:trPr>
        <w:tc>
          <w:tcPr>
            <w:tcW w:w="506" w:type="dxa"/>
            <w:vMerge/>
          </w:tcPr>
          <w:p w14:paraId="0EF3054C" w14:textId="77777777" w:rsidR="00200F58" w:rsidRPr="004F6A30" w:rsidRDefault="00200F58" w:rsidP="002B40A5">
            <w:pPr>
              <w:spacing w:before="60" w:after="60"/>
              <w:jc w:val="center"/>
              <w:rPr>
                <w:rFonts w:asciiTheme="minorHAnsi" w:hAnsiTheme="minorHAnsi" w:cstheme="minorHAnsi"/>
                <w:sz w:val="20"/>
                <w:szCs w:val="20"/>
              </w:rPr>
            </w:pPr>
          </w:p>
        </w:tc>
        <w:tc>
          <w:tcPr>
            <w:tcW w:w="6293" w:type="dxa"/>
            <w:shd w:val="clear" w:color="auto" w:fill="auto"/>
            <w:vAlign w:val="center"/>
          </w:tcPr>
          <w:p w14:paraId="1C1EE58A" w14:textId="77777777" w:rsidR="00200F58" w:rsidRPr="004F6A30" w:rsidRDefault="00200F58" w:rsidP="00200F58">
            <w:pPr>
              <w:pStyle w:val="Akapitzlist"/>
              <w:numPr>
                <w:ilvl w:val="0"/>
                <w:numId w:val="110"/>
              </w:numPr>
              <w:spacing w:before="60" w:after="60" w:line="240" w:lineRule="auto"/>
              <w:contextualSpacing w:val="0"/>
              <w:jc w:val="both"/>
              <w:rPr>
                <w:rFonts w:asciiTheme="minorHAnsi" w:hAnsiTheme="minorHAnsi" w:cstheme="minorHAnsi"/>
                <w:sz w:val="20"/>
                <w:szCs w:val="20"/>
              </w:rPr>
            </w:pPr>
            <w:r w:rsidRPr="004F6A30">
              <w:rPr>
                <w:rFonts w:asciiTheme="minorHAnsi" w:hAnsiTheme="minorHAnsi" w:cstheme="minorHAnsi"/>
                <w:sz w:val="20"/>
                <w:szCs w:val="20"/>
              </w:rPr>
              <w:t>rozmiar asortymentu: rozmiar ogólny (S, L, M, etc.), wzrost, obwód klatki piersiowej, rozmiar kołnierzyka, obwód pasa, rozmiar obuwia (do opcjonalnego wypełnienia). Możliwość wprowadzenia rozmiarów niestandardowych.</w:t>
            </w:r>
          </w:p>
        </w:tc>
        <w:tc>
          <w:tcPr>
            <w:tcW w:w="1276" w:type="dxa"/>
          </w:tcPr>
          <w:p w14:paraId="6858AA0F" w14:textId="77777777" w:rsidR="00200F58" w:rsidRPr="004F6A30" w:rsidRDefault="00200F58" w:rsidP="002B40A5">
            <w:pPr>
              <w:pStyle w:val="Akapitzlist"/>
              <w:spacing w:before="60" w:after="60" w:line="240" w:lineRule="auto"/>
              <w:ind w:left="360"/>
              <w:contextualSpacing w:val="0"/>
              <w:rPr>
                <w:rFonts w:asciiTheme="minorHAnsi" w:hAnsiTheme="minorHAnsi" w:cstheme="minorHAnsi"/>
                <w:sz w:val="20"/>
                <w:szCs w:val="20"/>
              </w:rPr>
            </w:pPr>
          </w:p>
        </w:tc>
        <w:tc>
          <w:tcPr>
            <w:tcW w:w="1276" w:type="dxa"/>
          </w:tcPr>
          <w:p w14:paraId="2C80F3DE" w14:textId="77777777" w:rsidR="00200F58" w:rsidRPr="004F6A30" w:rsidRDefault="00200F58" w:rsidP="002B40A5">
            <w:pPr>
              <w:pStyle w:val="Akapitzlist"/>
              <w:spacing w:before="60" w:after="60" w:line="240" w:lineRule="auto"/>
              <w:ind w:left="360"/>
              <w:contextualSpacing w:val="0"/>
              <w:rPr>
                <w:rFonts w:asciiTheme="minorHAnsi" w:hAnsiTheme="minorHAnsi" w:cstheme="minorHAnsi"/>
                <w:sz w:val="20"/>
                <w:szCs w:val="20"/>
              </w:rPr>
            </w:pPr>
          </w:p>
        </w:tc>
      </w:tr>
      <w:tr w:rsidR="00200F58" w:rsidRPr="002B40A5" w14:paraId="4E9CC522" w14:textId="77777777" w:rsidTr="002B40A5">
        <w:trPr>
          <w:trHeight w:val="20"/>
          <w:jc w:val="center"/>
        </w:trPr>
        <w:tc>
          <w:tcPr>
            <w:tcW w:w="506" w:type="dxa"/>
            <w:vMerge/>
          </w:tcPr>
          <w:p w14:paraId="4154081D" w14:textId="77777777" w:rsidR="00200F58" w:rsidRPr="004F6A30" w:rsidRDefault="00200F58" w:rsidP="002B40A5">
            <w:pPr>
              <w:spacing w:before="60" w:after="60"/>
              <w:jc w:val="center"/>
              <w:rPr>
                <w:rFonts w:asciiTheme="minorHAnsi" w:hAnsiTheme="minorHAnsi" w:cstheme="minorHAnsi"/>
                <w:sz w:val="20"/>
                <w:szCs w:val="20"/>
              </w:rPr>
            </w:pPr>
          </w:p>
        </w:tc>
        <w:tc>
          <w:tcPr>
            <w:tcW w:w="6293" w:type="dxa"/>
            <w:shd w:val="clear" w:color="auto" w:fill="auto"/>
            <w:vAlign w:val="center"/>
          </w:tcPr>
          <w:p w14:paraId="4FC8168D" w14:textId="77777777" w:rsidR="00200F58" w:rsidRPr="004F6A30" w:rsidRDefault="00200F58" w:rsidP="00200F58">
            <w:pPr>
              <w:pStyle w:val="Akapitzlist"/>
              <w:numPr>
                <w:ilvl w:val="0"/>
                <w:numId w:val="110"/>
              </w:numPr>
              <w:spacing w:before="60" w:after="60" w:line="240" w:lineRule="auto"/>
              <w:contextualSpacing w:val="0"/>
              <w:jc w:val="both"/>
              <w:rPr>
                <w:rFonts w:asciiTheme="minorHAnsi" w:hAnsiTheme="minorHAnsi" w:cstheme="minorHAnsi"/>
                <w:sz w:val="20"/>
                <w:szCs w:val="20"/>
              </w:rPr>
            </w:pPr>
            <w:r w:rsidRPr="004F6A30">
              <w:rPr>
                <w:rFonts w:asciiTheme="minorHAnsi" w:hAnsiTheme="minorHAnsi" w:cstheme="minorHAnsi"/>
                <w:sz w:val="20"/>
                <w:szCs w:val="20"/>
              </w:rPr>
              <w:t>częstotliwość wydawania (miesiące/lata/sezon)</w:t>
            </w:r>
          </w:p>
        </w:tc>
        <w:tc>
          <w:tcPr>
            <w:tcW w:w="1276" w:type="dxa"/>
          </w:tcPr>
          <w:p w14:paraId="4A160D24" w14:textId="77777777" w:rsidR="00200F58" w:rsidRPr="004F6A30" w:rsidRDefault="00200F58" w:rsidP="002B40A5">
            <w:pPr>
              <w:pStyle w:val="Akapitzlist"/>
              <w:spacing w:before="60" w:after="60" w:line="240" w:lineRule="auto"/>
              <w:ind w:left="360"/>
              <w:contextualSpacing w:val="0"/>
              <w:rPr>
                <w:rFonts w:asciiTheme="minorHAnsi" w:hAnsiTheme="minorHAnsi" w:cstheme="minorHAnsi"/>
                <w:sz w:val="20"/>
                <w:szCs w:val="20"/>
              </w:rPr>
            </w:pPr>
          </w:p>
        </w:tc>
        <w:tc>
          <w:tcPr>
            <w:tcW w:w="1276" w:type="dxa"/>
          </w:tcPr>
          <w:p w14:paraId="4B0309D3" w14:textId="77777777" w:rsidR="00200F58" w:rsidRPr="004F6A30" w:rsidRDefault="00200F58" w:rsidP="002B40A5">
            <w:pPr>
              <w:pStyle w:val="Akapitzlist"/>
              <w:spacing w:before="60" w:after="60" w:line="240" w:lineRule="auto"/>
              <w:ind w:left="360"/>
              <w:contextualSpacing w:val="0"/>
              <w:rPr>
                <w:rFonts w:asciiTheme="minorHAnsi" w:hAnsiTheme="minorHAnsi" w:cstheme="minorHAnsi"/>
                <w:sz w:val="20"/>
                <w:szCs w:val="20"/>
              </w:rPr>
            </w:pPr>
          </w:p>
        </w:tc>
      </w:tr>
      <w:tr w:rsidR="00200F58" w:rsidRPr="002B40A5" w14:paraId="5048FD00" w14:textId="77777777" w:rsidTr="002B40A5">
        <w:trPr>
          <w:trHeight w:val="20"/>
          <w:jc w:val="center"/>
        </w:trPr>
        <w:tc>
          <w:tcPr>
            <w:tcW w:w="506" w:type="dxa"/>
            <w:vMerge/>
          </w:tcPr>
          <w:p w14:paraId="6F438F40" w14:textId="77777777" w:rsidR="00200F58" w:rsidRPr="004F6A30" w:rsidRDefault="00200F58" w:rsidP="002B40A5">
            <w:pPr>
              <w:spacing w:before="60" w:after="60"/>
              <w:jc w:val="center"/>
              <w:rPr>
                <w:rFonts w:asciiTheme="minorHAnsi" w:hAnsiTheme="minorHAnsi" w:cstheme="minorHAnsi"/>
                <w:sz w:val="20"/>
                <w:szCs w:val="20"/>
              </w:rPr>
            </w:pPr>
          </w:p>
        </w:tc>
        <w:tc>
          <w:tcPr>
            <w:tcW w:w="6293" w:type="dxa"/>
            <w:shd w:val="clear" w:color="auto" w:fill="auto"/>
            <w:vAlign w:val="center"/>
          </w:tcPr>
          <w:p w14:paraId="0DDB8BA8" w14:textId="77777777" w:rsidR="00200F58" w:rsidRPr="004F6A30" w:rsidRDefault="00200F58" w:rsidP="00200F58">
            <w:pPr>
              <w:pStyle w:val="Akapitzlist"/>
              <w:numPr>
                <w:ilvl w:val="0"/>
                <w:numId w:val="110"/>
              </w:numPr>
              <w:spacing w:before="60" w:after="60" w:line="240" w:lineRule="auto"/>
              <w:contextualSpacing w:val="0"/>
              <w:jc w:val="both"/>
              <w:rPr>
                <w:rFonts w:asciiTheme="minorHAnsi" w:hAnsiTheme="minorHAnsi" w:cstheme="minorHAnsi"/>
                <w:sz w:val="20"/>
                <w:szCs w:val="20"/>
              </w:rPr>
            </w:pPr>
            <w:r w:rsidRPr="004F6A30">
              <w:rPr>
                <w:rFonts w:asciiTheme="minorHAnsi" w:hAnsiTheme="minorHAnsi" w:cstheme="minorHAnsi"/>
                <w:sz w:val="20"/>
                <w:szCs w:val="20"/>
              </w:rPr>
              <w:t>data ostatniego wydania</w:t>
            </w:r>
          </w:p>
        </w:tc>
        <w:tc>
          <w:tcPr>
            <w:tcW w:w="1276" w:type="dxa"/>
          </w:tcPr>
          <w:p w14:paraId="3A8953D2" w14:textId="77777777" w:rsidR="00200F58" w:rsidRPr="004F6A30" w:rsidRDefault="00200F58" w:rsidP="002B40A5">
            <w:pPr>
              <w:pStyle w:val="Akapitzlist"/>
              <w:spacing w:before="60" w:after="60" w:line="240" w:lineRule="auto"/>
              <w:ind w:left="360"/>
              <w:contextualSpacing w:val="0"/>
              <w:rPr>
                <w:rFonts w:asciiTheme="minorHAnsi" w:hAnsiTheme="minorHAnsi" w:cstheme="minorHAnsi"/>
                <w:sz w:val="20"/>
                <w:szCs w:val="20"/>
              </w:rPr>
            </w:pPr>
          </w:p>
        </w:tc>
        <w:tc>
          <w:tcPr>
            <w:tcW w:w="1276" w:type="dxa"/>
          </w:tcPr>
          <w:p w14:paraId="41616413" w14:textId="77777777" w:rsidR="00200F58" w:rsidRPr="004F6A30" w:rsidRDefault="00200F58" w:rsidP="002B40A5">
            <w:pPr>
              <w:pStyle w:val="Akapitzlist"/>
              <w:spacing w:before="60" w:after="60" w:line="240" w:lineRule="auto"/>
              <w:ind w:left="360"/>
              <w:contextualSpacing w:val="0"/>
              <w:rPr>
                <w:rFonts w:asciiTheme="minorHAnsi" w:hAnsiTheme="minorHAnsi" w:cstheme="minorHAnsi"/>
                <w:sz w:val="20"/>
                <w:szCs w:val="20"/>
              </w:rPr>
            </w:pPr>
          </w:p>
        </w:tc>
      </w:tr>
      <w:tr w:rsidR="00200F58" w:rsidRPr="002B40A5" w14:paraId="6120C110" w14:textId="77777777" w:rsidTr="002B40A5">
        <w:trPr>
          <w:trHeight w:val="20"/>
          <w:jc w:val="center"/>
        </w:trPr>
        <w:tc>
          <w:tcPr>
            <w:tcW w:w="506" w:type="dxa"/>
            <w:vMerge/>
          </w:tcPr>
          <w:p w14:paraId="1B1EC983" w14:textId="77777777" w:rsidR="00200F58" w:rsidRPr="004F6A30" w:rsidRDefault="00200F58" w:rsidP="002B40A5">
            <w:pPr>
              <w:spacing w:before="60" w:after="60"/>
              <w:jc w:val="center"/>
              <w:rPr>
                <w:rFonts w:asciiTheme="minorHAnsi" w:hAnsiTheme="minorHAnsi" w:cstheme="minorHAnsi"/>
                <w:sz w:val="20"/>
                <w:szCs w:val="20"/>
              </w:rPr>
            </w:pPr>
          </w:p>
        </w:tc>
        <w:tc>
          <w:tcPr>
            <w:tcW w:w="6293" w:type="dxa"/>
            <w:shd w:val="clear" w:color="auto" w:fill="auto"/>
            <w:vAlign w:val="center"/>
          </w:tcPr>
          <w:p w14:paraId="07255845" w14:textId="77777777" w:rsidR="00200F58" w:rsidRPr="004F6A30" w:rsidRDefault="00200F58" w:rsidP="00200F58">
            <w:pPr>
              <w:pStyle w:val="Akapitzlist"/>
              <w:numPr>
                <w:ilvl w:val="0"/>
                <w:numId w:val="110"/>
              </w:numPr>
              <w:spacing w:before="60" w:after="60" w:line="240" w:lineRule="auto"/>
              <w:contextualSpacing w:val="0"/>
              <w:jc w:val="both"/>
              <w:rPr>
                <w:rFonts w:asciiTheme="minorHAnsi" w:hAnsiTheme="minorHAnsi" w:cstheme="minorHAnsi"/>
                <w:sz w:val="20"/>
                <w:szCs w:val="20"/>
              </w:rPr>
            </w:pPr>
            <w:r w:rsidRPr="004F6A30">
              <w:rPr>
                <w:rFonts w:asciiTheme="minorHAnsi" w:hAnsiTheme="minorHAnsi" w:cstheme="minorHAnsi"/>
                <w:sz w:val="20"/>
                <w:szCs w:val="20"/>
              </w:rPr>
              <w:t>data kolejnego wydania</w:t>
            </w:r>
          </w:p>
        </w:tc>
        <w:tc>
          <w:tcPr>
            <w:tcW w:w="1276" w:type="dxa"/>
          </w:tcPr>
          <w:p w14:paraId="3EB812F4" w14:textId="77777777" w:rsidR="00200F58" w:rsidRPr="004F6A30" w:rsidRDefault="00200F58" w:rsidP="002B40A5">
            <w:pPr>
              <w:pStyle w:val="Akapitzlist"/>
              <w:spacing w:before="60" w:after="60" w:line="240" w:lineRule="auto"/>
              <w:ind w:left="360"/>
              <w:contextualSpacing w:val="0"/>
              <w:rPr>
                <w:rFonts w:asciiTheme="minorHAnsi" w:hAnsiTheme="minorHAnsi" w:cstheme="minorHAnsi"/>
                <w:sz w:val="20"/>
                <w:szCs w:val="20"/>
              </w:rPr>
            </w:pPr>
          </w:p>
        </w:tc>
        <w:tc>
          <w:tcPr>
            <w:tcW w:w="1276" w:type="dxa"/>
          </w:tcPr>
          <w:p w14:paraId="36BBE3D9" w14:textId="77777777" w:rsidR="00200F58" w:rsidRPr="004F6A30" w:rsidRDefault="00200F58" w:rsidP="002B40A5">
            <w:pPr>
              <w:pStyle w:val="Akapitzlist"/>
              <w:spacing w:before="60" w:after="60" w:line="240" w:lineRule="auto"/>
              <w:ind w:left="360"/>
              <w:contextualSpacing w:val="0"/>
              <w:rPr>
                <w:rFonts w:asciiTheme="minorHAnsi" w:hAnsiTheme="minorHAnsi" w:cstheme="minorHAnsi"/>
                <w:sz w:val="20"/>
                <w:szCs w:val="20"/>
              </w:rPr>
            </w:pPr>
          </w:p>
        </w:tc>
      </w:tr>
      <w:tr w:rsidR="00200F58" w:rsidRPr="002B40A5" w14:paraId="06BA35F9" w14:textId="77777777" w:rsidTr="002B40A5">
        <w:trPr>
          <w:trHeight w:val="20"/>
          <w:jc w:val="center"/>
        </w:trPr>
        <w:tc>
          <w:tcPr>
            <w:tcW w:w="506" w:type="dxa"/>
            <w:vMerge/>
          </w:tcPr>
          <w:p w14:paraId="409B7CB9" w14:textId="77777777" w:rsidR="00200F58" w:rsidRPr="004F6A30" w:rsidRDefault="00200F58" w:rsidP="002B40A5">
            <w:pPr>
              <w:spacing w:before="60" w:after="60"/>
              <w:jc w:val="center"/>
              <w:rPr>
                <w:rFonts w:asciiTheme="minorHAnsi" w:hAnsiTheme="minorHAnsi" w:cstheme="minorHAnsi"/>
                <w:sz w:val="20"/>
                <w:szCs w:val="20"/>
              </w:rPr>
            </w:pPr>
          </w:p>
        </w:tc>
        <w:tc>
          <w:tcPr>
            <w:tcW w:w="6293" w:type="dxa"/>
            <w:shd w:val="clear" w:color="auto" w:fill="auto"/>
            <w:vAlign w:val="center"/>
          </w:tcPr>
          <w:p w14:paraId="280C8CFD" w14:textId="77777777" w:rsidR="00200F58" w:rsidRPr="004F6A30" w:rsidRDefault="00200F58" w:rsidP="00200F58">
            <w:pPr>
              <w:pStyle w:val="Akapitzlist"/>
              <w:numPr>
                <w:ilvl w:val="0"/>
                <w:numId w:val="110"/>
              </w:numPr>
              <w:spacing w:before="60" w:after="60" w:line="240" w:lineRule="auto"/>
              <w:contextualSpacing w:val="0"/>
              <w:jc w:val="both"/>
              <w:rPr>
                <w:rFonts w:asciiTheme="minorHAnsi" w:hAnsiTheme="minorHAnsi" w:cstheme="minorHAnsi"/>
                <w:sz w:val="20"/>
                <w:szCs w:val="20"/>
              </w:rPr>
            </w:pPr>
            <w:r w:rsidRPr="004F6A30">
              <w:rPr>
                <w:rFonts w:asciiTheme="minorHAnsi" w:hAnsiTheme="minorHAnsi" w:cstheme="minorHAnsi"/>
                <w:sz w:val="20"/>
                <w:szCs w:val="20"/>
              </w:rPr>
              <w:t>MPK (do opcjonalnego wypełnienia)</w:t>
            </w:r>
          </w:p>
        </w:tc>
        <w:tc>
          <w:tcPr>
            <w:tcW w:w="1276" w:type="dxa"/>
          </w:tcPr>
          <w:p w14:paraId="0489A034" w14:textId="77777777" w:rsidR="00200F58" w:rsidRPr="004F6A30" w:rsidRDefault="00200F58" w:rsidP="002B40A5">
            <w:pPr>
              <w:pStyle w:val="Akapitzlist"/>
              <w:spacing w:before="60" w:after="60" w:line="240" w:lineRule="auto"/>
              <w:ind w:left="360"/>
              <w:contextualSpacing w:val="0"/>
              <w:rPr>
                <w:rFonts w:asciiTheme="minorHAnsi" w:hAnsiTheme="minorHAnsi" w:cstheme="minorHAnsi"/>
                <w:sz w:val="20"/>
                <w:szCs w:val="20"/>
              </w:rPr>
            </w:pPr>
          </w:p>
        </w:tc>
        <w:tc>
          <w:tcPr>
            <w:tcW w:w="1276" w:type="dxa"/>
          </w:tcPr>
          <w:p w14:paraId="2ED399A6" w14:textId="77777777" w:rsidR="00200F58" w:rsidRPr="004F6A30" w:rsidRDefault="00200F58" w:rsidP="002B40A5">
            <w:pPr>
              <w:pStyle w:val="Akapitzlist"/>
              <w:spacing w:before="60" w:after="60" w:line="240" w:lineRule="auto"/>
              <w:ind w:left="360"/>
              <w:contextualSpacing w:val="0"/>
              <w:rPr>
                <w:rFonts w:asciiTheme="minorHAnsi" w:hAnsiTheme="minorHAnsi" w:cstheme="minorHAnsi"/>
                <w:sz w:val="20"/>
                <w:szCs w:val="20"/>
              </w:rPr>
            </w:pPr>
          </w:p>
        </w:tc>
      </w:tr>
      <w:tr w:rsidR="00200F58" w:rsidRPr="002B40A5" w14:paraId="13E495B3" w14:textId="77777777" w:rsidTr="002B40A5">
        <w:trPr>
          <w:trHeight w:val="20"/>
          <w:jc w:val="center"/>
        </w:trPr>
        <w:tc>
          <w:tcPr>
            <w:tcW w:w="506" w:type="dxa"/>
            <w:vMerge/>
          </w:tcPr>
          <w:p w14:paraId="30B53B91" w14:textId="77777777" w:rsidR="00200F58" w:rsidRPr="004F6A30" w:rsidRDefault="00200F58" w:rsidP="002B40A5">
            <w:pPr>
              <w:spacing w:before="60" w:after="60"/>
              <w:jc w:val="center"/>
              <w:rPr>
                <w:rFonts w:asciiTheme="minorHAnsi" w:hAnsiTheme="minorHAnsi" w:cstheme="minorHAnsi"/>
                <w:sz w:val="20"/>
                <w:szCs w:val="20"/>
              </w:rPr>
            </w:pPr>
          </w:p>
        </w:tc>
        <w:tc>
          <w:tcPr>
            <w:tcW w:w="6293" w:type="dxa"/>
            <w:shd w:val="clear" w:color="auto" w:fill="auto"/>
            <w:vAlign w:val="center"/>
          </w:tcPr>
          <w:p w14:paraId="33BB06AA" w14:textId="77777777" w:rsidR="00200F58" w:rsidRPr="004F6A30" w:rsidRDefault="00200F58" w:rsidP="00200F58">
            <w:pPr>
              <w:pStyle w:val="Akapitzlist"/>
              <w:numPr>
                <w:ilvl w:val="0"/>
                <w:numId w:val="110"/>
              </w:numPr>
              <w:spacing w:before="60" w:after="60" w:line="240" w:lineRule="auto"/>
              <w:contextualSpacing w:val="0"/>
              <w:jc w:val="both"/>
              <w:rPr>
                <w:rFonts w:asciiTheme="minorHAnsi" w:hAnsiTheme="minorHAnsi" w:cstheme="minorHAnsi"/>
                <w:sz w:val="20"/>
                <w:szCs w:val="20"/>
              </w:rPr>
            </w:pPr>
            <w:r w:rsidRPr="004F6A30">
              <w:rPr>
                <w:rFonts w:asciiTheme="minorHAnsi" w:hAnsiTheme="minorHAnsi" w:cstheme="minorHAnsi"/>
                <w:sz w:val="20"/>
                <w:szCs w:val="20"/>
              </w:rPr>
              <w:t>indeks asortymentu (do opcjonalnego wypełnienia)</w:t>
            </w:r>
          </w:p>
        </w:tc>
        <w:tc>
          <w:tcPr>
            <w:tcW w:w="1276" w:type="dxa"/>
          </w:tcPr>
          <w:p w14:paraId="28FB6B32" w14:textId="77777777" w:rsidR="00200F58" w:rsidRPr="004F6A30" w:rsidRDefault="00200F58" w:rsidP="002B40A5">
            <w:pPr>
              <w:pStyle w:val="Akapitzlist"/>
              <w:spacing w:before="60" w:after="60" w:line="240" w:lineRule="auto"/>
              <w:ind w:left="360"/>
              <w:contextualSpacing w:val="0"/>
              <w:rPr>
                <w:rFonts w:asciiTheme="minorHAnsi" w:hAnsiTheme="minorHAnsi" w:cstheme="minorHAnsi"/>
                <w:sz w:val="20"/>
                <w:szCs w:val="20"/>
              </w:rPr>
            </w:pPr>
          </w:p>
        </w:tc>
        <w:tc>
          <w:tcPr>
            <w:tcW w:w="1276" w:type="dxa"/>
          </w:tcPr>
          <w:p w14:paraId="504C22EC" w14:textId="77777777" w:rsidR="00200F58" w:rsidRPr="004F6A30" w:rsidRDefault="00200F58" w:rsidP="002B40A5">
            <w:pPr>
              <w:pStyle w:val="Akapitzlist"/>
              <w:spacing w:before="60" w:after="60" w:line="240" w:lineRule="auto"/>
              <w:ind w:left="360"/>
              <w:contextualSpacing w:val="0"/>
              <w:rPr>
                <w:rFonts w:asciiTheme="minorHAnsi" w:hAnsiTheme="minorHAnsi" w:cstheme="minorHAnsi"/>
                <w:sz w:val="20"/>
                <w:szCs w:val="20"/>
              </w:rPr>
            </w:pPr>
          </w:p>
        </w:tc>
      </w:tr>
      <w:tr w:rsidR="00200F58" w:rsidRPr="002B40A5" w14:paraId="75C10DF2" w14:textId="77777777" w:rsidTr="002B40A5">
        <w:trPr>
          <w:trHeight w:val="20"/>
          <w:jc w:val="center"/>
        </w:trPr>
        <w:tc>
          <w:tcPr>
            <w:tcW w:w="506" w:type="dxa"/>
            <w:vMerge/>
          </w:tcPr>
          <w:p w14:paraId="434F9EF6" w14:textId="77777777" w:rsidR="00200F58" w:rsidRPr="004F6A30" w:rsidRDefault="00200F58" w:rsidP="002B40A5">
            <w:pPr>
              <w:spacing w:before="60" w:after="60"/>
              <w:jc w:val="center"/>
              <w:rPr>
                <w:rFonts w:asciiTheme="minorHAnsi" w:hAnsiTheme="minorHAnsi" w:cstheme="minorHAnsi"/>
                <w:sz w:val="20"/>
                <w:szCs w:val="20"/>
              </w:rPr>
            </w:pPr>
          </w:p>
        </w:tc>
        <w:tc>
          <w:tcPr>
            <w:tcW w:w="6293" w:type="dxa"/>
            <w:shd w:val="clear" w:color="auto" w:fill="auto"/>
            <w:vAlign w:val="center"/>
          </w:tcPr>
          <w:p w14:paraId="60922047" w14:textId="77777777" w:rsidR="00200F58" w:rsidRPr="004F6A30" w:rsidRDefault="00200F58" w:rsidP="00200F58">
            <w:pPr>
              <w:pStyle w:val="Akapitzlist"/>
              <w:numPr>
                <w:ilvl w:val="0"/>
                <w:numId w:val="110"/>
              </w:numPr>
              <w:spacing w:before="60" w:after="60" w:line="240" w:lineRule="auto"/>
              <w:contextualSpacing w:val="0"/>
              <w:jc w:val="both"/>
              <w:rPr>
                <w:rFonts w:asciiTheme="minorHAnsi" w:hAnsiTheme="minorHAnsi" w:cstheme="minorHAnsi"/>
                <w:sz w:val="20"/>
                <w:szCs w:val="20"/>
              </w:rPr>
            </w:pPr>
            <w:r w:rsidRPr="004F6A30">
              <w:rPr>
                <w:rFonts w:asciiTheme="minorHAnsi" w:hAnsiTheme="minorHAnsi" w:cstheme="minorHAnsi"/>
                <w:sz w:val="20"/>
                <w:szCs w:val="20"/>
              </w:rPr>
              <w:t>ilość prań (do opcjonalnego wypełnienia)</w:t>
            </w:r>
          </w:p>
        </w:tc>
        <w:tc>
          <w:tcPr>
            <w:tcW w:w="1276" w:type="dxa"/>
          </w:tcPr>
          <w:p w14:paraId="60ED269F" w14:textId="77777777" w:rsidR="00200F58" w:rsidRPr="004F6A30" w:rsidRDefault="00200F58" w:rsidP="002B40A5">
            <w:pPr>
              <w:pStyle w:val="Akapitzlist"/>
              <w:spacing w:before="60" w:after="60" w:line="240" w:lineRule="auto"/>
              <w:ind w:left="360"/>
              <w:contextualSpacing w:val="0"/>
              <w:rPr>
                <w:rFonts w:asciiTheme="minorHAnsi" w:hAnsiTheme="minorHAnsi" w:cstheme="minorHAnsi"/>
                <w:sz w:val="20"/>
                <w:szCs w:val="20"/>
              </w:rPr>
            </w:pPr>
          </w:p>
        </w:tc>
        <w:tc>
          <w:tcPr>
            <w:tcW w:w="1276" w:type="dxa"/>
          </w:tcPr>
          <w:p w14:paraId="04EF9202" w14:textId="77777777" w:rsidR="00200F58" w:rsidRPr="004F6A30" w:rsidRDefault="00200F58" w:rsidP="002B40A5">
            <w:pPr>
              <w:pStyle w:val="Akapitzlist"/>
              <w:spacing w:before="60" w:after="60" w:line="240" w:lineRule="auto"/>
              <w:ind w:left="360"/>
              <w:contextualSpacing w:val="0"/>
              <w:rPr>
                <w:rFonts w:asciiTheme="minorHAnsi" w:hAnsiTheme="minorHAnsi" w:cstheme="minorHAnsi"/>
                <w:sz w:val="20"/>
                <w:szCs w:val="20"/>
              </w:rPr>
            </w:pPr>
          </w:p>
        </w:tc>
      </w:tr>
      <w:tr w:rsidR="00200F58" w:rsidRPr="002B40A5" w14:paraId="6BE76848" w14:textId="77777777" w:rsidTr="002B40A5">
        <w:trPr>
          <w:trHeight w:val="372"/>
          <w:jc w:val="center"/>
        </w:trPr>
        <w:tc>
          <w:tcPr>
            <w:tcW w:w="506" w:type="dxa"/>
          </w:tcPr>
          <w:p w14:paraId="0A40F81A" w14:textId="77777777" w:rsidR="00200F58" w:rsidRPr="004F6A30" w:rsidRDefault="00200F58" w:rsidP="002B40A5">
            <w:pPr>
              <w:spacing w:before="60" w:after="60"/>
              <w:jc w:val="center"/>
              <w:rPr>
                <w:rFonts w:asciiTheme="minorHAnsi" w:hAnsiTheme="minorHAnsi" w:cstheme="minorHAnsi"/>
                <w:sz w:val="20"/>
                <w:szCs w:val="20"/>
              </w:rPr>
            </w:pPr>
            <w:r w:rsidRPr="004F6A30">
              <w:rPr>
                <w:rFonts w:asciiTheme="minorHAnsi" w:hAnsiTheme="minorHAnsi" w:cstheme="minorHAnsi"/>
                <w:sz w:val="20"/>
                <w:szCs w:val="20"/>
              </w:rPr>
              <w:t>2.</w:t>
            </w:r>
          </w:p>
        </w:tc>
        <w:tc>
          <w:tcPr>
            <w:tcW w:w="6293" w:type="dxa"/>
            <w:shd w:val="clear" w:color="auto" w:fill="auto"/>
            <w:vAlign w:val="center"/>
          </w:tcPr>
          <w:p w14:paraId="797AA23B" w14:textId="77777777" w:rsidR="00200F58" w:rsidRPr="004F6A30" w:rsidRDefault="00200F58" w:rsidP="002B40A5">
            <w:pPr>
              <w:spacing w:before="60" w:after="60"/>
              <w:rPr>
                <w:rFonts w:asciiTheme="minorHAnsi" w:hAnsiTheme="minorHAnsi" w:cstheme="minorHAnsi"/>
                <w:sz w:val="20"/>
                <w:szCs w:val="20"/>
              </w:rPr>
            </w:pPr>
            <w:r w:rsidRPr="004F6A30">
              <w:rPr>
                <w:rFonts w:asciiTheme="minorHAnsi" w:hAnsiTheme="minorHAnsi" w:cstheme="minorHAnsi"/>
                <w:sz w:val="20"/>
                <w:szCs w:val="20"/>
              </w:rPr>
              <w:t>Definiowanie słownika asortymentu (bez ograniczeń ilościowych).</w:t>
            </w:r>
          </w:p>
        </w:tc>
        <w:tc>
          <w:tcPr>
            <w:tcW w:w="1276" w:type="dxa"/>
          </w:tcPr>
          <w:p w14:paraId="70AEB8C0" w14:textId="77777777" w:rsidR="00200F58" w:rsidRPr="004F6A30" w:rsidRDefault="00200F58" w:rsidP="002B40A5">
            <w:pPr>
              <w:spacing w:before="60" w:after="60"/>
              <w:rPr>
                <w:rFonts w:asciiTheme="minorHAnsi" w:hAnsiTheme="minorHAnsi" w:cstheme="minorHAnsi"/>
                <w:sz w:val="20"/>
                <w:szCs w:val="20"/>
              </w:rPr>
            </w:pPr>
          </w:p>
        </w:tc>
        <w:tc>
          <w:tcPr>
            <w:tcW w:w="1276" w:type="dxa"/>
          </w:tcPr>
          <w:p w14:paraId="79F29FBF" w14:textId="77777777" w:rsidR="00200F58" w:rsidRPr="004F6A30" w:rsidRDefault="00200F58" w:rsidP="002B40A5">
            <w:pPr>
              <w:spacing w:before="60" w:after="60"/>
              <w:rPr>
                <w:rFonts w:asciiTheme="minorHAnsi" w:hAnsiTheme="minorHAnsi" w:cstheme="minorHAnsi"/>
                <w:sz w:val="20"/>
                <w:szCs w:val="20"/>
              </w:rPr>
            </w:pPr>
          </w:p>
        </w:tc>
      </w:tr>
      <w:tr w:rsidR="00200F58" w:rsidRPr="002B40A5" w14:paraId="10E42356" w14:textId="77777777" w:rsidTr="002B40A5">
        <w:trPr>
          <w:trHeight w:val="20"/>
          <w:jc w:val="center"/>
        </w:trPr>
        <w:tc>
          <w:tcPr>
            <w:tcW w:w="506" w:type="dxa"/>
          </w:tcPr>
          <w:p w14:paraId="279882C6" w14:textId="77777777" w:rsidR="00200F58" w:rsidRPr="004F6A30" w:rsidRDefault="00200F58" w:rsidP="002B40A5">
            <w:pPr>
              <w:spacing w:before="60" w:after="60"/>
              <w:jc w:val="center"/>
              <w:rPr>
                <w:rFonts w:asciiTheme="minorHAnsi" w:hAnsiTheme="minorHAnsi" w:cstheme="minorHAnsi"/>
                <w:sz w:val="20"/>
                <w:szCs w:val="20"/>
              </w:rPr>
            </w:pPr>
            <w:r w:rsidRPr="004F6A30">
              <w:rPr>
                <w:rFonts w:asciiTheme="minorHAnsi" w:hAnsiTheme="minorHAnsi" w:cstheme="minorHAnsi"/>
                <w:sz w:val="20"/>
                <w:szCs w:val="20"/>
              </w:rPr>
              <w:t>3.</w:t>
            </w:r>
          </w:p>
        </w:tc>
        <w:tc>
          <w:tcPr>
            <w:tcW w:w="6293" w:type="dxa"/>
            <w:shd w:val="clear" w:color="auto" w:fill="auto"/>
            <w:vAlign w:val="center"/>
          </w:tcPr>
          <w:p w14:paraId="20DDC012" w14:textId="77777777" w:rsidR="00200F58" w:rsidRPr="004F6A30" w:rsidRDefault="00200F58" w:rsidP="002B40A5">
            <w:pPr>
              <w:spacing w:before="60" w:after="60"/>
              <w:rPr>
                <w:rFonts w:asciiTheme="minorHAnsi" w:hAnsiTheme="minorHAnsi" w:cstheme="minorHAnsi"/>
                <w:sz w:val="20"/>
                <w:szCs w:val="20"/>
              </w:rPr>
            </w:pPr>
            <w:r w:rsidRPr="004F6A30">
              <w:rPr>
                <w:rFonts w:asciiTheme="minorHAnsi" w:hAnsiTheme="minorHAnsi" w:cstheme="minorHAnsi"/>
                <w:sz w:val="20"/>
                <w:szCs w:val="20"/>
              </w:rPr>
              <w:t>Definiowanie słownika struktury organizacyjnej – do 4 szczebli.</w:t>
            </w:r>
          </w:p>
        </w:tc>
        <w:tc>
          <w:tcPr>
            <w:tcW w:w="1276" w:type="dxa"/>
          </w:tcPr>
          <w:p w14:paraId="761E39B8" w14:textId="77777777" w:rsidR="00200F58" w:rsidRPr="004F6A30" w:rsidRDefault="00200F58" w:rsidP="002B40A5">
            <w:pPr>
              <w:spacing w:before="60" w:after="60"/>
              <w:rPr>
                <w:rFonts w:asciiTheme="minorHAnsi" w:hAnsiTheme="minorHAnsi" w:cstheme="minorHAnsi"/>
                <w:sz w:val="20"/>
                <w:szCs w:val="20"/>
              </w:rPr>
            </w:pPr>
          </w:p>
        </w:tc>
        <w:tc>
          <w:tcPr>
            <w:tcW w:w="1276" w:type="dxa"/>
          </w:tcPr>
          <w:p w14:paraId="0099371E" w14:textId="77777777" w:rsidR="00200F58" w:rsidRPr="004F6A30" w:rsidRDefault="00200F58" w:rsidP="002B40A5">
            <w:pPr>
              <w:spacing w:before="60" w:after="60"/>
              <w:rPr>
                <w:rFonts w:asciiTheme="minorHAnsi" w:hAnsiTheme="minorHAnsi" w:cstheme="minorHAnsi"/>
                <w:sz w:val="20"/>
                <w:szCs w:val="20"/>
              </w:rPr>
            </w:pPr>
          </w:p>
        </w:tc>
      </w:tr>
      <w:tr w:rsidR="00200F58" w:rsidRPr="002B40A5" w14:paraId="1DE7888B" w14:textId="77777777" w:rsidTr="002B40A5">
        <w:trPr>
          <w:trHeight w:val="20"/>
          <w:jc w:val="center"/>
        </w:trPr>
        <w:tc>
          <w:tcPr>
            <w:tcW w:w="506" w:type="dxa"/>
          </w:tcPr>
          <w:p w14:paraId="1B2C5EE1" w14:textId="77777777" w:rsidR="00200F58" w:rsidRPr="004F6A30" w:rsidRDefault="00200F58" w:rsidP="002B40A5">
            <w:pPr>
              <w:spacing w:before="60" w:after="60"/>
              <w:jc w:val="center"/>
              <w:rPr>
                <w:rFonts w:asciiTheme="minorHAnsi" w:hAnsiTheme="minorHAnsi" w:cstheme="minorHAnsi"/>
                <w:sz w:val="20"/>
                <w:szCs w:val="20"/>
              </w:rPr>
            </w:pPr>
            <w:r w:rsidRPr="004F6A30">
              <w:rPr>
                <w:rFonts w:asciiTheme="minorHAnsi" w:hAnsiTheme="minorHAnsi" w:cstheme="minorHAnsi"/>
                <w:sz w:val="20"/>
                <w:szCs w:val="20"/>
              </w:rPr>
              <w:t>4.</w:t>
            </w:r>
          </w:p>
        </w:tc>
        <w:tc>
          <w:tcPr>
            <w:tcW w:w="6293" w:type="dxa"/>
            <w:shd w:val="clear" w:color="auto" w:fill="auto"/>
            <w:vAlign w:val="center"/>
          </w:tcPr>
          <w:p w14:paraId="1040AB68" w14:textId="77777777" w:rsidR="00200F58" w:rsidRPr="004F6A30" w:rsidRDefault="00200F58" w:rsidP="002B40A5">
            <w:pPr>
              <w:spacing w:before="60" w:after="60"/>
              <w:rPr>
                <w:rFonts w:asciiTheme="minorHAnsi" w:hAnsiTheme="minorHAnsi" w:cstheme="minorHAnsi"/>
                <w:sz w:val="20"/>
                <w:szCs w:val="20"/>
              </w:rPr>
            </w:pPr>
            <w:r w:rsidRPr="004F6A30">
              <w:rPr>
                <w:rFonts w:asciiTheme="minorHAnsi" w:hAnsiTheme="minorHAnsi" w:cstheme="minorHAnsi"/>
                <w:sz w:val="20"/>
                <w:szCs w:val="20"/>
              </w:rPr>
              <w:t>Definiowanie słownika rodzaju zdarzenia: wydanie, zdanie, zniszczenie, naprawa, likwidacja asortymentu.</w:t>
            </w:r>
          </w:p>
        </w:tc>
        <w:tc>
          <w:tcPr>
            <w:tcW w:w="1276" w:type="dxa"/>
          </w:tcPr>
          <w:p w14:paraId="1BFC5F75" w14:textId="77777777" w:rsidR="00200F58" w:rsidRPr="004F6A30" w:rsidRDefault="00200F58" w:rsidP="002B40A5">
            <w:pPr>
              <w:spacing w:before="60" w:after="60"/>
              <w:rPr>
                <w:rFonts w:asciiTheme="minorHAnsi" w:hAnsiTheme="minorHAnsi" w:cstheme="minorHAnsi"/>
                <w:sz w:val="20"/>
                <w:szCs w:val="20"/>
              </w:rPr>
            </w:pPr>
          </w:p>
        </w:tc>
        <w:tc>
          <w:tcPr>
            <w:tcW w:w="1276" w:type="dxa"/>
          </w:tcPr>
          <w:p w14:paraId="3BE6BCD8" w14:textId="77777777" w:rsidR="00200F58" w:rsidRPr="004F6A30" w:rsidRDefault="00200F58" w:rsidP="002B40A5">
            <w:pPr>
              <w:spacing w:before="60" w:after="60"/>
              <w:rPr>
                <w:rFonts w:asciiTheme="minorHAnsi" w:hAnsiTheme="minorHAnsi" w:cstheme="minorHAnsi"/>
                <w:sz w:val="20"/>
                <w:szCs w:val="20"/>
              </w:rPr>
            </w:pPr>
          </w:p>
        </w:tc>
      </w:tr>
      <w:tr w:rsidR="00200F58" w:rsidRPr="002B40A5" w14:paraId="05CECEAD" w14:textId="77777777" w:rsidTr="002B40A5">
        <w:trPr>
          <w:trHeight w:val="20"/>
          <w:jc w:val="center"/>
        </w:trPr>
        <w:tc>
          <w:tcPr>
            <w:tcW w:w="506" w:type="dxa"/>
          </w:tcPr>
          <w:p w14:paraId="566E0507" w14:textId="77777777" w:rsidR="00200F58" w:rsidRPr="004F6A30" w:rsidRDefault="00200F58" w:rsidP="002B40A5">
            <w:pPr>
              <w:spacing w:before="60" w:after="60"/>
              <w:jc w:val="center"/>
              <w:rPr>
                <w:rFonts w:asciiTheme="minorHAnsi" w:hAnsiTheme="minorHAnsi" w:cstheme="minorHAnsi"/>
                <w:sz w:val="20"/>
                <w:szCs w:val="20"/>
              </w:rPr>
            </w:pPr>
            <w:r w:rsidRPr="004F6A30">
              <w:rPr>
                <w:rFonts w:asciiTheme="minorHAnsi" w:hAnsiTheme="minorHAnsi" w:cstheme="minorHAnsi"/>
                <w:sz w:val="20"/>
                <w:szCs w:val="20"/>
              </w:rPr>
              <w:t>5.</w:t>
            </w:r>
          </w:p>
        </w:tc>
        <w:tc>
          <w:tcPr>
            <w:tcW w:w="6293" w:type="dxa"/>
            <w:shd w:val="clear" w:color="auto" w:fill="auto"/>
            <w:vAlign w:val="center"/>
          </w:tcPr>
          <w:p w14:paraId="55C3B0CA" w14:textId="77777777" w:rsidR="00200F58" w:rsidRPr="004F6A30" w:rsidRDefault="00200F58" w:rsidP="002B40A5">
            <w:pPr>
              <w:spacing w:before="60" w:after="60"/>
              <w:rPr>
                <w:rFonts w:asciiTheme="minorHAnsi" w:hAnsiTheme="minorHAnsi" w:cstheme="minorHAnsi"/>
                <w:sz w:val="20"/>
                <w:szCs w:val="20"/>
              </w:rPr>
            </w:pPr>
            <w:r w:rsidRPr="004F6A30">
              <w:rPr>
                <w:rFonts w:asciiTheme="minorHAnsi" w:hAnsiTheme="minorHAnsi" w:cstheme="minorHAnsi"/>
                <w:sz w:val="20"/>
                <w:szCs w:val="20"/>
              </w:rPr>
              <w:t>Definiowanie słownika stanowisk wraz z przypisaniem do tego stanowiska asortymentu; możliwość zróżnicowania tych samych stanowisk z różniącym się asortymentem.</w:t>
            </w:r>
          </w:p>
        </w:tc>
        <w:tc>
          <w:tcPr>
            <w:tcW w:w="1276" w:type="dxa"/>
          </w:tcPr>
          <w:p w14:paraId="4F6207A7" w14:textId="77777777" w:rsidR="00200F58" w:rsidRPr="004F6A30" w:rsidRDefault="00200F58" w:rsidP="002B40A5">
            <w:pPr>
              <w:spacing w:before="60" w:after="60"/>
              <w:rPr>
                <w:rFonts w:asciiTheme="minorHAnsi" w:hAnsiTheme="minorHAnsi" w:cstheme="minorHAnsi"/>
                <w:sz w:val="20"/>
                <w:szCs w:val="20"/>
              </w:rPr>
            </w:pPr>
          </w:p>
        </w:tc>
        <w:tc>
          <w:tcPr>
            <w:tcW w:w="1276" w:type="dxa"/>
          </w:tcPr>
          <w:p w14:paraId="7ECC7C70" w14:textId="77777777" w:rsidR="00200F58" w:rsidRPr="004F6A30" w:rsidRDefault="00200F58" w:rsidP="002B40A5">
            <w:pPr>
              <w:spacing w:before="60" w:after="60"/>
              <w:rPr>
                <w:rFonts w:asciiTheme="minorHAnsi" w:hAnsiTheme="minorHAnsi" w:cstheme="minorHAnsi"/>
                <w:sz w:val="20"/>
                <w:szCs w:val="20"/>
              </w:rPr>
            </w:pPr>
          </w:p>
        </w:tc>
      </w:tr>
      <w:tr w:rsidR="00200F58" w:rsidRPr="002B40A5" w14:paraId="3FFECAD9" w14:textId="77777777" w:rsidTr="002B40A5">
        <w:trPr>
          <w:trHeight w:val="20"/>
          <w:jc w:val="center"/>
        </w:trPr>
        <w:tc>
          <w:tcPr>
            <w:tcW w:w="506" w:type="dxa"/>
          </w:tcPr>
          <w:p w14:paraId="69DB6B3B" w14:textId="77777777" w:rsidR="00200F58" w:rsidRPr="004F6A30" w:rsidRDefault="00200F58" w:rsidP="002B40A5">
            <w:pPr>
              <w:spacing w:before="60" w:after="60"/>
              <w:jc w:val="center"/>
              <w:rPr>
                <w:rFonts w:asciiTheme="minorHAnsi" w:hAnsiTheme="minorHAnsi" w:cstheme="minorHAnsi"/>
                <w:sz w:val="20"/>
                <w:szCs w:val="20"/>
              </w:rPr>
            </w:pPr>
            <w:r w:rsidRPr="004F6A30">
              <w:rPr>
                <w:rFonts w:asciiTheme="minorHAnsi" w:hAnsiTheme="minorHAnsi" w:cstheme="minorHAnsi"/>
                <w:sz w:val="20"/>
                <w:szCs w:val="20"/>
              </w:rPr>
              <w:t>6.</w:t>
            </w:r>
          </w:p>
        </w:tc>
        <w:tc>
          <w:tcPr>
            <w:tcW w:w="6293" w:type="dxa"/>
            <w:shd w:val="clear" w:color="auto" w:fill="auto"/>
            <w:vAlign w:val="center"/>
          </w:tcPr>
          <w:p w14:paraId="21ADB2F7" w14:textId="77777777" w:rsidR="00200F58" w:rsidRPr="004F6A30" w:rsidRDefault="00200F58" w:rsidP="002B40A5">
            <w:pPr>
              <w:spacing w:before="60" w:after="60"/>
              <w:rPr>
                <w:rFonts w:asciiTheme="minorHAnsi" w:hAnsiTheme="minorHAnsi" w:cstheme="minorHAnsi"/>
                <w:sz w:val="20"/>
                <w:szCs w:val="20"/>
              </w:rPr>
            </w:pPr>
            <w:r w:rsidRPr="004F6A30">
              <w:rPr>
                <w:rFonts w:asciiTheme="minorHAnsi" w:hAnsiTheme="minorHAnsi" w:cstheme="minorHAnsi"/>
                <w:sz w:val="20"/>
                <w:szCs w:val="20"/>
              </w:rPr>
              <w:t>W sytuacji zmiany stanowiska i braku wydania należnego asortymentu do poprzedniego stanowiska, pokazywanie zaległego i obecnego asortymentu do wydania.</w:t>
            </w:r>
          </w:p>
        </w:tc>
        <w:tc>
          <w:tcPr>
            <w:tcW w:w="1276" w:type="dxa"/>
          </w:tcPr>
          <w:p w14:paraId="1FB7833A" w14:textId="77777777" w:rsidR="00200F58" w:rsidRPr="004F6A30" w:rsidRDefault="00200F58" w:rsidP="002B40A5">
            <w:pPr>
              <w:spacing w:before="60" w:after="60"/>
              <w:rPr>
                <w:rFonts w:asciiTheme="minorHAnsi" w:hAnsiTheme="minorHAnsi" w:cstheme="minorHAnsi"/>
                <w:sz w:val="20"/>
                <w:szCs w:val="20"/>
              </w:rPr>
            </w:pPr>
          </w:p>
        </w:tc>
        <w:tc>
          <w:tcPr>
            <w:tcW w:w="1276" w:type="dxa"/>
          </w:tcPr>
          <w:p w14:paraId="5E320536" w14:textId="77777777" w:rsidR="00200F58" w:rsidRPr="004F6A30" w:rsidRDefault="00200F58" w:rsidP="002B40A5">
            <w:pPr>
              <w:spacing w:before="60" w:after="60"/>
              <w:rPr>
                <w:rFonts w:asciiTheme="minorHAnsi" w:hAnsiTheme="minorHAnsi" w:cstheme="minorHAnsi"/>
                <w:sz w:val="20"/>
                <w:szCs w:val="20"/>
              </w:rPr>
            </w:pPr>
          </w:p>
        </w:tc>
      </w:tr>
      <w:tr w:rsidR="00200F58" w:rsidRPr="002B40A5" w14:paraId="40472CD8" w14:textId="77777777" w:rsidTr="002B40A5">
        <w:trPr>
          <w:trHeight w:val="20"/>
          <w:jc w:val="center"/>
        </w:trPr>
        <w:tc>
          <w:tcPr>
            <w:tcW w:w="506" w:type="dxa"/>
          </w:tcPr>
          <w:p w14:paraId="2CB8C5B1" w14:textId="77777777" w:rsidR="00200F58" w:rsidRPr="004F6A30" w:rsidRDefault="00200F58" w:rsidP="002B40A5">
            <w:pPr>
              <w:spacing w:before="60" w:after="60"/>
              <w:jc w:val="center"/>
              <w:rPr>
                <w:rFonts w:asciiTheme="minorHAnsi" w:hAnsiTheme="minorHAnsi" w:cstheme="minorHAnsi"/>
                <w:sz w:val="20"/>
                <w:szCs w:val="20"/>
              </w:rPr>
            </w:pPr>
            <w:r w:rsidRPr="004F6A30">
              <w:rPr>
                <w:rFonts w:asciiTheme="minorHAnsi" w:hAnsiTheme="minorHAnsi" w:cstheme="minorHAnsi"/>
                <w:sz w:val="20"/>
                <w:szCs w:val="20"/>
              </w:rPr>
              <w:t>7.</w:t>
            </w:r>
          </w:p>
        </w:tc>
        <w:tc>
          <w:tcPr>
            <w:tcW w:w="6293" w:type="dxa"/>
            <w:shd w:val="clear" w:color="auto" w:fill="auto"/>
            <w:vAlign w:val="center"/>
          </w:tcPr>
          <w:p w14:paraId="4784EF7E" w14:textId="77777777" w:rsidR="00200F58" w:rsidRPr="004F6A30" w:rsidRDefault="00200F58" w:rsidP="002B40A5">
            <w:pPr>
              <w:spacing w:before="60" w:after="60"/>
              <w:rPr>
                <w:rFonts w:asciiTheme="minorHAnsi" w:hAnsiTheme="minorHAnsi" w:cstheme="minorHAnsi"/>
                <w:sz w:val="20"/>
                <w:szCs w:val="20"/>
              </w:rPr>
            </w:pPr>
            <w:r w:rsidRPr="004F6A30">
              <w:rPr>
                <w:rFonts w:asciiTheme="minorHAnsi" w:hAnsiTheme="minorHAnsi" w:cstheme="minorHAnsi"/>
                <w:sz w:val="20"/>
                <w:szCs w:val="20"/>
              </w:rPr>
              <w:t>Automatyczna aktualizacja zestawu należnego asortymentu w sytuacji zmiany przypisania organizacyjnego/stanowiska.</w:t>
            </w:r>
          </w:p>
        </w:tc>
        <w:tc>
          <w:tcPr>
            <w:tcW w:w="1276" w:type="dxa"/>
          </w:tcPr>
          <w:p w14:paraId="51E48698" w14:textId="77777777" w:rsidR="00200F58" w:rsidRPr="004F6A30" w:rsidRDefault="00200F58" w:rsidP="002B40A5">
            <w:pPr>
              <w:spacing w:before="60" w:after="60"/>
              <w:rPr>
                <w:rFonts w:asciiTheme="minorHAnsi" w:hAnsiTheme="minorHAnsi" w:cstheme="minorHAnsi"/>
                <w:sz w:val="20"/>
                <w:szCs w:val="20"/>
              </w:rPr>
            </w:pPr>
          </w:p>
        </w:tc>
        <w:tc>
          <w:tcPr>
            <w:tcW w:w="1276" w:type="dxa"/>
          </w:tcPr>
          <w:p w14:paraId="470C5C8B" w14:textId="77777777" w:rsidR="00200F58" w:rsidRPr="004F6A30" w:rsidRDefault="00200F58" w:rsidP="002B40A5">
            <w:pPr>
              <w:spacing w:before="60" w:after="60"/>
              <w:rPr>
                <w:rFonts w:asciiTheme="minorHAnsi" w:hAnsiTheme="minorHAnsi" w:cstheme="minorHAnsi"/>
                <w:sz w:val="20"/>
                <w:szCs w:val="20"/>
              </w:rPr>
            </w:pPr>
          </w:p>
        </w:tc>
      </w:tr>
      <w:tr w:rsidR="00200F58" w:rsidRPr="002B40A5" w14:paraId="2DA50C84" w14:textId="77777777" w:rsidTr="002B40A5">
        <w:trPr>
          <w:trHeight w:val="20"/>
          <w:jc w:val="center"/>
        </w:trPr>
        <w:tc>
          <w:tcPr>
            <w:tcW w:w="506" w:type="dxa"/>
          </w:tcPr>
          <w:p w14:paraId="059026F9" w14:textId="77777777" w:rsidR="00200F58" w:rsidRPr="004F6A30" w:rsidRDefault="00200F58" w:rsidP="002B40A5">
            <w:pPr>
              <w:spacing w:before="60" w:after="60"/>
              <w:jc w:val="center"/>
              <w:rPr>
                <w:rFonts w:asciiTheme="minorHAnsi" w:hAnsiTheme="minorHAnsi" w:cstheme="minorHAnsi"/>
                <w:sz w:val="20"/>
                <w:szCs w:val="20"/>
              </w:rPr>
            </w:pPr>
            <w:r w:rsidRPr="004F6A30">
              <w:rPr>
                <w:rFonts w:asciiTheme="minorHAnsi" w:hAnsiTheme="minorHAnsi" w:cstheme="minorHAnsi"/>
                <w:sz w:val="20"/>
                <w:szCs w:val="20"/>
              </w:rPr>
              <w:t>8.</w:t>
            </w:r>
          </w:p>
        </w:tc>
        <w:tc>
          <w:tcPr>
            <w:tcW w:w="6293" w:type="dxa"/>
            <w:shd w:val="clear" w:color="auto" w:fill="auto"/>
            <w:vAlign w:val="center"/>
          </w:tcPr>
          <w:p w14:paraId="0633E365" w14:textId="77777777" w:rsidR="00200F58" w:rsidRPr="004F6A30" w:rsidRDefault="00200F58" w:rsidP="002B40A5">
            <w:pPr>
              <w:spacing w:before="60" w:after="60"/>
              <w:rPr>
                <w:rFonts w:asciiTheme="minorHAnsi" w:hAnsiTheme="minorHAnsi" w:cstheme="minorHAnsi"/>
                <w:sz w:val="20"/>
                <w:szCs w:val="20"/>
              </w:rPr>
            </w:pPr>
            <w:r w:rsidRPr="004F6A30">
              <w:rPr>
                <w:rFonts w:asciiTheme="minorHAnsi" w:hAnsiTheme="minorHAnsi" w:cstheme="minorHAnsi"/>
                <w:sz w:val="20"/>
                <w:szCs w:val="20"/>
              </w:rPr>
              <w:t>Oznaczanie w systemie faktu wydania pracownikowi danej pozycji asortymentu.</w:t>
            </w:r>
          </w:p>
        </w:tc>
        <w:tc>
          <w:tcPr>
            <w:tcW w:w="1276" w:type="dxa"/>
          </w:tcPr>
          <w:p w14:paraId="0FA7515E" w14:textId="77777777" w:rsidR="00200F58" w:rsidRPr="004F6A30" w:rsidRDefault="00200F58" w:rsidP="002B40A5">
            <w:pPr>
              <w:spacing w:before="60" w:after="60"/>
              <w:rPr>
                <w:rFonts w:asciiTheme="minorHAnsi" w:hAnsiTheme="minorHAnsi" w:cstheme="minorHAnsi"/>
                <w:sz w:val="20"/>
                <w:szCs w:val="20"/>
              </w:rPr>
            </w:pPr>
          </w:p>
        </w:tc>
        <w:tc>
          <w:tcPr>
            <w:tcW w:w="1276" w:type="dxa"/>
          </w:tcPr>
          <w:p w14:paraId="20E9350E" w14:textId="77777777" w:rsidR="00200F58" w:rsidRPr="004F6A30" w:rsidRDefault="00200F58" w:rsidP="002B40A5">
            <w:pPr>
              <w:spacing w:before="60" w:after="60"/>
              <w:rPr>
                <w:rFonts w:asciiTheme="minorHAnsi" w:hAnsiTheme="minorHAnsi" w:cstheme="minorHAnsi"/>
                <w:sz w:val="20"/>
                <w:szCs w:val="20"/>
              </w:rPr>
            </w:pPr>
          </w:p>
        </w:tc>
      </w:tr>
      <w:tr w:rsidR="00200F58" w:rsidRPr="002B40A5" w14:paraId="276D5A72" w14:textId="77777777" w:rsidTr="002B40A5">
        <w:trPr>
          <w:trHeight w:val="20"/>
          <w:jc w:val="center"/>
        </w:trPr>
        <w:tc>
          <w:tcPr>
            <w:tcW w:w="506" w:type="dxa"/>
          </w:tcPr>
          <w:p w14:paraId="2FDDE0CC" w14:textId="77777777" w:rsidR="00200F58" w:rsidRPr="004F6A30" w:rsidRDefault="00200F58" w:rsidP="002B40A5">
            <w:pPr>
              <w:spacing w:before="60" w:after="60"/>
              <w:jc w:val="center"/>
              <w:rPr>
                <w:rFonts w:asciiTheme="minorHAnsi" w:hAnsiTheme="minorHAnsi" w:cstheme="minorHAnsi"/>
                <w:sz w:val="20"/>
                <w:szCs w:val="20"/>
              </w:rPr>
            </w:pPr>
            <w:r w:rsidRPr="004F6A30">
              <w:rPr>
                <w:rFonts w:asciiTheme="minorHAnsi" w:hAnsiTheme="minorHAnsi" w:cstheme="minorHAnsi"/>
                <w:sz w:val="20"/>
                <w:szCs w:val="20"/>
              </w:rPr>
              <w:t>9.</w:t>
            </w:r>
          </w:p>
        </w:tc>
        <w:tc>
          <w:tcPr>
            <w:tcW w:w="6293" w:type="dxa"/>
            <w:shd w:val="clear" w:color="auto" w:fill="auto"/>
            <w:vAlign w:val="center"/>
          </w:tcPr>
          <w:p w14:paraId="6E05B877" w14:textId="77777777" w:rsidR="00200F58" w:rsidRPr="004F6A30" w:rsidRDefault="00200F58" w:rsidP="002B40A5">
            <w:pPr>
              <w:spacing w:before="60" w:after="60"/>
              <w:rPr>
                <w:rFonts w:asciiTheme="minorHAnsi" w:hAnsiTheme="minorHAnsi" w:cstheme="minorHAnsi"/>
                <w:sz w:val="20"/>
                <w:szCs w:val="20"/>
              </w:rPr>
            </w:pPr>
            <w:r w:rsidRPr="004F6A30">
              <w:rPr>
                <w:rFonts w:asciiTheme="minorHAnsi" w:hAnsiTheme="minorHAnsi" w:cstheme="minorHAnsi"/>
                <w:sz w:val="20"/>
                <w:szCs w:val="20"/>
              </w:rPr>
              <w:t>Oznaczanie w systemie faktu zdania przez pracownika danej pozycji asortymentu.</w:t>
            </w:r>
          </w:p>
        </w:tc>
        <w:tc>
          <w:tcPr>
            <w:tcW w:w="1276" w:type="dxa"/>
          </w:tcPr>
          <w:p w14:paraId="6C829C92" w14:textId="77777777" w:rsidR="00200F58" w:rsidRPr="004F6A30" w:rsidRDefault="00200F58" w:rsidP="002B40A5">
            <w:pPr>
              <w:spacing w:before="60" w:after="60"/>
              <w:rPr>
                <w:rFonts w:asciiTheme="minorHAnsi" w:hAnsiTheme="minorHAnsi" w:cstheme="minorHAnsi"/>
                <w:sz w:val="20"/>
                <w:szCs w:val="20"/>
              </w:rPr>
            </w:pPr>
          </w:p>
        </w:tc>
        <w:tc>
          <w:tcPr>
            <w:tcW w:w="1276" w:type="dxa"/>
          </w:tcPr>
          <w:p w14:paraId="69BD8A3E" w14:textId="77777777" w:rsidR="00200F58" w:rsidRPr="004F6A30" w:rsidRDefault="00200F58" w:rsidP="002B40A5">
            <w:pPr>
              <w:spacing w:before="60" w:after="60"/>
              <w:rPr>
                <w:rFonts w:asciiTheme="minorHAnsi" w:hAnsiTheme="minorHAnsi" w:cstheme="minorHAnsi"/>
                <w:sz w:val="20"/>
                <w:szCs w:val="20"/>
              </w:rPr>
            </w:pPr>
          </w:p>
        </w:tc>
      </w:tr>
      <w:tr w:rsidR="00200F58" w:rsidRPr="002B40A5" w14:paraId="58767007" w14:textId="77777777" w:rsidTr="002B40A5">
        <w:trPr>
          <w:trHeight w:val="20"/>
          <w:jc w:val="center"/>
        </w:trPr>
        <w:tc>
          <w:tcPr>
            <w:tcW w:w="506" w:type="dxa"/>
          </w:tcPr>
          <w:p w14:paraId="29338CCD" w14:textId="77777777" w:rsidR="00200F58" w:rsidRPr="004F6A30" w:rsidRDefault="00200F58" w:rsidP="002B40A5">
            <w:pPr>
              <w:spacing w:before="60" w:after="60"/>
              <w:jc w:val="center"/>
              <w:rPr>
                <w:rFonts w:asciiTheme="minorHAnsi" w:hAnsiTheme="minorHAnsi" w:cstheme="minorHAnsi"/>
                <w:sz w:val="20"/>
                <w:szCs w:val="20"/>
              </w:rPr>
            </w:pPr>
            <w:r w:rsidRPr="004F6A30">
              <w:rPr>
                <w:rFonts w:asciiTheme="minorHAnsi" w:hAnsiTheme="minorHAnsi" w:cstheme="minorHAnsi"/>
                <w:sz w:val="20"/>
                <w:szCs w:val="20"/>
              </w:rPr>
              <w:t>10.</w:t>
            </w:r>
          </w:p>
        </w:tc>
        <w:tc>
          <w:tcPr>
            <w:tcW w:w="6293" w:type="dxa"/>
            <w:shd w:val="clear" w:color="auto" w:fill="auto"/>
            <w:vAlign w:val="center"/>
          </w:tcPr>
          <w:p w14:paraId="39AD4F97" w14:textId="77777777" w:rsidR="00200F58" w:rsidRPr="004F6A30" w:rsidRDefault="00200F58" w:rsidP="002B40A5">
            <w:pPr>
              <w:spacing w:before="60" w:after="60"/>
              <w:rPr>
                <w:rFonts w:asciiTheme="minorHAnsi" w:hAnsiTheme="minorHAnsi" w:cstheme="minorHAnsi"/>
                <w:sz w:val="20"/>
                <w:szCs w:val="20"/>
              </w:rPr>
            </w:pPr>
            <w:r w:rsidRPr="004F6A30">
              <w:rPr>
                <w:rFonts w:asciiTheme="minorHAnsi" w:hAnsiTheme="minorHAnsi" w:cstheme="minorHAnsi"/>
                <w:sz w:val="20"/>
                <w:szCs w:val="20"/>
              </w:rPr>
              <w:t>Oznaczanie w systemie faktu naprawy danej pozycji asortymentu.</w:t>
            </w:r>
          </w:p>
        </w:tc>
        <w:tc>
          <w:tcPr>
            <w:tcW w:w="1276" w:type="dxa"/>
          </w:tcPr>
          <w:p w14:paraId="48D339C2" w14:textId="77777777" w:rsidR="00200F58" w:rsidRPr="004F6A30" w:rsidRDefault="00200F58" w:rsidP="002B40A5">
            <w:pPr>
              <w:spacing w:before="60" w:after="60"/>
              <w:rPr>
                <w:rFonts w:asciiTheme="minorHAnsi" w:hAnsiTheme="minorHAnsi" w:cstheme="minorHAnsi"/>
                <w:sz w:val="20"/>
                <w:szCs w:val="20"/>
              </w:rPr>
            </w:pPr>
          </w:p>
        </w:tc>
        <w:tc>
          <w:tcPr>
            <w:tcW w:w="1276" w:type="dxa"/>
          </w:tcPr>
          <w:p w14:paraId="6A5BA283" w14:textId="77777777" w:rsidR="00200F58" w:rsidRPr="004F6A30" w:rsidRDefault="00200F58" w:rsidP="002B40A5">
            <w:pPr>
              <w:spacing w:before="60" w:after="60"/>
              <w:rPr>
                <w:rFonts w:asciiTheme="minorHAnsi" w:hAnsiTheme="minorHAnsi" w:cstheme="minorHAnsi"/>
                <w:sz w:val="20"/>
                <w:szCs w:val="20"/>
              </w:rPr>
            </w:pPr>
          </w:p>
        </w:tc>
      </w:tr>
      <w:tr w:rsidR="00200F58" w:rsidRPr="002B40A5" w14:paraId="0E3B7B80" w14:textId="77777777" w:rsidTr="002B40A5">
        <w:trPr>
          <w:trHeight w:val="20"/>
          <w:jc w:val="center"/>
        </w:trPr>
        <w:tc>
          <w:tcPr>
            <w:tcW w:w="506" w:type="dxa"/>
          </w:tcPr>
          <w:p w14:paraId="52B4A0B9" w14:textId="77777777" w:rsidR="00200F58" w:rsidRPr="004F6A30" w:rsidRDefault="00200F58" w:rsidP="002B40A5">
            <w:pPr>
              <w:spacing w:before="60" w:after="60"/>
              <w:jc w:val="center"/>
              <w:rPr>
                <w:rFonts w:asciiTheme="minorHAnsi" w:hAnsiTheme="minorHAnsi" w:cstheme="minorHAnsi"/>
                <w:sz w:val="20"/>
                <w:szCs w:val="20"/>
              </w:rPr>
            </w:pPr>
            <w:r w:rsidRPr="004F6A30">
              <w:rPr>
                <w:rFonts w:asciiTheme="minorHAnsi" w:hAnsiTheme="minorHAnsi" w:cstheme="minorHAnsi"/>
                <w:sz w:val="20"/>
                <w:szCs w:val="20"/>
              </w:rPr>
              <w:t>11.</w:t>
            </w:r>
          </w:p>
        </w:tc>
        <w:tc>
          <w:tcPr>
            <w:tcW w:w="6293" w:type="dxa"/>
            <w:shd w:val="clear" w:color="auto" w:fill="auto"/>
            <w:vAlign w:val="center"/>
          </w:tcPr>
          <w:p w14:paraId="7686AD6C" w14:textId="77777777" w:rsidR="00200F58" w:rsidRPr="004F6A30" w:rsidRDefault="00200F58" w:rsidP="002B40A5">
            <w:pPr>
              <w:spacing w:before="60" w:after="60"/>
              <w:rPr>
                <w:rFonts w:asciiTheme="minorHAnsi" w:hAnsiTheme="minorHAnsi" w:cstheme="minorHAnsi"/>
                <w:sz w:val="20"/>
                <w:szCs w:val="20"/>
              </w:rPr>
            </w:pPr>
            <w:r w:rsidRPr="004F6A30">
              <w:rPr>
                <w:rFonts w:asciiTheme="minorHAnsi" w:hAnsiTheme="minorHAnsi" w:cstheme="minorHAnsi"/>
                <w:sz w:val="20"/>
                <w:szCs w:val="20"/>
              </w:rPr>
              <w:t>Oznaczanie w systemie faktu likwidacji danej pozycji asortymentu.</w:t>
            </w:r>
          </w:p>
        </w:tc>
        <w:tc>
          <w:tcPr>
            <w:tcW w:w="1276" w:type="dxa"/>
          </w:tcPr>
          <w:p w14:paraId="27B80EBC" w14:textId="77777777" w:rsidR="00200F58" w:rsidRPr="004F6A30" w:rsidRDefault="00200F58" w:rsidP="002B40A5">
            <w:pPr>
              <w:spacing w:before="60" w:after="60"/>
              <w:rPr>
                <w:rFonts w:asciiTheme="minorHAnsi" w:hAnsiTheme="minorHAnsi" w:cstheme="minorHAnsi"/>
                <w:sz w:val="20"/>
                <w:szCs w:val="20"/>
              </w:rPr>
            </w:pPr>
          </w:p>
        </w:tc>
        <w:tc>
          <w:tcPr>
            <w:tcW w:w="1276" w:type="dxa"/>
          </w:tcPr>
          <w:p w14:paraId="5B19F792" w14:textId="77777777" w:rsidR="00200F58" w:rsidRPr="004F6A30" w:rsidRDefault="00200F58" w:rsidP="002B40A5">
            <w:pPr>
              <w:spacing w:before="60" w:after="60"/>
              <w:rPr>
                <w:rFonts w:asciiTheme="minorHAnsi" w:hAnsiTheme="minorHAnsi" w:cstheme="minorHAnsi"/>
                <w:sz w:val="20"/>
                <w:szCs w:val="20"/>
              </w:rPr>
            </w:pPr>
          </w:p>
        </w:tc>
      </w:tr>
      <w:tr w:rsidR="00200F58" w:rsidRPr="002B40A5" w14:paraId="2ADCEC4A" w14:textId="77777777" w:rsidTr="002B40A5">
        <w:trPr>
          <w:trHeight w:val="20"/>
          <w:jc w:val="center"/>
        </w:trPr>
        <w:tc>
          <w:tcPr>
            <w:tcW w:w="506" w:type="dxa"/>
          </w:tcPr>
          <w:p w14:paraId="1AFDA0B7" w14:textId="77777777" w:rsidR="00200F58" w:rsidRPr="004F6A30" w:rsidRDefault="00200F58" w:rsidP="002B40A5">
            <w:pPr>
              <w:spacing w:before="60" w:after="60"/>
              <w:jc w:val="center"/>
              <w:rPr>
                <w:rFonts w:asciiTheme="minorHAnsi" w:hAnsiTheme="minorHAnsi" w:cstheme="minorHAnsi"/>
                <w:sz w:val="20"/>
                <w:szCs w:val="20"/>
              </w:rPr>
            </w:pPr>
            <w:r w:rsidRPr="004F6A30">
              <w:rPr>
                <w:rFonts w:asciiTheme="minorHAnsi" w:hAnsiTheme="minorHAnsi" w:cstheme="minorHAnsi"/>
                <w:sz w:val="20"/>
                <w:szCs w:val="20"/>
              </w:rPr>
              <w:t>12.</w:t>
            </w:r>
          </w:p>
        </w:tc>
        <w:tc>
          <w:tcPr>
            <w:tcW w:w="6293" w:type="dxa"/>
            <w:shd w:val="clear" w:color="auto" w:fill="auto"/>
            <w:vAlign w:val="center"/>
          </w:tcPr>
          <w:p w14:paraId="0F0B3D56" w14:textId="77777777" w:rsidR="00200F58" w:rsidRPr="004F6A30" w:rsidRDefault="00200F58" w:rsidP="002B40A5">
            <w:pPr>
              <w:spacing w:before="60" w:after="60"/>
              <w:rPr>
                <w:rFonts w:asciiTheme="minorHAnsi" w:hAnsiTheme="minorHAnsi" w:cstheme="minorHAnsi"/>
                <w:sz w:val="20"/>
                <w:szCs w:val="20"/>
              </w:rPr>
            </w:pPr>
            <w:r w:rsidRPr="004F6A30">
              <w:rPr>
                <w:rFonts w:asciiTheme="minorHAnsi" w:hAnsiTheme="minorHAnsi" w:cstheme="minorHAnsi"/>
                <w:sz w:val="20"/>
                <w:szCs w:val="20"/>
              </w:rPr>
              <w:t>Informacja o ilościach poszczególnego asortymentu wydanych pracownikowi i ilościach, które pozostały jeszcze do wydania.</w:t>
            </w:r>
          </w:p>
        </w:tc>
        <w:tc>
          <w:tcPr>
            <w:tcW w:w="1276" w:type="dxa"/>
          </w:tcPr>
          <w:p w14:paraId="3D3CD034" w14:textId="77777777" w:rsidR="00200F58" w:rsidRPr="004F6A30" w:rsidRDefault="00200F58" w:rsidP="002B40A5">
            <w:pPr>
              <w:spacing w:before="60" w:after="60"/>
              <w:rPr>
                <w:rFonts w:asciiTheme="minorHAnsi" w:hAnsiTheme="minorHAnsi" w:cstheme="minorHAnsi"/>
                <w:sz w:val="20"/>
                <w:szCs w:val="20"/>
              </w:rPr>
            </w:pPr>
          </w:p>
        </w:tc>
        <w:tc>
          <w:tcPr>
            <w:tcW w:w="1276" w:type="dxa"/>
          </w:tcPr>
          <w:p w14:paraId="610C2B10" w14:textId="77777777" w:rsidR="00200F58" w:rsidRPr="004F6A30" w:rsidRDefault="00200F58" w:rsidP="002B40A5">
            <w:pPr>
              <w:spacing w:before="60" w:after="60"/>
              <w:rPr>
                <w:rFonts w:asciiTheme="minorHAnsi" w:hAnsiTheme="minorHAnsi" w:cstheme="minorHAnsi"/>
                <w:sz w:val="20"/>
                <w:szCs w:val="20"/>
              </w:rPr>
            </w:pPr>
          </w:p>
        </w:tc>
      </w:tr>
      <w:tr w:rsidR="00200F58" w:rsidRPr="002B40A5" w14:paraId="62D4B479" w14:textId="77777777" w:rsidTr="002B40A5">
        <w:trPr>
          <w:trHeight w:val="20"/>
          <w:jc w:val="center"/>
        </w:trPr>
        <w:tc>
          <w:tcPr>
            <w:tcW w:w="506" w:type="dxa"/>
          </w:tcPr>
          <w:p w14:paraId="7861A6CD" w14:textId="77777777" w:rsidR="00200F58" w:rsidRPr="004F6A30" w:rsidRDefault="00200F58" w:rsidP="002B40A5">
            <w:pPr>
              <w:spacing w:before="60" w:after="60"/>
              <w:jc w:val="center"/>
              <w:rPr>
                <w:rFonts w:asciiTheme="minorHAnsi" w:hAnsiTheme="minorHAnsi" w:cstheme="minorHAnsi"/>
                <w:sz w:val="20"/>
                <w:szCs w:val="20"/>
              </w:rPr>
            </w:pPr>
            <w:r w:rsidRPr="004F6A30">
              <w:rPr>
                <w:rFonts w:asciiTheme="minorHAnsi" w:hAnsiTheme="minorHAnsi" w:cstheme="minorHAnsi"/>
                <w:sz w:val="20"/>
                <w:szCs w:val="20"/>
              </w:rPr>
              <w:t>13.</w:t>
            </w:r>
          </w:p>
        </w:tc>
        <w:tc>
          <w:tcPr>
            <w:tcW w:w="6293" w:type="dxa"/>
            <w:shd w:val="clear" w:color="auto" w:fill="auto"/>
            <w:vAlign w:val="center"/>
          </w:tcPr>
          <w:p w14:paraId="5548F118" w14:textId="77777777" w:rsidR="00200F58" w:rsidRPr="004F6A30" w:rsidRDefault="00200F58" w:rsidP="002B40A5">
            <w:pPr>
              <w:spacing w:before="60" w:after="60"/>
              <w:rPr>
                <w:rFonts w:asciiTheme="minorHAnsi" w:hAnsiTheme="minorHAnsi" w:cstheme="minorHAnsi"/>
                <w:sz w:val="20"/>
                <w:szCs w:val="20"/>
              </w:rPr>
            </w:pPr>
            <w:r w:rsidRPr="004F6A30">
              <w:rPr>
                <w:rFonts w:asciiTheme="minorHAnsi" w:hAnsiTheme="minorHAnsi" w:cstheme="minorHAnsi"/>
                <w:sz w:val="20"/>
                <w:szCs w:val="20"/>
              </w:rPr>
              <w:t>Możliwość wcześniejszego wydania asortymentu np. w sytuacji zniszczenia.</w:t>
            </w:r>
          </w:p>
        </w:tc>
        <w:tc>
          <w:tcPr>
            <w:tcW w:w="1276" w:type="dxa"/>
          </w:tcPr>
          <w:p w14:paraId="6A5611D7" w14:textId="77777777" w:rsidR="00200F58" w:rsidRPr="004F6A30" w:rsidRDefault="00200F58" w:rsidP="002B40A5">
            <w:pPr>
              <w:spacing w:before="60" w:after="60"/>
              <w:rPr>
                <w:rFonts w:asciiTheme="minorHAnsi" w:hAnsiTheme="minorHAnsi" w:cstheme="minorHAnsi"/>
                <w:sz w:val="20"/>
                <w:szCs w:val="20"/>
              </w:rPr>
            </w:pPr>
          </w:p>
        </w:tc>
        <w:tc>
          <w:tcPr>
            <w:tcW w:w="1276" w:type="dxa"/>
          </w:tcPr>
          <w:p w14:paraId="02F74312" w14:textId="77777777" w:rsidR="00200F58" w:rsidRPr="004F6A30" w:rsidRDefault="00200F58" w:rsidP="002B40A5">
            <w:pPr>
              <w:spacing w:before="60" w:after="60"/>
              <w:rPr>
                <w:rFonts w:asciiTheme="minorHAnsi" w:hAnsiTheme="minorHAnsi" w:cstheme="minorHAnsi"/>
                <w:sz w:val="20"/>
                <w:szCs w:val="20"/>
              </w:rPr>
            </w:pPr>
          </w:p>
        </w:tc>
      </w:tr>
      <w:tr w:rsidR="00200F58" w:rsidRPr="002B40A5" w14:paraId="4AD32491" w14:textId="77777777" w:rsidTr="002B40A5">
        <w:trPr>
          <w:trHeight w:val="20"/>
          <w:jc w:val="center"/>
        </w:trPr>
        <w:tc>
          <w:tcPr>
            <w:tcW w:w="506" w:type="dxa"/>
          </w:tcPr>
          <w:p w14:paraId="151C62E0" w14:textId="77777777" w:rsidR="00200F58" w:rsidRPr="004F6A30" w:rsidRDefault="00200F58" w:rsidP="002B40A5">
            <w:pPr>
              <w:spacing w:before="60" w:after="60"/>
              <w:jc w:val="center"/>
              <w:rPr>
                <w:rFonts w:asciiTheme="minorHAnsi" w:hAnsiTheme="minorHAnsi" w:cstheme="minorHAnsi"/>
                <w:sz w:val="20"/>
                <w:szCs w:val="20"/>
              </w:rPr>
            </w:pPr>
            <w:r w:rsidRPr="004F6A30">
              <w:rPr>
                <w:rFonts w:asciiTheme="minorHAnsi" w:hAnsiTheme="minorHAnsi" w:cstheme="minorHAnsi"/>
                <w:sz w:val="20"/>
                <w:szCs w:val="20"/>
              </w:rPr>
              <w:t>14.</w:t>
            </w:r>
          </w:p>
        </w:tc>
        <w:tc>
          <w:tcPr>
            <w:tcW w:w="6293" w:type="dxa"/>
            <w:shd w:val="clear" w:color="auto" w:fill="auto"/>
            <w:vAlign w:val="center"/>
          </w:tcPr>
          <w:p w14:paraId="7D09D87A" w14:textId="77777777" w:rsidR="00200F58" w:rsidRPr="004F6A30" w:rsidRDefault="00200F58" w:rsidP="002B40A5">
            <w:pPr>
              <w:spacing w:before="60" w:after="60"/>
              <w:rPr>
                <w:rFonts w:asciiTheme="minorHAnsi" w:hAnsiTheme="minorHAnsi" w:cstheme="minorHAnsi"/>
                <w:sz w:val="20"/>
                <w:szCs w:val="20"/>
              </w:rPr>
            </w:pPr>
            <w:r w:rsidRPr="004F6A30">
              <w:rPr>
                <w:rFonts w:asciiTheme="minorHAnsi" w:hAnsiTheme="minorHAnsi" w:cstheme="minorHAnsi"/>
                <w:sz w:val="20"/>
                <w:szCs w:val="20"/>
              </w:rPr>
              <w:t>Możliwość ustalania różnych okresów używalności odzieży dla poszczególnych pracowników.</w:t>
            </w:r>
          </w:p>
        </w:tc>
        <w:tc>
          <w:tcPr>
            <w:tcW w:w="1276" w:type="dxa"/>
          </w:tcPr>
          <w:p w14:paraId="7DC2CDDB" w14:textId="77777777" w:rsidR="00200F58" w:rsidRPr="004F6A30" w:rsidRDefault="00200F58" w:rsidP="002B40A5">
            <w:pPr>
              <w:spacing w:before="60" w:after="60"/>
              <w:rPr>
                <w:rFonts w:asciiTheme="minorHAnsi" w:hAnsiTheme="minorHAnsi" w:cstheme="minorHAnsi"/>
                <w:sz w:val="20"/>
                <w:szCs w:val="20"/>
              </w:rPr>
            </w:pPr>
          </w:p>
        </w:tc>
        <w:tc>
          <w:tcPr>
            <w:tcW w:w="1276" w:type="dxa"/>
          </w:tcPr>
          <w:p w14:paraId="35604F68" w14:textId="77777777" w:rsidR="00200F58" w:rsidRPr="004F6A30" w:rsidRDefault="00200F58" w:rsidP="002B40A5">
            <w:pPr>
              <w:spacing w:before="60" w:after="60"/>
              <w:rPr>
                <w:rFonts w:asciiTheme="minorHAnsi" w:hAnsiTheme="minorHAnsi" w:cstheme="minorHAnsi"/>
                <w:sz w:val="20"/>
                <w:szCs w:val="20"/>
              </w:rPr>
            </w:pPr>
          </w:p>
        </w:tc>
      </w:tr>
      <w:tr w:rsidR="00200F58" w:rsidRPr="002B40A5" w14:paraId="71B491C5" w14:textId="77777777" w:rsidTr="002B40A5">
        <w:trPr>
          <w:trHeight w:val="20"/>
          <w:jc w:val="center"/>
        </w:trPr>
        <w:tc>
          <w:tcPr>
            <w:tcW w:w="506" w:type="dxa"/>
          </w:tcPr>
          <w:p w14:paraId="212EBC13" w14:textId="77777777" w:rsidR="00200F58" w:rsidRPr="004F6A30" w:rsidRDefault="00200F58" w:rsidP="002B40A5">
            <w:pPr>
              <w:spacing w:before="60" w:after="60"/>
              <w:jc w:val="center"/>
              <w:rPr>
                <w:rFonts w:asciiTheme="minorHAnsi" w:hAnsiTheme="minorHAnsi" w:cstheme="minorHAnsi"/>
                <w:sz w:val="20"/>
                <w:szCs w:val="20"/>
              </w:rPr>
            </w:pPr>
            <w:r w:rsidRPr="004F6A30">
              <w:rPr>
                <w:rFonts w:asciiTheme="minorHAnsi" w:hAnsiTheme="minorHAnsi" w:cstheme="minorHAnsi"/>
                <w:sz w:val="20"/>
                <w:szCs w:val="20"/>
              </w:rPr>
              <w:t>15.</w:t>
            </w:r>
          </w:p>
        </w:tc>
        <w:tc>
          <w:tcPr>
            <w:tcW w:w="6293" w:type="dxa"/>
            <w:shd w:val="clear" w:color="auto" w:fill="auto"/>
            <w:vAlign w:val="center"/>
          </w:tcPr>
          <w:p w14:paraId="18F1DFE0" w14:textId="77777777" w:rsidR="00200F58" w:rsidRPr="004F6A30" w:rsidRDefault="00200F58" w:rsidP="002B40A5">
            <w:pPr>
              <w:spacing w:before="60" w:after="60"/>
              <w:rPr>
                <w:rFonts w:asciiTheme="minorHAnsi" w:hAnsiTheme="minorHAnsi" w:cstheme="minorHAnsi"/>
                <w:sz w:val="20"/>
                <w:szCs w:val="20"/>
              </w:rPr>
            </w:pPr>
            <w:r w:rsidRPr="004F6A30">
              <w:rPr>
                <w:rFonts w:asciiTheme="minorHAnsi" w:hAnsiTheme="minorHAnsi" w:cstheme="minorHAnsi"/>
                <w:sz w:val="20"/>
                <w:szCs w:val="20"/>
              </w:rPr>
              <w:t>Fakt zniszczenia danej pozycji asortymentu również powinien być odnotowany w kartotece (z możliwością wpisania nr protokołu zniszczenia lub jeśli to możliwe podpięcia pod kartotekę danego pracownika skanu tego protokołu. Protokół zniszczenia podpisywany jest przez specjalną komisję).</w:t>
            </w:r>
          </w:p>
        </w:tc>
        <w:tc>
          <w:tcPr>
            <w:tcW w:w="1276" w:type="dxa"/>
          </w:tcPr>
          <w:p w14:paraId="122645FB" w14:textId="77777777" w:rsidR="00200F58" w:rsidRPr="004F6A30" w:rsidRDefault="00200F58" w:rsidP="002B40A5">
            <w:pPr>
              <w:spacing w:before="60" w:after="60"/>
              <w:rPr>
                <w:rFonts w:asciiTheme="minorHAnsi" w:hAnsiTheme="minorHAnsi" w:cstheme="minorHAnsi"/>
                <w:sz w:val="20"/>
                <w:szCs w:val="20"/>
              </w:rPr>
            </w:pPr>
          </w:p>
        </w:tc>
        <w:tc>
          <w:tcPr>
            <w:tcW w:w="1276" w:type="dxa"/>
          </w:tcPr>
          <w:p w14:paraId="61576B19" w14:textId="77777777" w:rsidR="00200F58" w:rsidRPr="004F6A30" w:rsidRDefault="00200F58" w:rsidP="002B40A5">
            <w:pPr>
              <w:spacing w:before="60" w:after="60"/>
              <w:rPr>
                <w:rFonts w:asciiTheme="minorHAnsi" w:hAnsiTheme="minorHAnsi" w:cstheme="minorHAnsi"/>
                <w:sz w:val="20"/>
                <w:szCs w:val="20"/>
              </w:rPr>
            </w:pPr>
          </w:p>
        </w:tc>
      </w:tr>
      <w:tr w:rsidR="00200F58" w:rsidRPr="002B40A5" w14:paraId="2D04C56A" w14:textId="77777777" w:rsidTr="002B40A5">
        <w:trPr>
          <w:trHeight w:val="20"/>
          <w:jc w:val="center"/>
        </w:trPr>
        <w:tc>
          <w:tcPr>
            <w:tcW w:w="506" w:type="dxa"/>
          </w:tcPr>
          <w:p w14:paraId="37491DCA" w14:textId="77777777" w:rsidR="00200F58" w:rsidRPr="004F6A30" w:rsidRDefault="00200F58" w:rsidP="002B40A5">
            <w:pPr>
              <w:spacing w:before="60" w:after="60"/>
              <w:jc w:val="center"/>
              <w:rPr>
                <w:rFonts w:asciiTheme="minorHAnsi" w:hAnsiTheme="minorHAnsi" w:cstheme="minorHAnsi"/>
                <w:sz w:val="20"/>
                <w:szCs w:val="20"/>
              </w:rPr>
            </w:pPr>
            <w:r w:rsidRPr="004F6A30">
              <w:rPr>
                <w:rFonts w:asciiTheme="minorHAnsi" w:hAnsiTheme="minorHAnsi" w:cstheme="minorHAnsi"/>
                <w:sz w:val="20"/>
                <w:szCs w:val="20"/>
              </w:rPr>
              <w:t>16.</w:t>
            </w:r>
          </w:p>
        </w:tc>
        <w:tc>
          <w:tcPr>
            <w:tcW w:w="6293" w:type="dxa"/>
            <w:shd w:val="clear" w:color="auto" w:fill="auto"/>
            <w:vAlign w:val="center"/>
          </w:tcPr>
          <w:p w14:paraId="0B08A587" w14:textId="77777777" w:rsidR="00200F58" w:rsidRPr="004F6A30" w:rsidRDefault="00200F58" w:rsidP="002B40A5">
            <w:pPr>
              <w:spacing w:before="60" w:after="60"/>
              <w:rPr>
                <w:rFonts w:asciiTheme="minorHAnsi" w:hAnsiTheme="minorHAnsi" w:cstheme="minorHAnsi"/>
                <w:sz w:val="20"/>
                <w:szCs w:val="20"/>
              </w:rPr>
            </w:pPr>
            <w:r w:rsidRPr="004F6A30">
              <w:rPr>
                <w:rFonts w:asciiTheme="minorHAnsi" w:hAnsiTheme="minorHAnsi" w:cstheme="minorHAnsi"/>
                <w:sz w:val="20"/>
                <w:szCs w:val="20"/>
              </w:rPr>
              <w:t>Kontrola wydania asortymentu – blokada możliwości z poziomu użytkownika przypisania do stanowiska innego asortymentu, niż ten, który jest przypięty do danego stanowiska. Tym samym blokada z poziomu użytkownika wydania asortymentu nieprzypisanego do danego stanowiska..</w:t>
            </w:r>
          </w:p>
        </w:tc>
        <w:tc>
          <w:tcPr>
            <w:tcW w:w="1276" w:type="dxa"/>
          </w:tcPr>
          <w:p w14:paraId="65C2E908" w14:textId="77777777" w:rsidR="00200F58" w:rsidRPr="004F6A30" w:rsidRDefault="00200F58" w:rsidP="002B40A5">
            <w:pPr>
              <w:spacing w:before="60" w:after="60"/>
              <w:rPr>
                <w:rFonts w:asciiTheme="minorHAnsi" w:hAnsiTheme="minorHAnsi" w:cstheme="minorHAnsi"/>
                <w:sz w:val="20"/>
                <w:szCs w:val="20"/>
              </w:rPr>
            </w:pPr>
          </w:p>
        </w:tc>
        <w:tc>
          <w:tcPr>
            <w:tcW w:w="1276" w:type="dxa"/>
          </w:tcPr>
          <w:p w14:paraId="0172D291" w14:textId="77777777" w:rsidR="00200F58" w:rsidRPr="004F6A30" w:rsidRDefault="00200F58" w:rsidP="002B40A5">
            <w:pPr>
              <w:spacing w:before="60" w:after="60"/>
              <w:rPr>
                <w:rFonts w:asciiTheme="minorHAnsi" w:hAnsiTheme="minorHAnsi" w:cstheme="minorHAnsi"/>
                <w:sz w:val="20"/>
                <w:szCs w:val="20"/>
              </w:rPr>
            </w:pPr>
          </w:p>
        </w:tc>
      </w:tr>
      <w:tr w:rsidR="00200F58" w:rsidRPr="002B40A5" w14:paraId="5C6F6EA3" w14:textId="77777777" w:rsidTr="002B40A5">
        <w:trPr>
          <w:trHeight w:val="20"/>
          <w:jc w:val="center"/>
        </w:trPr>
        <w:tc>
          <w:tcPr>
            <w:tcW w:w="506" w:type="dxa"/>
          </w:tcPr>
          <w:p w14:paraId="2B164AF4" w14:textId="77777777" w:rsidR="00200F58" w:rsidRPr="004F6A30" w:rsidRDefault="00200F58" w:rsidP="002B40A5">
            <w:pPr>
              <w:spacing w:before="60" w:after="60"/>
              <w:jc w:val="center"/>
              <w:rPr>
                <w:rFonts w:asciiTheme="minorHAnsi" w:hAnsiTheme="minorHAnsi" w:cstheme="minorHAnsi"/>
                <w:sz w:val="20"/>
                <w:szCs w:val="20"/>
              </w:rPr>
            </w:pPr>
            <w:r w:rsidRPr="004F6A30">
              <w:rPr>
                <w:rFonts w:asciiTheme="minorHAnsi" w:hAnsiTheme="minorHAnsi" w:cstheme="minorHAnsi"/>
                <w:sz w:val="20"/>
                <w:szCs w:val="20"/>
              </w:rPr>
              <w:t>17.</w:t>
            </w:r>
          </w:p>
        </w:tc>
        <w:tc>
          <w:tcPr>
            <w:tcW w:w="6293" w:type="dxa"/>
            <w:shd w:val="clear" w:color="auto" w:fill="auto"/>
            <w:vAlign w:val="center"/>
          </w:tcPr>
          <w:p w14:paraId="114630A6" w14:textId="77777777" w:rsidR="00200F58" w:rsidRPr="004F6A30" w:rsidRDefault="00200F58" w:rsidP="002B40A5">
            <w:pPr>
              <w:spacing w:before="60" w:after="60"/>
              <w:rPr>
                <w:rFonts w:asciiTheme="minorHAnsi" w:hAnsiTheme="minorHAnsi" w:cstheme="minorHAnsi"/>
                <w:sz w:val="20"/>
                <w:szCs w:val="20"/>
              </w:rPr>
            </w:pPr>
            <w:r w:rsidRPr="004F6A30">
              <w:rPr>
                <w:rFonts w:asciiTheme="minorHAnsi" w:hAnsiTheme="minorHAnsi" w:cstheme="minorHAnsi"/>
                <w:sz w:val="20"/>
                <w:szCs w:val="20"/>
              </w:rPr>
              <w:t xml:space="preserve">Generowanie i wydruk protokołu wydania asortymentu – zapamiętanie dokumentu w systemie (format </w:t>
            </w:r>
            <w:proofErr w:type="spellStart"/>
            <w:r w:rsidRPr="004F6A30">
              <w:rPr>
                <w:rFonts w:asciiTheme="minorHAnsi" w:hAnsiTheme="minorHAnsi" w:cstheme="minorHAnsi"/>
                <w:sz w:val="20"/>
                <w:szCs w:val="20"/>
              </w:rPr>
              <w:t>word</w:t>
            </w:r>
            <w:proofErr w:type="spellEnd"/>
            <w:r w:rsidRPr="004F6A30">
              <w:rPr>
                <w:rFonts w:asciiTheme="minorHAnsi" w:hAnsiTheme="minorHAnsi" w:cstheme="minorHAnsi"/>
                <w:sz w:val="20"/>
                <w:szCs w:val="20"/>
              </w:rPr>
              <w:t>, pdf).</w:t>
            </w:r>
          </w:p>
        </w:tc>
        <w:tc>
          <w:tcPr>
            <w:tcW w:w="1276" w:type="dxa"/>
          </w:tcPr>
          <w:p w14:paraId="4CC4FC66" w14:textId="77777777" w:rsidR="00200F58" w:rsidRPr="004F6A30" w:rsidRDefault="00200F58" w:rsidP="002B40A5">
            <w:pPr>
              <w:spacing w:before="60" w:after="60"/>
              <w:rPr>
                <w:rFonts w:asciiTheme="minorHAnsi" w:hAnsiTheme="minorHAnsi" w:cstheme="minorHAnsi"/>
                <w:sz w:val="20"/>
                <w:szCs w:val="20"/>
              </w:rPr>
            </w:pPr>
          </w:p>
        </w:tc>
        <w:tc>
          <w:tcPr>
            <w:tcW w:w="1276" w:type="dxa"/>
          </w:tcPr>
          <w:p w14:paraId="3C13BE11" w14:textId="77777777" w:rsidR="00200F58" w:rsidRPr="004F6A30" w:rsidRDefault="00200F58" w:rsidP="002B40A5">
            <w:pPr>
              <w:spacing w:before="60" w:after="60"/>
              <w:rPr>
                <w:rFonts w:asciiTheme="minorHAnsi" w:hAnsiTheme="minorHAnsi" w:cstheme="minorHAnsi"/>
                <w:sz w:val="20"/>
                <w:szCs w:val="20"/>
              </w:rPr>
            </w:pPr>
          </w:p>
        </w:tc>
      </w:tr>
      <w:tr w:rsidR="00200F58" w:rsidRPr="002B40A5" w14:paraId="18890A70" w14:textId="77777777" w:rsidTr="002B40A5">
        <w:trPr>
          <w:trHeight w:val="20"/>
          <w:jc w:val="center"/>
        </w:trPr>
        <w:tc>
          <w:tcPr>
            <w:tcW w:w="506" w:type="dxa"/>
          </w:tcPr>
          <w:p w14:paraId="39F44299" w14:textId="77777777" w:rsidR="00200F58" w:rsidRPr="004F6A30" w:rsidRDefault="00200F58" w:rsidP="002B40A5">
            <w:pPr>
              <w:spacing w:before="60" w:after="60"/>
              <w:jc w:val="center"/>
              <w:rPr>
                <w:rFonts w:asciiTheme="minorHAnsi" w:hAnsiTheme="minorHAnsi" w:cstheme="minorHAnsi"/>
                <w:sz w:val="20"/>
                <w:szCs w:val="20"/>
              </w:rPr>
            </w:pPr>
            <w:r w:rsidRPr="004F6A30">
              <w:rPr>
                <w:rFonts w:asciiTheme="minorHAnsi" w:hAnsiTheme="minorHAnsi" w:cstheme="minorHAnsi"/>
                <w:sz w:val="20"/>
                <w:szCs w:val="20"/>
              </w:rPr>
              <w:t>18.</w:t>
            </w:r>
          </w:p>
        </w:tc>
        <w:tc>
          <w:tcPr>
            <w:tcW w:w="6293" w:type="dxa"/>
            <w:shd w:val="clear" w:color="auto" w:fill="auto"/>
            <w:vAlign w:val="center"/>
          </w:tcPr>
          <w:p w14:paraId="6AABCA2F" w14:textId="77777777" w:rsidR="00200F58" w:rsidRPr="004F6A30" w:rsidRDefault="00200F58" w:rsidP="002B40A5">
            <w:pPr>
              <w:spacing w:before="60" w:after="60"/>
              <w:rPr>
                <w:rFonts w:asciiTheme="minorHAnsi" w:hAnsiTheme="minorHAnsi" w:cstheme="minorHAnsi"/>
                <w:sz w:val="20"/>
                <w:szCs w:val="20"/>
              </w:rPr>
            </w:pPr>
            <w:r w:rsidRPr="004F6A30">
              <w:rPr>
                <w:rFonts w:asciiTheme="minorHAnsi" w:hAnsiTheme="minorHAnsi" w:cstheme="minorHAnsi"/>
                <w:sz w:val="20"/>
                <w:szCs w:val="20"/>
              </w:rPr>
              <w:t xml:space="preserve">Generowanie i wydruk protokołu likwidacji asortymentu – zapamiętanie dokumentu w systemie (format </w:t>
            </w:r>
            <w:proofErr w:type="spellStart"/>
            <w:r w:rsidRPr="004F6A30">
              <w:rPr>
                <w:rFonts w:asciiTheme="minorHAnsi" w:hAnsiTheme="minorHAnsi" w:cstheme="minorHAnsi"/>
                <w:sz w:val="20"/>
                <w:szCs w:val="20"/>
              </w:rPr>
              <w:t>word</w:t>
            </w:r>
            <w:proofErr w:type="spellEnd"/>
            <w:r w:rsidRPr="004F6A30">
              <w:rPr>
                <w:rFonts w:asciiTheme="minorHAnsi" w:hAnsiTheme="minorHAnsi" w:cstheme="minorHAnsi"/>
                <w:sz w:val="20"/>
                <w:szCs w:val="20"/>
              </w:rPr>
              <w:t>, pdf).</w:t>
            </w:r>
          </w:p>
        </w:tc>
        <w:tc>
          <w:tcPr>
            <w:tcW w:w="1276" w:type="dxa"/>
          </w:tcPr>
          <w:p w14:paraId="5B786EC6" w14:textId="77777777" w:rsidR="00200F58" w:rsidRPr="004F6A30" w:rsidRDefault="00200F58" w:rsidP="002B40A5">
            <w:pPr>
              <w:spacing w:before="60" w:after="60"/>
              <w:rPr>
                <w:rFonts w:asciiTheme="minorHAnsi" w:hAnsiTheme="minorHAnsi" w:cstheme="minorHAnsi"/>
                <w:sz w:val="20"/>
                <w:szCs w:val="20"/>
              </w:rPr>
            </w:pPr>
          </w:p>
        </w:tc>
        <w:tc>
          <w:tcPr>
            <w:tcW w:w="1276" w:type="dxa"/>
          </w:tcPr>
          <w:p w14:paraId="363E8BE1" w14:textId="77777777" w:rsidR="00200F58" w:rsidRPr="004F6A30" w:rsidRDefault="00200F58" w:rsidP="002B40A5">
            <w:pPr>
              <w:spacing w:before="60" w:after="60"/>
              <w:rPr>
                <w:rFonts w:asciiTheme="minorHAnsi" w:hAnsiTheme="minorHAnsi" w:cstheme="minorHAnsi"/>
                <w:sz w:val="20"/>
                <w:szCs w:val="20"/>
              </w:rPr>
            </w:pPr>
          </w:p>
        </w:tc>
      </w:tr>
      <w:tr w:rsidR="00200F58" w:rsidRPr="002B40A5" w14:paraId="64438FC4" w14:textId="77777777" w:rsidTr="002B40A5">
        <w:trPr>
          <w:trHeight w:val="20"/>
          <w:jc w:val="center"/>
        </w:trPr>
        <w:tc>
          <w:tcPr>
            <w:tcW w:w="506" w:type="dxa"/>
          </w:tcPr>
          <w:p w14:paraId="5C621A0A" w14:textId="77777777" w:rsidR="00200F58" w:rsidRPr="004F6A30" w:rsidRDefault="00200F58" w:rsidP="002B40A5">
            <w:pPr>
              <w:spacing w:before="60" w:after="60"/>
              <w:jc w:val="center"/>
              <w:rPr>
                <w:rFonts w:asciiTheme="minorHAnsi" w:hAnsiTheme="minorHAnsi" w:cstheme="minorHAnsi"/>
                <w:sz w:val="20"/>
                <w:szCs w:val="20"/>
              </w:rPr>
            </w:pPr>
            <w:r w:rsidRPr="004F6A30">
              <w:rPr>
                <w:rFonts w:asciiTheme="minorHAnsi" w:hAnsiTheme="minorHAnsi" w:cstheme="minorHAnsi"/>
                <w:sz w:val="20"/>
                <w:szCs w:val="20"/>
              </w:rPr>
              <w:t>19.</w:t>
            </w:r>
          </w:p>
        </w:tc>
        <w:tc>
          <w:tcPr>
            <w:tcW w:w="6293" w:type="dxa"/>
            <w:shd w:val="clear" w:color="auto" w:fill="auto"/>
            <w:vAlign w:val="center"/>
          </w:tcPr>
          <w:p w14:paraId="3A8DEA0B" w14:textId="77777777" w:rsidR="00200F58" w:rsidRPr="004F6A30" w:rsidRDefault="00200F58" w:rsidP="002B40A5">
            <w:pPr>
              <w:spacing w:before="60" w:after="60"/>
              <w:rPr>
                <w:rFonts w:asciiTheme="minorHAnsi" w:hAnsiTheme="minorHAnsi" w:cstheme="minorHAnsi"/>
                <w:sz w:val="20"/>
                <w:szCs w:val="20"/>
              </w:rPr>
            </w:pPr>
            <w:r w:rsidRPr="004F6A30">
              <w:rPr>
                <w:rFonts w:asciiTheme="minorHAnsi" w:hAnsiTheme="minorHAnsi" w:cstheme="minorHAnsi"/>
                <w:sz w:val="20"/>
                <w:szCs w:val="20"/>
              </w:rPr>
              <w:t xml:space="preserve">Generowanie i wydruk protokołu zdania asortymentu – zapamiętanie dokumentu w systemie (format </w:t>
            </w:r>
            <w:proofErr w:type="spellStart"/>
            <w:r w:rsidRPr="004F6A30">
              <w:rPr>
                <w:rFonts w:asciiTheme="minorHAnsi" w:hAnsiTheme="minorHAnsi" w:cstheme="minorHAnsi"/>
                <w:sz w:val="20"/>
                <w:szCs w:val="20"/>
              </w:rPr>
              <w:t>word</w:t>
            </w:r>
            <w:proofErr w:type="spellEnd"/>
            <w:r w:rsidRPr="004F6A30">
              <w:rPr>
                <w:rFonts w:asciiTheme="minorHAnsi" w:hAnsiTheme="minorHAnsi" w:cstheme="minorHAnsi"/>
                <w:sz w:val="20"/>
                <w:szCs w:val="20"/>
              </w:rPr>
              <w:t>, pdf).</w:t>
            </w:r>
          </w:p>
        </w:tc>
        <w:tc>
          <w:tcPr>
            <w:tcW w:w="1276" w:type="dxa"/>
          </w:tcPr>
          <w:p w14:paraId="71587DDC" w14:textId="77777777" w:rsidR="00200F58" w:rsidRPr="004F6A30" w:rsidRDefault="00200F58" w:rsidP="002B40A5">
            <w:pPr>
              <w:spacing w:before="60" w:after="60"/>
              <w:rPr>
                <w:rFonts w:asciiTheme="minorHAnsi" w:hAnsiTheme="minorHAnsi" w:cstheme="minorHAnsi"/>
                <w:sz w:val="20"/>
                <w:szCs w:val="20"/>
              </w:rPr>
            </w:pPr>
          </w:p>
        </w:tc>
        <w:tc>
          <w:tcPr>
            <w:tcW w:w="1276" w:type="dxa"/>
          </w:tcPr>
          <w:p w14:paraId="6AE16744" w14:textId="77777777" w:rsidR="00200F58" w:rsidRPr="004F6A30" w:rsidRDefault="00200F58" w:rsidP="002B40A5">
            <w:pPr>
              <w:spacing w:before="60" w:after="60"/>
              <w:rPr>
                <w:rFonts w:asciiTheme="minorHAnsi" w:hAnsiTheme="minorHAnsi" w:cstheme="minorHAnsi"/>
                <w:sz w:val="20"/>
                <w:szCs w:val="20"/>
              </w:rPr>
            </w:pPr>
          </w:p>
        </w:tc>
      </w:tr>
      <w:tr w:rsidR="00200F58" w:rsidRPr="002B40A5" w14:paraId="6C0C2B4F" w14:textId="77777777" w:rsidTr="002B40A5">
        <w:trPr>
          <w:trHeight w:val="20"/>
          <w:jc w:val="center"/>
        </w:trPr>
        <w:tc>
          <w:tcPr>
            <w:tcW w:w="506" w:type="dxa"/>
          </w:tcPr>
          <w:p w14:paraId="0EEF39FB" w14:textId="77777777" w:rsidR="00200F58" w:rsidRPr="004F6A30" w:rsidRDefault="00200F58" w:rsidP="002B40A5">
            <w:pPr>
              <w:spacing w:before="60" w:after="60"/>
              <w:jc w:val="center"/>
              <w:rPr>
                <w:rFonts w:asciiTheme="minorHAnsi" w:hAnsiTheme="minorHAnsi" w:cstheme="minorHAnsi"/>
                <w:sz w:val="20"/>
                <w:szCs w:val="20"/>
              </w:rPr>
            </w:pPr>
            <w:r w:rsidRPr="004F6A30">
              <w:rPr>
                <w:rFonts w:asciiTheme="minorHAnsi" w:hAnsiTheme="minorHAnsi" w:cstheme="minorHAnsi"/>
                <w:sz w:val="20"/>
                <w:szCs w:val="20"/>
              </w:rPr>
              <w:t>20.</w:t>
            </w:r>
          </w:p>
        </w:tc>
        <w:tc>
          <w:tcPr>
            <w:tcW w:w="6293" w:type="dxa"/>
            <w:shd w:val="clear" w:color="auto" w:fill="auto"/>
            <w:vAlign w:val="center"/>
          </w:tcPr>
          <w:p w14:paraId="0A901B9E" w14:textId="77777777" w:rsidR="00200F58" w:rsidRPr="004F6A30" w:rsidRDefault="00200F58" w:rsidP="002B40A5">
            <w:pPr>
              <w:spacing w:before="60" w:after="60"/>
              <w:rPr>
                <w:rFonts w:asciiTheme="minorHAnsi" w:hAnsiTheme="minorHAnsi" w:cstheme="minorHAnsi"/>
                <w:sz w:val="20"/>
                <w:szCs w:val="20"/>
              </w:rPr>
            </w:pPr>
            <w:r w:rsidRPr="004F6A30">
              <w:rPr>
                <w:rFonts w:asciiTheme="minorHAnsi" w:hAnsiTheme="minorHAnsi" w:cstheme="minorHAnsi"/>
                <w:sz w:val="20"/>
                <w:szCs w:val="20"/>
              </w:rPr>
              <w:t xml:space="preserve">Generowanie i wydruk protokołu zdania do naprawy (reklamacja) asortymentu – zapamiętanie dokumentu w systemie (format </w:t>
            </w:r>
            <w:proofErr w:type="spellStart"/>
            <w:r w:rsidRPr="004F6A30">
              <w:rPr>
                <w:rFonts w:asciiTheme="minorHAnsi" w:hAnsiTheme="minorHAnsi" w:cstheme="minorHAnsi"/>
                <w:sz w:val="20"/>
                <w:szCs w:val="20"/>
              </w:rPr>
              <w:t>word</w:t>
            </w:r>
            <w:proofErr w:type="spellEnd"/>
            <w:r w:rsidRPr="004F6A30">
              <w:rPr>
                <w:rFonts w:asciiTheme="minorHAnsi" w:hAnsiTheme="minorHAnsi" w:cstheme="minorHAnsi"/>
                <w:sz w:val="20"/>
                <w:szCs w:val="20"/>
              </w:rPr>
              <w:t>, pdf).</w:t>
            </w:r>
          </w:p>
        </w:tc>
        <w:tc>
          <w:tcPr>
            <w:tcW w:w="1276" w:type="dxa"/>
          </w:tcPr>
          <w:p w14:paraId="5580302C" w14:textId="77777777" w:rsidR="00200F58" w:rsidRPr="004F6A30" w:rsidRDefault="00200F58" w:rsidP="002B40A5">
            <w:pPr>
              <w:spacing w:before="60" w:after="60"/>
              <w:rPr>
                <w:rFonts w:asciiTheme="minorHAnsi" w:hAnsiTheme="minorHAnsi" w:cstheme="minorHAnsi"/>
                <w:sz w:val="20"/>
                <w:szCs w:val="20"/>
              </w:rPr>
            </w:pPr>
          </w:p>
        </w:tc>
        <w:tc>
          <w:tcPr>
            <w:tcW w:w="1276" w:type="dxa"/>
          </w:tcPr>
          <w:p w14:paraId="31C4F588" w14:textId="77777777" w:rsidR="00200F58" w:rsidRPr="004F6A30" w:rsidRDefault="00200F58" w:rsidP="002B40A5">
            <w:pPr>
              <w:spacing w:before="60" w:after="60"/>
              <w:rPr>
                <w:rFonts w:asciiTheme="minorHAnsi" w:hAnsiTheme="minorHAnsi" w:cstheme="minorHAnsi"/>
                <w:sz w:val="20"/>
                <w:szCs w:val="20"/>
              </w:rPr>
            </w:pPr>
          </w:p>
        </w:tc>
      </w:tr>
      <w:tr w:rsidR="00200F58" w:rsidRPr="002B40A5" w14:paraId="6878EE79" w14:textId="77777777" w:rsidTr="002B40A5">
        <w:trPr>
          <w:trHeight w:val="20"/>
          <w:jc w:val="center"/>
        </w:trPr>
        <w:tc>
          <w:tcPr>
            <w:tcW w:w="506" w:type="dxa"/>
          </w:tcPr>
          <w:p w14:paraId="29E66BCA" w14:textId="77777777" w:rsidR="00200F58" w:rsidRPr="004F6A30" w:rsidRDefault="00200F58" w:rsidP="002B40A5">
            <w:pPr>
              <w:spacing w:before="60" w:after="60"/>
              <w:jc w:val="center"/>
              <w:rPr>
                <w:rFonts w:asciiTheme="minorHAnsi" w:hAnsiTheme="minorHAnsi" w:cstheme="minorHAnsi"/>
                <w:sz w:val="20"/>
                <w:szCs w:val="20"/>
              </w:rPr>
            </w:pPr>
            <w:r w:rsidRPr="004F6A30">
              <w:rPr>
                <w:rFonts w:asciiTheme="minorHAnsi" w:hAnsiTheme="minorHAnsi" w:cstheme="minorHAnsi"/>
                <w:sz w:val="20"/>
                <w:szCs w:val="20"/>
              </w:rPr>
              <w:t>21.</w:t>
            </w:r>
          </w:p>
        </w:tc>
        <w:tc>
          <w:tcPr>
            <w:tcW w:w="6293" w:type="dxa"/>
            <w:shd w:val="clear" w:color="auto" w:fill="auto"/>
            <w:vAlign w:val="center"/>
          </w:tcPr>
          <w:p w14:paraId="07C1E20D" w14:textId="77777777" w:rsidR="00200F58" w:rsidRPr="004F6A30" w:rsidRDefault="00200F58" w:rsidP="002B40A5">
            <w:pPr>
              <w:spacing w:before="60" w:after="60"/>
              <w:rPr>
                <w:rFonts w:asciiTheme="minorHAnsi" w:hAnsiTheme="minorHAnsi" w:cstheme="minorHAnsi"/>
                <w:sz w:val="20"/>
                <w:szCs w:val="20"/>
              </w:rPr>
            </w:pPr>
            <w:r w:rsidRPr="004F6A30">
              <w:rPr>
                <w:rFonts w:asciiTheme="minorHAnsi" w:hAnsiTheme="minorHAnsi" w:cstheme="minorHAnsi"/>
                <w:sz w:val="20"/>
                <w:szCs w:val="20"/>
              </w:rPr>
              <w:t xml:space="preserve">Możliwość Podpisywanie protokołu wydania/zdania kartą zbliżeniową pracownika. </w:t>
            </w:r>
            <w:r w:rsidRPr="004F6A30">
              <w:rPr>
                <w:rFonts w:asciiTheme="minorHAnsi" w:hAnsiTheme="minorHAnsi" w:cstheme="minorHAnsi"/>
                <w:b/>
                <w:color w:val="FF0000"/>
                <w:sz w:val="20"/>
                <w:szCs w:val="20"/>
              </w:rPr>
              <w:t>OPCJA</w:t>
            </w:r>
          </w:p>
        </w:tc>
        <w:tc>
          <w:tcPr>
            <w:tcW w:w="1276" w:type="dxa"/>
          </w:tcPr>
          <w:p w14:paraId="3409D302" w14:textId="77777777" w:rsidR="00200F58" w:rsidRPr="004F6A30" w:rsidRDefault="00200F58" w:rsidP="002B40A5">
            <w:pPr>
              <w:spacing w:before="60" w:after="60"/>
              <w:rPr>
                <w:rFonts w:asciiTheme="minorHAnsi" w:hAnsiTheme="minorHAnsi" w:cstheme="minorHAnsi"/>
                <w:sz w:val="20"/>
                <w:szCs w:val="20"/>
              </w:rPr>
            </w:pPr>
          </w:p>
        </w:tc>
        <w:tc>
          <w:tcPr>
            <w:tcW w:w="1276" w:type="dxa"/>
          </w:tcPr>
          <w:p w14:paraId="77F0B5BC" w14:textId="77777777" w:rsidR="00200F58" w:rsidRPr="004F6A30" w:rsidRDefault="00200F58" w:rsidP="002B40A5">
            <w:pPr>
              <w:spacing w:before="60" w:after="60"/>
              <w:rPr>
                <w:rFonts w:asciiTheme="minorHAnsi" w:hAnsiTheme="minorHAnsi" w:cstheme="minorHAnsi"/>
                <w:sz w:val="20"/>
                <w:szCs w:val="20"/>
              </w:rPr>
            </w:pPr>
          </w:p>
        </w:tc>
      </w:tr>
      <w:tr w:rsidR="00200F58" w:rsidRPr="002B40A5" w14:paraId="015DB297" w14:textId="77777777" w:rsidTr="002B40A5">
        <w:trPr>
          <w:trHeight w:val="20"/>
          <w:jc w:val="center"/>
        </w:trPr>
        <w:tc>
          <w:tcPr>
            <w:tcW w:w="506" w:type="dxa"/>
          </w:tcPr>
          <w:p w14:paraId="0261777F" w14:textId="77777777" w:rsidR="00200F58" w:rsidRPr="004F6A30" w:rsidRDefault="00200F58" w:rsidP="002B40A5">
            <w:pPr>
              <w:spacing w:before="60" w:after="60"/>
              <w:jc w:val="center"/>
              <w:rPr>
                <w:rFonts w:asciiTheme="minorHAnsi" w:hAnsiTheme="minorHAnsi" w:cstheme="minorHAnsi"/>
                <w:sz w:val="20"/>
                <w:szCs w:val="20"/>
              </w:rPr>
            </w:pPr>
            <w:r w:rsidRPr="004F6A30">
              <w:rPr>
                <w:rFonts w:asciiTheme="minorHAnsi" w:hAnsiTheme="minorHAnsi" w:cstheme="minorHAnsi"/>
                <w:sz w:val="20"/>
                <w:szCs w:val="20"/>
              </w:rPr>
              <w:t>22.</w:t>
            </w:r>
          </w:p>
        </w:tc>
        <w:tc>
          <w:tcPr>
            <w:tcW w:w="6293" w:type="dxa"/>
            <w:shd w:val="clear" w:color="auto" w:fill="auto"/>
            <w:vAlign w:val="center"/>
          </w:tcPr>
          <w:p w14:paraId="7031E6F3" w14:textId="77777777" w:rsidR="00200F58" w:rsidRPr="004F6A30" w:rsidRDefault="00200F58" w:rsidP="002B40A5">
            <w:pPr>
              <w:spacing w:before="60" w:after="60"/>
              <w:rPr>
                <w:rFonts w:asciiTheme="minorHAnsi" w:hAnsiTheme="minorHAnsi" w:cstheme="minorHAnsi"/>
                <w:sz w:val="20"/>
                <w:szCs w:val="20"/>
              </w:rPr>
            </w:pPr>
            <w:r w:rsidRPr="004F6A30">
              <w:rPr>
                <w:rFonts w:asciiTheme="minorHAnsi" w:hAnsiTheme="minorHAnsi" w:cstheme="minorHAnsi"/>
                <w:sz w:val="20"/>
                <w:szCs w:val="20"/>
              </w:rPr>
              <w:t xml:space="preserve">Możliwość przypisania do asortymentu pozycji z ceną. </w:t>
            </w:r>
            <w:r w:rsidRPr="004F6A30">
              <w:rPr>
                <w:rFonts w:asciiTheme="minorHAnsi" w:hAnsiTheme="minorHAnsi" w:cstheme="minorHAnsi"/>
                <w:b/>
                <w:color w:val="FF0000"/>
                <w:sz w:val="20"/>
                <w:szCs w:val="20"/>
              </w:rPr>
              <w:t>OPCJA</w:t>
            </w:r>
          </w:p>
        </w:tc>
        <w:tc>
          <w:tcPr>
            <w:tcW w:w="1276" w:type="dxa"/>
          </w:tcPr>
          <w:p w14:paraId="4575F1BD" w14:textId="77777777" w:rsidR="00200F58" w:rsidRPr="004F6A30" w:rsidRDefault="00200F58" w:rsidP="002B40A5">
            <w:pPr>
              <w:spacing w:before="60" w:after="60"/>
              <w:rPr>
                <w:rFonts w:asciiTheme="minorHAnsi" w:hAnsiTheme="minorHAnsi" w:cstheme="minorHAnsi"/>
                <w:sz w:val="20"/>
                <w:szCs w:val="20"/>
              </w:rPr>
            </w:pPr>
          </w:p>
        </w:tc>
        <w:tc>
          <w:tcPr>
            <w:tcW w:w="1276" w:type="dxa"/>
          </w:tcPr>
          <w:p w14:paraId="58C7BAFF" w14:textId="77777777" w:rsidR="00200F58" w:rsidRPr="004F6A30" w:rsidRDefault="00200F58" w:rsidP="002B40A5">
            <w:pPr>
              <w:spacing w:before="60" w:after="60"/>
              <w:rPr>
                <w:rFonts w:asciiTheme="minorHAnsi" w:hAnsiTheme="minorHAnsi" w:cstheme="minorHAnsi"/>
                <w:sz w:val="20"/>
                <w:szCs w:val="20"/>
              </w:rPr>
            </w:pPr>
          </w:p>
        </w:tc>
      </w:tr>
      <w:tr w:rsidR="00200F58" w:rsidRPr="002B40A5" w14:paraId="36F29EC4" w14:textId="77777777" w:rsidTr="002B40A5">
        <w:trPr>
          <w:trHeight w:val="20"/>
          <w:jc w:val="center"/>
        </w:trPr>
        <w:tc>
          <w:tcPr>
            <w:tcW w:w="506" w:type="dxa"/>
          </w:tcPr>
          <w:p w14:paraId="0298F831" w14:textId="77777777" w:rsidR="00200F58" w:rsidRPr="004F6A30" w:rsidRDefault="00200F58" w:rsidP="002B40A5">
            <w:pPr>
              <w:spacing w:before="60" w:after="60"/>
              <w:jc w:val="center"/>
              <w:rPr>
                <w:rFonts w:asciiTheme="minorHAnsi" w:hAnsiTheme="minorHAnsi" w:cstheme="minorHAnsi"/>
                <w:sz w:val="20"/>
                <w:szCs w:val="20"/>
              </w:rPr>
            </w:pPr>
            <w:r w:rsidRPr="004F6A30">
              <w:rPr>
                <w:rFonts w:asciiTheme="minorHAnsi" w:hAnsiTheme="minorHAnsi" w:cstheme="minorHAnsi"/>
                <w:sz w:val="20"/>
                <w:szCs w:val="20"/>
              </w:rPr>
              <w:lastRenderedPageBreak/>
              <w:t>23.</w:t>
            </w:r>
          </w:p>
        </w:tc>
        <w:tc>
          <w:tcPr>
            <w:tcW w:w="6293" w:type="dxa"/>
            <w:shd w:val="clear" w:color="auto" w:fill="auto"/>
            <w:vAlign w:val="center"/>
          </w:tcPr>
          <w:p w14:paraId="41761F28" w14:textId="77777777" w:rsidR="00200F58" w:rsidRPr="004F6A30" w:rsidRDefault="00200F58" w:rsidP="002B40A5">
            <w:pPr>
              <w:spacing w:before="60" w:after="60"/>
              <w:rPr>
                <w:rFonts w:asciiTheme="minorHAnsi" w:hAnsiTheme="minorHAnsi" w:cstheme="minorHAnsi"/>
                <w:sz w:val="20"/>
                <w:szCs w:val="20"/>
              </w:rPr>
            </w:pPr>
            <w:r w:rsidRPr="004F6A30">
              <w:rPr>
                <w:rFonts w:asciiTheme="minorHAnsi" w:hAnsiTheme="minorHAnsi" w:cstheme="minorHAnsi"/>
                <w:sz w:val="20"/>
                <w:szCs w:val="20"/>
              </w:rPr>
              <w:t xml:space="preserve">Możliwość zeskanowania i zapisania w programie papierowej wersji protokołu wydania/zdania/zniszczenia. </w:t>
            </w:r>
            <w:r w:rsidRPr="004F6A30">
              <w:rPr>
                <w:rFonts w:asciiTheme="minorHAnsi" w:hAnsiTheme="minorHAnsi" w:cstheme="minorHAnsi"/>
                <w:b/>
                <w:color w:val="FF0000"/>
                <w:sz w:val="20"/>
                <w:szCs w:val="20"/>
              </w:rPr>
              <w:t>OPCJA</w:t>
            </w:r>
          </w:p>
        </w:tc>
        <w:tc>
          <w:tcPr>
            <w:tcW w:w="1276" w:type="dxa"/>
          </w:tcPr>
          <w:p w14:paraId="6B961F13" w14:textId="77777777" w:rsidR="00200F58" w:rsidRPr="004F6A30" w:rsidRDefault="00200F58" w:rsidP="002B40A5">
            <w:pPr>
              <w:spacing w:before="60" w:after="60"/>
              <w:rPr>
                <w:rFonts w:asciiTheme="minorHAnsi" w:hAnsiTheme="minorHAnsi" w:cstheme="minorHAnsi"/>
                <w:sz w:val="20"/>
                <w:szCs w:val="20"/>
              </w:rPr>
            </w:pPr>
          </w:p>
        </w:tc>
        <w:tc>
          <w:tcPr>
            <w:tcW w:w="1276" w:type="dxa"/>
          </w:tcPr>
          <w:p w14:paraId="79330FD0" w14:textId="77777777" w:rsidR="00200F58" w:rsidRPr="004F6A30" w:rsidRDefault="00200F58" w:rsidP="002B40A5">
            <w:pPr>
              <w:spacing w:before="60" w:after="60"/>
              <w:rPr>
                <w:rFonts w:asciiTheme="minorHAnsi" w:hAnsiTheme="minorHAnsi" w:cstheme="minorHAnsi"/>
                <w:sz w:val="20"/>
                <w:szCs w:val="20"/>
              </w:rPr>
            </w:pPr>
          </w:p>
        </w:tc>
      </w:tr>
      <w:tr w:rsidR="00200F58" w:rsidRPr="002B40A5" w14:paraId="1C69B7D4" w14:textId="77777777" w:rsidTr="002B40A5">
        <w:trPr>
          <w:trHeight w:val="20"/>
          <w:jc w:val="center"/>
        </w:trPr>
        <w:tc>
          <w:tcPr>
            <w:tcW w:w="506" w:type="dxa"/>
          </w:tcPr>
          <w:p w14:paraId="14C196F4" w14:textId="77777777" w:rsidR="00200F58" w:rsidRPr="004F6A30" w:rsidRDefault="00200F58" w:rsidP="002B40A5">
            <w:pPr>
              <w:spacing w:before="60" w:after="60"/>
              <w:jc w:val="center"/>
              <w:rPr>
                <w:rFonts w:asciiTheme="minorHAnsi" w:hAnsiTheme="minorHAnsi" w:cstheme="minorHAnsi"/>
                <w:sz w:val="20"/>
                <w:szCs w:val="20"/>
              </w:rPr>
            </w:pPr>
            <w:r w:rsidRPr="004F6A30">
              <w:rPr>
                <w:rFonts w:asciiTheme="minorHAnsi" w:hAnsiTheme="minorHAnsi" w:cstheme="minorHAnsi"/>
                <w:sz w:val="20"/>
                <w:szCs w:val="20"/>
              </w:rPr>
              <w:t>24.</w:t>
            </w:r>
          </w:p>
        </w:tc>
        <w:tc>
          <w:tcPr>
            <w:tcW w:w="6293" w:type="dxa"/>
            <w:shd w:val="clear" w:color="auto" w:fill="auto"/>
            <w:vAlign w:val="center"/>
          </w:tcPr>
          <w:p w14:paraId="61C8C8A2" w14:textId="77777777" w:rsidR="00200F58" w:rsidRPr="004F6A30" w:rsidRDefault="00200F58" w:rsidP="002B40A5">
            <w:pPr>
              <w:spacing w:before="60" w:after="60"/>
              <w:rPr>
                <w:rFonts w:asciiTheme="minorHAnsi" w:hAnsiTheme="minorHAnsi" w:cstheme="minorHAnsi"/>
                <w:sz w:val="20"/>
                <w:szCs w:val="20"/>
              </w:rPr>
            </w:pPr>
            <w:r w:rsidRPr="004F6A30">
              <w:rPr>
                <w:rFonts w:asciiTheme="minorHAnsi" w:hAnsiTheme="minorHAnsi" w:cstheme="minorHAnsi"/>
                <w:sz w:val="20"/>
                <w:szCs w:val="20"/>
              </w:rPr>
              <w:t xml:space="preserve">Możliwość wczytywania do systemu wielu umów/kontraktów z aktualnymi ilościami i cennikami asortymentu. </w:t>
            </w:r>
            <w:r w:rsidRPr="004F6A30">
              <w:rPr>
                <w:rFonts w:asciiTheme="minorHAnsi" w:hAnsiTheme="minorHAnsi" w:cstheme="minorHAnsi"/>
                <w:b/>
                <w:color w:val="FF0000"/>
                <w:sz w:val="20"/>
                <w:szCs w:val="20"/>
              </w:rPr>
              <w:t>OPCJA</w:t>
            </w:r>
          </w:p>
        </w:tc>
        <w:tc>
          <w:tcPr>
            <w:tcW w:w="1276" w:type="dxa"/>
          </w:tcPr>
          <w:p w14:paraId="6EC5DF51" w14:textId="77777777" w:rsidR="00200F58" w:rsidRPr="004F6A30" w:rsidRDefault="00200F58" w:rsidP="002B40A5">
            <w:pPr>
              <w:spacing w:before="60" w:after="60"/>
              <w:rPr>
                <w:rFonts w:asciiTheme="minorHAnsi" w:hAnsiTheme="minorHAnsi" w:cstheme="minorHAnsi"/>
                <w:sz w:val="20"/>
                <w:szCs w:val="20"/>
              </w:rPr>
            </w:pPr>
          </w:p>
        </w:tc>
        <w:tc>
          <w:tcPr>
            <w:tcW w:w="1276" w:type="dxa"/>
          </w:tcPr>
          <w:p w14:paraId="381518EB" w14:textId="77777777" w:rsidR="00200F58" w:rsidRPr="004F6A30" w:rsidRDefault="00200F58" w:rsidP="002B40A5">
            <w:pPr>
              <w:spacing w:before="60" w:after="60"/>
              <w:rPr>
                <w:rFonts w:asciiTheme="minorHAnsi" w:hAnsiTheme="minorHAnsi" w:cstheme="minorHAnsi"/>
                <w:sz w:val="20"/>
                <w:szCs w:val="20"/>
              </w:rPr>
            </w:pPr>
          </w:p>
        </w:tc>
      </w:tr>
      <w:tr w:rsidR="00200F58" w:rsidRPr="002B40A5" w14:paraId="371641C7" w14:textId="77777777" w:rsidTr="002B40A5">
        <w:trPr>
          <w:trHeight w:val="20"/>
          <w:jc w:val="center"/>
        </w:trPr>
        <w:tc>
          <w:tcPr>
            <w:tcW w:w="506" w:type="dxa"/>
          </w:tcPr>
          <w:p w14:paraId="1EBE0C4C" w14:textId="77777777" w:rsidR="00200F58" w:rsidRPr="004F6A30" w:rsidRDefault="00200F58" w:rsidP="002B40A5">
            <w:pPr>
              <w:spacing w:before="60" w:after="60"/>
              <w:jc w:val="center"/>
              <w:rPr>
                <w:rFonts w:asciiTheme="minorHAnsi" w:hAnsiTheme="minorHAnsi" w:cstheme="minorHAnsi"/>
                <w:sz w:val="20"/>
                <w:szCs w:val="20"/>
              </w:rPr>
            </w:pPr>
            <w:r w:rsidRPr="004F6A30">
              <w:rPr>
                <w:rFonts w:asciiTheme="minorHAnsi" w:hAnsiTheme="minorHAnsi" w:cstheme="minorHAnsi"/>
                <w:sz w:val="20"/>
                <w:szCs w:val="20"/>
              </w:rPr>
              <w:t>25.</w:t>
            </w:r>
          </w:p>
        </w:tc>
        <w:tc>
          <w:tcPr>
            <w:tcW w:w="6293" w:type="dxa"/>
            <w:shd w:val="clear" w:color="auto" w:fill="auto"/>
            <w:vAlign w:val="center"/>
          </w:tcPr>
          <w:p w14:paraId="7BEA6FA3" w14:textId="77777777" w:rsidR="00200F58" w:rsidRPr="004F6A30" w:rsidRDefault="00200F58" w:rsidP="002B40A5">
            <w:pPr>
              <w:spacing w:before="60" w:after="60"/>
              <w:rPr>
                <w:rFonts w:asciiTheme="minorHAnsi" w:hAnsiTheme="minorHAnsi" w:cstheme="minorHAnsi"/>
                <w:sz w:val="20"/>
                <w:szCs w:val="20"/>
              </w:rPr>
            </w:pPr>
            <w:r w:rsidRPr="004F6A30">
              <w:rPr>
                <w:rFonts w:asciiTheme="minorHAnsi" w:hAnsiTheme="minorHAnsi" w:cstheme="minorHAnsi"/>
                <w:sz w:val="20"/>
                <w:szCs w:val="20"/>
              </w:rPr>
              <w:t xml:space="preserve">Możliwość przypisania do asortymentu nazwy dostawcy i numeru umowy/kontraktu. </w:t>
            </w:r>
            <w:r w:rsidRPr="004F6A30">
              <w:rPr>
                <w:rFonts w:asciiTheme="minorHAnsi" w:hAnsiTheme="minorHAnsi" w:cstheme="minorHAnsi"/>
                <w:b/>
                <w:color w:val="FF0000"/>
                <w:sz w:val="20"/>
                <w:szCs w:val="20"/>
              </w:rPr>
              <w:t>OPCJA</w:t>
            </w:r>
          </w:p>
        </w:tc>
        <w:tc>
          <w:tcPr>
            <w:tcW w:w="1276" w:type="dxa"/>
          </w:tcPr>
          <w:p w14:paraId="6BC9AA9C" w14:textId="77777777" w:rsidR="00200F58" w:rsidRPr="004F6A30" w:rsidRDefault="00200F58" w:rsidP="002B40A5">
            <w:pPr>
              <w:spacing w:before="60" w:after="60"/>
              <w:rPr>
                <w:rFonts w:asciiTheme="minorHAnsi" w:hAnsiTheme="minorHAnsi" w:cstheme="minorHAnsi"/>
                <w:sz w:val="20"/>
                <w:szCs w:val="20"/>
              </w:rPr>
            </w:pPr>
          </w:p>
        </w:tc>
        <w:tc>
          <w:tcPr>
            <w:tcW w:w="1276" w:type="dxa"/>
          </w:tcPr>
          <w:p w14:paraId="32A3202E" w14:textId="77777777" w:rsidR="00200F58" w:rsidRPr="004F6A30" w:rsidRDefault="00200F58" w:rsidP="002B40A5">
            <w:pPr>
              <w:spacing w:before="60" w:after="60"/>
              <w:rPr>
                <w:rFonts w:asciiTheme="minorHAnsi" w:hAnsiTheme="minorHAnsi" w:cstheme="minorHAnsi"/>
                <w:sz w:val="20"/>
                <w:szCs w:val="20"/>
              </w:rPr>
            </w:pPr>
          </w:p>
        </w:tc>
      </w:tr>
      <w:tr w:rsidR="00200F58" w:rsidRPr="002B40A5" w14:paraId="303BF74E" w14:textId="77777777" w:rsidTr="002B40A5">
        <w:trPr>
          <w:trHeight w:val="20"/>
          <w:jc w:val="center"/>
        </w:trPr>
        <w:tc>
          <w:tcPr>
            <w:tcW w:w="506" w:type="dxa"/>
          </w:tcPr>
          <w:p w14:paraId="6BE64A8E" w14:textId="77777777" w:rsidR="00200F58" w:rsidRPr="004F6A30" w:rsidRDefault="00200F58" w:rsidP="002B40A5">
            <w:pPr>
              <w:spacing w:before="60" w:after="60"/>
              <w:jc w:val="center"/>
              <w:rPr>
                <w:rFonts w:asciiTheme="minorHAnsi" w:hAnsiTheme="minorHAnsi" w:cstheme="minorHAnsi"/>
                <w:sz w:val="20"/>
                <w:szCs w:val="20"/>
              </w:rPr>
            </w:pPr>
            <w:r w:rsidRPr="004F6A30">
              <w:rPr>
                <w:rFonts w:asciiTheme="minorHAnsi" w:hAnsiTheme="minorHAnsi" w:cstheme="minorHAnsi"/>
                <w:sz w:val="20"/>
                <w:szCs w:val="20"/>
              </w:rPr>
              <w:t>26.</w:t>
            </w:r>
          </w:p>
        </w:tc>
        <w:tc>
          <w:tcPr>
            <w:tcW w:w="6293" w:type="dxa"/>
            <w:shd w:val="clear" w:color="auto" w:fill="auto"/>
            <w:vAlign w:val="center"/>
          </w:tcPr>
          <w:p w14:paraId="7CC70C90" w14:textId="77777777" w:rsidR="00200F58" w:rsidRPr="004F6A30" w:rsidRDefault="00200F58" w:rsidP="002B40A5">
            <w:pPr>
              <w:spacing w:before="60" w:after="60"/>
              <w:rPr>
                <w:rFonts w:asciiTheme="minorHAnsi" w:hAnsiTheme="minorHAnsi" w:cstheme="minorHAnsi"/>
                <w:sz w:val="20"/>
                <w:szCs w:val="20"/>
              </w:rPr>
            </w:pPr>
            <w:r w:rsidRPr="004F6A30">
              <w:rPr>
                <w:rFonts w:asciiTheme="minorHAnsi" w:hAnsiTheme="minorHAnsi" w:cstheme="minorHAnsi"/>
                <w:sz w:val="20"/>
                <w:szCs w:val="20"/>
              </w:rPr>
              <w:t>Bieżąca informacja o stanach magazynowych i wielkościach planowanych zamówień.</w:t>
            </w:r>
          </w:p>
        </w:tc>
        <w:tc>
          <w:tcPr>
            <w:tcW w:w="1276" w:type="dxa"/>
          </w:tcPr>
          <w:p w14:paraId="7B39EE90" w14:textId="77777777" w:rsidR="00200F58" w:rsidRPr="004F6A30" w:rsidRDefault="00200F58" w:rsidP="002B40A5">
            <w:pPr>
              <w:spacing w:before="60" w:after="60"/>
              <w:rPr>
                <w:rFonts w:asciiTheme="minorHAnsi" w:hAnsiTheme="minorHAnsi" w:cstheme="minorHAnsi"/>
                <w:sz w:val="20"/>
                <w:szCs w:val="20"/>
              </w:rPr>
            </w:pPr>
          </w:p>
        </w:tc>
        <w:tc>
          <w:tcPr>
            <w:tcW w:w="1276" w:type="dxa"/>
          </w:tcPr>
          <w:p w14:paraId="78820D0F" w14:textId="77777777" w:rsidR="00200F58" w:rsidRPr="004F6A30" w:rsidRDefault="00200F58" w:rsidP="002B40A5">
            <w:pPr>
              <w:spacing w:before="60" w:after="60"/>
              <w:rPr>
                <w:rFonts w:asciiTheme="minorHAnsi" w:hAnsiTheme="minorHAnsi" w:cstheme="minorHAnsi"/>
                <w:sz w:val="20"/>
                <w:szCs w:val="20"/>
              </w:rPr>
            </w:pPr>
          </w:p>
        </w:tc>
      </w:tr>
      <w:tr w:rsidR="00200F58" w:rsidRPr="002B40A5" w14:paraId="676E05AA" w14:textId="77777777" w:rsidTr="002B40A5">
        <w:trPr>
          <w:trHeight w:val="20"/>
          <w:jc w:val="center"/>
        </w:trPr>
        <w:tc>
          <w:tcPr>
            <w:tcW w:w="506" w:type="dxa"/>
          </w:tcPr>
          <w:p w14:paraId="078B32BF" w14:textId="77777777" w:rsidR="00200F58" w:rsidRPr="004F6A30" w:rsidRDefault="00200F58" w:rsidP="002B40A5">
            <w:pPr>
              <w:spacing w:before="60" w:after="60"/>
              <w:jc w:val="center"/>
              <w:rPr>
                <w:rFonts w:asciiTheme="minorHAnsi" w:hAnsiTheme="minorHAnsi" w:cstheme="minorHAnsi"/>
                <w:sz w:val="20"/>
                <w:szCs w:val="20"/>
              </w:rPr>
            </w:pPr>
            <w:r w:rsidRPr="004F6A30">
              <w:rPr>
                <w:rFonts w:asciiTheme="minorHAnsi" w:hAnsiTheme="minorHAnsi" w:cstheme="minorHAnsi"/>
                <w:sz w:val="20"/>
                <w:szCs w:val="20"/>
              </w:rPr>
              <w:t>27.</w:t>
            </w:r>
          </w:p>
        </w:tc>
        <w:tc>
          <w:tcPr>
            <w:tcW w:w="6293" w:type="dxa"/>
            <w:shd w:val="clear" w:color="auto" w:fill="auto"/>
            <w:vAlign w:val="center"/>
          </w:tcPr>
          <w:p w14:paraId="022680D6" w14:textId="77777777" w:rsidR="00200F58" w:rsidRPr="004F6A30" w:rsidRDefault="00200F58" w:rsidP="002B40A5">
            <w:pPr>
              <w:spacing w:before="60" w:after="60"/>
              <w:rPr>
                <w:rFonts w:asciiTheme="minorHAnsi" w:hAnsiTheme="minorHAnsi" w:cstheme="minorHAnsi"/>
                <w:sz w:val="20"/>
                <w:szCs w:val="20"/>
              </w:rPr>
            </w:pPr>
            <w:proofErr w:type="spellStart"/>
            <w:r w:rsidRPr="004F6A30">
              <w:rPr>
                <w:rFonts w:asciiTheme="minorHAnsi" w:hAnsiTheme="minorHAnsi" w:cstheme="minorHAnsi"/>
                <w:sz w:val="20"/>
                <w:szCs w:val="20"/>
              </w:rPr>
              <w:t>Workflow</w:t>
            </w:r>
            <w:proofErr w:type="spellEnd"/>
            <w:r w:rsidRPr="004F6A30">
              <w:rPr>
                <w:rFonts w:asciiTheme="minorHAnsi" w:hAnsiTheme="minorHAnsi" w:cstheme="minorHAnsi"/>
                <w:sz w:val="20"/>
                <w:szCs w:val="20"/>
              </w:rPr>
              <w:t xml:space="preserve"> mailowy – przesyłanie do zdefiniowanej grupy np. przełożonych i pracowników posiadających adres mailowy z datą i rodzajem przysługującego asortymentu. </w:t>
            </w:r>
            <w:r w:rsidRPr="004F6A30">
              <w:rPr>
                <w:rFonts w:asciiTheme="minorHAnsi" w:hAnsiTheme="minorHAnsi" w:cstheme="minorHAnsi"/>
                <w:b/>
                <w:color w:val="FF0000"/>
                <w:sz w:val="20"/>
                <w:szCs w:val="20"/>
              </w:rPr>
              <w:t>OPCJA</w:t>
            </w:r>
          </w:p>
        </w:tc>
        <w:tc>
          <w:tcPr>
            <w:tcW w:w="1276" w:type="dxa"/>
          </w:tcPr>
          <w:p w14:paraId="1A29551B" w14:textId="77777777" w:rsidR="00200F58" w:rsidRPr="004F6A30" w:rsidRDefault="00200F58" w:rsidP="002B40A5">
            <w:pPr>
              <w:spacing w:before="60" w:after="60"/>
              <w:rPr>
                <w:rFonts w:asciiTheme="minorHAnsi" w:hAnsiTheme="minorHAnsi" w:cstheme="minorHAnsi"/>
                <w:sz w:val="20"/>
                <w:szCs w:val="20"/>
              </w:rPr>
            </w:pPr>
          </w:p>
        </w:tc>
        <w:tc>
          <w:tcPr>
            <w:tcW w:w="1276" w:type="dxa"/>
          </w:tcPr>
          <w:p w14:paraId="3EB2AB9A" w14:textId="77777777" w:rsidR="00200F58" w:rsidRPr="004F6A30" w:rsidRDefault="00200F58" w:rsidP="002B40A5">
            <w:pPr>
              <w:spacing w:before="60" w:after="60"/>
              <w:rPr>
                <w:rFonts w:asciiTheme="minorHAnsi" w:hAnsiTheme="minorHAnsi" w:cstheme="minorHAnsi"/>
                <w:sz w:val="20"/>
                <w:szCs w:val="20"/>
              </w:rPr>
            </w:pPr>
          </w:p>
        </w:tc>
      </w:tr>
      <w:tr w:rsidR="00200F58" w:rsidRPr="002B40A5" w14:paraId="4EBF0B45" w14:textId="77777777" w:rsidTr="002B40A5">
        <w:trPr>
          <w:trHeight w:val="20"/>
          <w:jc w:val="center"/>
        </w:trPr>
        <w:tc>
          <w:tcPr>
            <w:tcW w:w="506" w:type="dxa"/>
          </w:tcPr>
          <w:p w14:paraId="02DC38FB" w14:textId="77777777" w:rsidR="00200F58" w:rsidRPr="004F6A30" w:rsidRDefault="00200F58" w:rsidP="002B40A5">
            <w:pPr>
              <w:spacing w:before="60" w:after="60"/>
              <w:jc w:val="center"/>
              <w:rPr>
                <w:rFonts w:asciiTheme="minorHAnsi" w:hAnsiTheme="minorHAnsi" w:cstheme="minorHAnsi"/>
                <w:sz w:val="20"/>
                <w:szCs w:val="20"/>
              </w:rPr>
            </w:pPr>
            <w:r w:rsidRPr="004F6A30">
              <w:rPr>
                <w:rFonts w:asciiTheme="minorHAnsi" w:hAnsiTheme="minorHAnsi" w:cstheme="minorHAnsi"/>
                <w:sz w:val="20"/>
                <w:szCs w:val="20"/>
              </w:rPr>
              <w:t>28.</w:t>
            </w:r>
          </w:p>
        </w:tc>
        <w:tc>
          <w:tcPr>
            <w:tcW w:w="6293" w:type="dxa"/>
            <w:shd w:val="clear" w:color="auto" w:fill="auto"/>
            <w:vAlign w:val="center"/>
          </w:tcPr>
          <w:p w14:paraId="5582B014" w14:textId="77777777" w:rsidR="00200F58" w:rsidRPr="004F6A30" w:rsidRDefault="00200F58" w:rsidP="002B40A5">
            <w:pPr>
              <w:spacing w:before="60" w:after="60"/>
              <w:rPr>
                <w:rFonts w:asciiTheme="minorHAnsi" w:hAnsiTheme="minorHAnsi" w:cstheme="minorHAnsi"/>
                <w:sz w:val="20"/>
                <w:szCs w:val="20"/>
              </w:rPr>
            </w:pPr>
            <w:r w:rsidRPr="004F6A30">
              <w:rPr>
                <w:rFonts w:asciiTheme="minorHAnsi" w:hAnsiTheme="minorHAnsi" w:cstheme="minorHAnsi"/>
                <w:sz w:val="20"/>
                <w:szCs w:val="20"/>
              </w:rPr>
              <w:t xml:space="preserve">Alerty wyświetlane na pulpicie użytkownika (osoby obsługującej system) pokazujące nazwisko, datę wydania i rodzaj przysługującego mu asortymentu. </w:t>
            </w:r>
            <w:r w:rsidRPr="004F6A30">
              <w:rPr>
                <w:rFonts w:asciiTheme="minorHAnsi" w:hAnsiTheme="minorHAnsi" w:cstheme="minorHAnsi"/>
                <w:b/>
                <w:color w:val="FF0000"/>
                <w:sz w:val="20"/>
                <w:szCs w:val="20"/>
              </w:rPr>
              <w:t>OPCJA</w:t>
            </w:r>
          </w:p>
        </w:tc>
        <w:tc>
          <w:tcPr>
            <w:tcW w:w="1276" w:type="dxa"/>
          </w:tcPr>
          <w:p w14:paraId="11A9C045" w14:textId="77777777" w:rsidR="00200F58" w:rsidRPr="004F6A30" w:rsidRDefault="00200F58" w:rsidP="002B40A5">
            <w:pPr>
              <w:spacing w:before="60" w:after="60"/>
              <w:rPr>
                <w:rFonts w:asciiTheme="minorHAnsi" w:hAnsiTheme="minorHAnsi" w:cstheme="minorHAnsi"/>
                <w:sz w:val="20"/>
                <w:szCs w:val="20"/>
              </w:rPr>
            </w:pPr>
          </w:p>
        </w:tc>
        <w:tc>
          <w:tcPr>
            <w:tcW w:w="1276" w:type="dxa"/>
          </w:tcPr>
          <w:p w14:paraId="3841C8BF" w14:textId="77777777" w:rsidR="00200F58" w:rsidRPr="004F6A30" w:rsidRDefault="00200F58" w:rsidP="002B40A5">
            <w:pPr>
              <w:spacing w:before="60" w:after="60"/>
              <w:rPr>
                <w:rFonts w:asciiTheme="minorHAnsi" w:hAnsiTheme="minorHAnsi" w:cstheme="minorHAnsi"/>
                <w:sz w:val="20"/>
                <w:szCs w:val="20"/>
              </w:rPr>
            </w:pPr>
          </w:p>
        </w:tc>
      </w:tr>
      <w:tr w:rsidR="00200F58" w:rsidRPr="002B40A5" w14:paraId="13189BFD" w14:textId="77777777" w:rsidTr="002B40A5">
        <w:trPr>
          <w:trHeight w:val="20"/>
          <w:jc w:val="center"/>
        </w:trPr>
        <w:tc>
          <w:tcPr>
            <w:tcW w:w="506" w:type="dxa"/>
          </w:tcPr>
          <w:p w14:paraId="122045A3" w14:textId="77777777" w:rsidR="00200F58" w:rsidRPr="004F6A30" w:rsidRDefault="00200F58" w:rsidP="002B40A5">
            <w:pPr>
              <w:spacing w:before="60" w:after="60"/>
              <w:jc w:val="center"/>
              <w:rPr>
                <w:rFonts w:asciiTheme="minorHAnsi" w:hAnsiTheme="minorHAnsi" w:cstheme="minorHAnsi"/>
                <w:sz w:val="20"/>
                <w:szCs w:val="20"/>
              </w:rPr>
            </w:pPr>
            <w:r w:rsidRPr="004F6A30">
              <w:rPr>
                <w:rFonts w:asciiTheme="minorHAnsi" w:hAnsiTheme="minorHAnsi" w:cstheme="minorHAnsi"/>
                <w:sz w:val="20"/>
                <w:szCs w:val="20"/>
              </w:rPr>
              <w:t>29.</w:t>
            </w:r>
          </w:p>
        </w:tc>
        <w:tc>
          <w:tcPr>
            <w:tcW w:w="6293" w:type="dxa"/>
            <w:shd w:val="clear" w:color="auto" w:fill="auto"/>
            <w:vAlign w:val="center"/>
          </w:tcPr>
          <w:p w14:paraId="7B1C4372" w14:textId="77777777" w:rsidR="00200F58" w:rsidRPr="004F6A30" w:rsidRDefault="00200F58" w:rsidP="002B40A5">
            <w:pPr>
              <w:spacing w:before="60" w:after="60"/>
              <w:rPr>
                <w:rFonts w:asciiTheme="minorHAnsi" w:hAnsiTheme="minorHAnsi" w:cstheme="minorHAnsi"/>
                <w:sz w:val="20"/>
                <w:szCs w:val="20"/>
              </w:rPr>
            </w:pPr>
            <w:r w:rsidRPr="004F6A30">
              <w:rPr>
                <w:rFonts w:asciiTheme="minorHAnsi" w:hAnsiTheme="minorHAnsi" w:cstheme="minorHAnsi"/>
                <w:sz w:val="20"/>
                <w:szCs w:val="20"/>
              </w:rPr>
              <w:t>Przypisanie asortymentu po numerze osobowym.</w:t>
            </w:r>
          </w:p>
        </w:tc>
        <w:tc>
          <w:tcPr>
            <w:tcW w:w="1276" w:type="dxa"/>
          </w:tcPr>
          <w:p w14:paraId="06546654" w14:textId="77777777" w:rsidR="00200F58" w:rsidRPr="004F6A30" w:rsidRDefault="00200F58" w:rsidP="002B40A5">
            <w:pPr>
              <w:spacing w:before="60" w:after="60"/>
              <w:rPr>
                <w:rFonts w:asciiTheme="minorHAnsi" w:hAnsiTheme="minorHAnsi" w:cstheme="minorHAnsi"/>
                <w:sz w:val="20"/>
                <w:szCs w:val="20"/>
              </w:rPr>
            </w:pPr>
          </w:p>
        </w:tc>
        <w:tc>
          <w:tcPr>
            <w:tcW w:w="1276" w:type="dxa"/>
          </w:tcPr>
          <w:p w14:paraId="6EE64602" w14:textId="77777777" w:rsidR="00200F58" w:rsidRPr="004F6A30" w:rsidRDefault="00200F58" w:rsidP="002B40A5">
            <w:pPr>
              <w:spacing w:before="60" w:after="60"/>
              <w:rPr>
                <w:rFonts w:asciiTheme="minorHAnsi" w:hAnsiTheme="minorHAnsi" w:cstheme="minorHAnsi"/>
                <w:sz w:val="20"/>
                <w:szCs w:val="20"/>
              </w:rPr>
            </w:pPr>
          </w:p>
        </w:tc>
      </w:tr>
      <w:tr w:rsidR="00200F58" w:rsidRPr="002B40A5" w14:paraId="709389B7" w14:textId="77777777" w:rsidTr="002B40A5">
        <w:trPr>
          <w:trHeight w:val="20"/>
          <w:jc w:val="center"/>
        </w:trPr>
        <w:tc>
          <w:tcPr>
            <w:tcW w:w="506" w:type="dxa"/>
          </w:tcPr>
          <w:p w14:paraId="3224E3B2" w14:textId="77777777" w:rsidR="00200F58" w:rsidRPr="004F6A30" w:rsidRDefault="00200F58" w:rsidP="002B40A5">
            <w:pPr>
              <w:spacing w:before="60" w:after="60"/>
              <w:jc w:val="center"/>
              <w:rPr>
                <w:rFonts w:asciiTheme="minorHAnsi" w:hAnsiTheme="minorHAnsi" w:cstheme="minorHAnsi"/>
                <w:sz w:val="20"/>
                <w:szCs w:val="20"/>
              </w:rPr>
            </w:pPr>
            <w:r w:rsidRPr="004F6A30">
              <w:rPr>
                <w:rFonts w:asciiTheme="minorHAnsi" w:hAnsiTheme="minorHAnsi" w:cstheme="minorHAnsi"/>
                <w:sz w:val="20"/>
                <w:szCs w:val="20"/>
              </w:rPr>
              <w:t>30.</w:t>
            </w:r>
          </w:p>
        </w:tc>
        <w:tc>
          <w:tcPr>
            <w:tcW w:w="6293" w:type="dxa"/>
            <w:shd w:val="clear" w:color="auto" w:fill="auto"/>
            <w:vAlign w:val="center"/>
          </w:tcPr>
          <w:p w14:paraId="4C3FF2A3" w14:textId="77777777" w:rsidR="00200F58" w:rsidRPr="004F6A30" w:rsidRDefault="00200F58" w:rsidP="002B40A5">
            <w:pPr>
              <w:spacing w:before="60" w:after="60"/>
              <w:rPr>
                <w:rFonts w:asciiTheme="minorHAnsi" w:hAnsiTheme="minorHAnsi" w:cstheme="minorHAnsi"/>
                <w:sz w:val="20"/>
                <w:szCs w:val="20"/>
              </w:rPr>
            </w:pPr>
            <w:r w:rsidRPr="004F6A30">
              <w:rPr>
                <w:rFonts w:asciiTheme="minorHAnsi" w:hAnsiTheme="minorHAnsi" w:cstheme="minorHAnsi"/>
                <w:sz w:val="20"/>
                <w:szCs w:val="20"/>
              </w:rPr>
              <w:t>Ewidencja pracowników zwolnionych.</w:t>
            </w:r>
          </w:p>
        </w:tc>
        <w:tc>
          <w:tcPr>
            <w:tcW w:w="1276" w:type="dxa"/>
          </w:tcPr>
          <w:p w14:paraId="4C4C4249" w14:textId="77777777" w:rsidR="00200F58" w:rsidRPr="004F6A30" w:rsidRDefault="00200F58" w:rsidP="002B40A5">
            <w:pPr>
              <w:spacing w:before="60" w:after="60"/>
              <w:rPr>
                <w:rFonts w:asciiTheme="minorHAnsi" w:hAnsiTheme="minorHAnsi" w:cstheme="minorHAnsi"/>
                <w:sz w:val="20"/>
                <w:szCs w:val="20"/>
              </w:rPr>
            </w:pPr>
          </w:p>
        </w:tc>
        <w:tc>
          <w:tcPr>
            <w:tcW w:w="1276" w:type="dxa"/>
          </w:tcPr>
          <w:p w14:paraId="2497DA04" w14:textId="77777777" w:rsidR="00200F58" w:rsidRPr="004F6A30" w:rsidRDefault="00200F58" w:rsidP="002B40A5">
            <w:pPr>
              <w:spacing w:before="60" w:after="60"/>
              <w:rPr>
                <w:rFonts w:asciiTheme="minorHAnsi" w:hAnsiTheme="minorHAnsi" w:cstheme="minorHAnsi"/>
                <w:sz w:val="20"/>
                <w:szCs w:val="20"/>
              </w:rPr>
            </w:pPr>
          </w:p>
        </w:tc>
      </w:tr>
      <w:tr w:rsidR="00200F58" w:rsidRPr="002B40A5" w14:paraId="5B074203" w14:textId="77777777" w:rsidTr="002B40A5">
        <w:trPr>
          <w:trHeight w:val="20"/>
          <w:jc w:val="center"/>
        </w:trPr>
        <w:tc>
          <w:tcPr>
            <w:tcW w:w="506" w:type="dxa"/>
          </w:tcPr>
          <w:p w14:paraId="67172F82" w14:textId="77777777" w:rsidR="00200F58" w:rsidRPr="004F6A30" w:rsidRDefault="00200F58" w:rsidP="002B40A5">
            <w:pPr>
              <w:spacing w:before="60" w:after="60"/>
              <w:jc w:val="center"/>
              <w:rPr>
                <w:rFonts w:asciiTheme="minorHAnsi" w:hAnsiTheme="minorHAnsi" w:cstheme="minorHAnsi"/>
                <w:sz w:val="20"/>
                <w:szCs w:val="20"/>
              </w:rPr>
            </w:pPr>
            <w:r w:rsidRPr="004F6A30">
              <w:rPr>
                <w:rFonts w:asciiTheme="minorHAnsi" w:hAnsiTheme="minorHAnsi" w:cstheme="minorHAnsi"/>
                <w:sz w:val="20"/>
                <w:szCs w:val="20"/>
              </w:rPr>
              <w:t>31.</w:t>
            </w:r>
          </w:p>
        </w:tc>
        <w:tc>
          <w:tcPr>
            <w:tcW w:w="6293" w:type="dxa"/>
            <w:shd w:val="clear" w:color="auto" w:fill="auto"/>
            <w:vAlign w:val="center"/>
          </w:tcPr>
          <w:p w14:paraId="7F867C25" w14:textId="77777777" w:rsidR="00200F58" w:rsidRPr="004F6A30" w:rsidRDefault="00200F58" w:rsidP="002B40A5">
            <w:pPr>
              <w:spacing w:before="60" w:after="60"/>
              <w:rPr>
                <w:rFonts w:asciiTheme="minorHAnsi" w:hAnsiTheme="minorHAnsi" w:cstheme="minorHAnsi"/>
                <w:sz w:val="20"/>
                <w:szCs w:val="20"/>
              </w:rPr>
            </w:pPr>
            <w:r w:rsidRPr="004F6A30">
              <w:rPr>
                <w:rFonts w:asciiTheme="minorHAnsi" w:hAnsiTheme="minorHAnsi" w:cstheme="minorHAnsi"/>
                <w:sz w:val="20"/>
                <w:szCs w:val="20"/>
              </w:rPr>
              <w:t>Możliwość zaciągnięcia do systemu np. w cyklach miesięcznych danych o nieobecnościach pracownika i automatyczne powiązanie ich z datą wydania asortymentu – przesunięcie daty wydania asortymentu.</w:t>
            </w:r>
          </w:p>
        </w:tc>
        <w:tc>
          <w:tcPr>
            <w:tcW w:w="1276" w:type="dxa"/>
          </w:tcPr>
          <w:p w14:paraId="65558330" w14:textId="77777777" w:rsidR="00200F58" w:rsidRPr="004F6A30" w:rsidRDefault="00200F58" w:rsidP="002B40A5">
            <w:pPr>
              <w:spacing w:before="60" w:after="60"/>
              <w:rPr>
                <w:rFonts w:asciiTheme="minorHAnsi" w:hAnsiTheme="minorHAnsi" w:cstheme="minorHAnsi"/>
                <w:sz w:val="20"/>
                <w:szCs w:val="20"/>
              </w:rPr>
            </w:pPr>
          </w:p>
        </w:tc>
        <w:tc>
          <w:tcPr>
            <w:tcW w:w="1276" w:type="dxa"/>
          </w:tcPr>
          <w:p w14:paraId="1C96AA12" w14:textId="77777777" w:rsidR="00200F58" w:rsidRPr="004F6A30" w:rsidRDefault="00200F58" w:rsidP="002B40A5">
            <w:pPr>
              <w:spacing w:before="60" w:after="60"/>
              <w:rPr>
                <w:rFonts w:asciiTheme="minorHAnsi" w:hAnsiTheme="minorHAnsi" w:cstheme="minorHAnsi"/>
                <w:sz w:val="20"/>
                <w:szCs w:val="20"/>
              </w:rPr>
            </w:pPr>
          </w:p>
        </w:tc>
      </w:tr>
      <w:tr w:rsidR="00200F58" w:rsidRPr="002B40A5" w14:paraId="3DB6811D" w14:textId="77777777" w:rsidTr="002B40A5">
        <w:trPr>
          <w:trHeight w:val="20"/>
          <w:jc w:val="center"/>
        </w:trPr>
        <w:tc>
          <w:tcPr>
            <w:tcW w:w="506" w:type="dxa"/>
          </w:tcPr>
          <w:p w14:paraId="407C6640" w14:textId="77777777" w:rsidR="00200F58" w:rsidRPr="004F6A30" w:rsidRDefault="00200F58" w:rsidP="002B40A5">
            <w:pPr>
              <w:spacing w:before="60" w:after="60"/>
              <w:jc w:val="center"/>
              <w:rPr>
                <w:rFonts w:asciiTheme="minorHAnsi" w:hAnsiTheme="minorHAnsi" w:cstheme="minorHAnsi"/>
                <w:sz w:val="20"/>
                <w:szCs w:val="20"/>
              </w:rPr>
            </w:pPr>
            <w:r w:rsidRPr="004F6A30">
              <w:rPr>
                <w:rFonts w:asciiTheme="minorHAnsi" w:hAnsiTheme="minorHAnsi" w:cstheme="minorHAnsi"/>
                <w:sz w:val="20"/>
                <w:szCs w:val="20"/>
              </w:rPr>
              <w:t>32.</w:t>
            </w:r>
          </w:p>
        </w:tc>
        <w:tc>
          <w:tcPr>
            <w:tcW w:w="6293" w:type="dxa"/>
            <w:shd w:val="clear" w:color="auto" w:fill="auto"/>
            <w:vAlign w:val="center"/>
          </w:tcPr>
          <w:p w14:paraId="7F6B7412" w14:textId="77777777" w:rsidR="00200F58" w:rsidRPr="004F6A30" w:rsidRDefault="00200F58" w:rsidP="002B40A5">
            <w:pPr>
              <w:spacing w:before="60" w:after="60"/>
              <w:rPr>
                <w:rFonts w:asciiTheme="minorHAnsi" w:hAnsiTheme="minorHAnsi" w:cstheme="minorHAnsi"/>
                <w:sz w:val="20"/>
                <w:szCs w:val="20"/>
              </w:rPr>
            </w:pPr>
            <w:r w:rsidRPr="004F6A30">
              <w:rPr>
                <w:rFonts w:asciiTheme="minorHAnsi" w:hAnsiTheme="minorHAnsi" w:cstheme="minorHAnsi"/>
                <w:sz w:val="20"/>
                <w:szCs w:val="20"/>
              </w:rPr>
              <w:t xml:space="preserve">Możliwość wydawania asortymentu  za potwierdzeniem kodu kreskowego na asortymencie. </w:t>
            </w:r>
            <w:r w:rsidRPr="004F6A30">
              <w:rPr>
                <w:rFonts w:asciiTheme="minorHAnsi" w:hAnsiTheme="minorHAnsi" w:cstheme="minorHAnsi"/>
                <w:b/>
                <w:color w:val="FF0000"/>
                <w:sz w:val="20"/>
                <w:szCs w:val="20"/>
              </w:rPr>
              <w:t>OPCJA</w:t>
            </w:r>
          </w:p>
        </w:tc>
        <w:tc>
          <w:tcPr>
            <w:tcW w:w="1276" w:type="dxa"/>
          </w:tcPr>
          <w:p w14:paraId="5850DA09" w14:textId="77777777" w:rsidR="00200F58" w:rsidRPr="004F6A30" w:rsidRDefault="00200F58" w:rsidP="002B40A5">
            <w:pPr>
              <w:spacing w:before="60" w:after="60"/>
              <w:rPr>
                <w:rFonts w:asciiTheme="minorHAnsi" w:hAnsiTheme="minorHAnsi" w:cstheme="minorHAnsi"/>
                <w:sz w:val="20"/>
                <w:szCs w:val="20"/>
              </w:rPr>
            </w:pPr>
          </w:p>
        </w:tc>
        <w:tc>
          <w:tcPr>
            <w:tcW w:w="1276" w:type="dxa"/>
          </w:tcPr>
          <w:p w14:paraId="30C98315" w14:textId="77777777" w:rsidR="00200F58" w:rsidRPr="004F6A30" w:rsidRDefault="00200F58" w:rsidP="002B40A5">
            <w:pPr>
              <w:spacing w:before="60" w:after="60"/>
              <w:rPr>
                <w:rFonts w:asciiTheme="minorHAnsi" w:hAnsiTheme="minorHAnsi" w:cstheme="minorHAnsi"/>
                <w:sz w:val="20"/>
                <w:szCs w:val="20"/>
              </w:rPr>
            </w:pPr>
          </w:p>
        </w:tc>
      </w:tr>
      <w:tr w:rsidR="00200F58" w:rsidRPr="002B40A5" w14:paraId="399FC5A2" w14:textId="77777777" w:rsidTr="002B40A5">
        <w:trPr>
          <w:trHeight w:val="20"/>
          <w:jc w:val="center"/>
        </w:trPr>
        <w:tc>
          <w:tcPr>
            <w:tcW w:w="506" w:type="dxa"/>
          </w:tcPr>
          <w:p w14:paraId="1D841020" w14:textId="77777777" w:rsidR="00200F58" w:rsidRPr="004F6A30" w:rsidRDefault="00200F58" w:rsidP="002B40A5">
            <w:pPr>
              <w:spacing w:before="60" w:after="60"/>
              <w:jc w:val="center"/>
              <w:rPr>
                <w:rFonts w:asciiTheme="minorHAnsi" w:hAnsiTheme="minorHAnsi" w:cstheme="minorHAnsi"/>
                <w:sz w:val="20"/>
                <w:szCs w:val="20"/>
              </w:rPr>
            </w:pPr>
            <w:r w:rsidRPr="004F6A30">
              <w:rPr>
                <w:rFonts w:asciiTheme="minorHAnsi" w:hAnsiTheme="minorHAnsi" w:cstheme="minorHAnsi"/>
                <w:sz w:val="20"/>
                <w:szCs w:val="20"/>
              </w:rPr>
              <w:t>33.</w:t>
            </w:r>
          </w:p>
        </w:tc>
        <w:tc>
          <w:tcPr>
            <w:tcW w:w="6293" w:type="dxa"/>
            <w:shd w:val="clear" w:color="auto" w:fill="auto"/>
            <w:vAlign w:val="center"/>
          </w:tcPr>
          <w:p w14:paraId="6E6B6640" w14:textId="77777777" w:rsidR="00200F58" w:rsidRPr="004F6A30" w:rsidRDefault="00200F58" w:rsidP="002B40A5">
            <w:pPr>
              <w:spacing w:before="60" w:after="60"/>
              <w:rPr>
                <w:rFonts w:asciiTheme="minorHAnsi" w:hAnsiTheme="minorHAnsi" w:cstheme="minorHAnsi"/>
                <w:sz w:val="20"/>
                <w:szCs w:val="20"/>
              </w:rPr>
            </w:pPr>
            <w:r w:rsidRPr="004F6A30">
              <w:rPr>
                <w:rFonts w:asciiTheme="minorHAnsi" w:hAnsiTheme="minorHAnsi" w:cstheme="minorHAnsi"/>
                <w:sz w:val="20"/>
                <w:szCs w:val="20"/>
              </w:rPr>
              <w:t>W systemie jest zaimplementowana funkcjonalność obsługi błędów z uwzględnieniem rodzaju błędu (komunikaty dla użytkownika).</w:t>
            </w:r>
          </w:p>
        </w:tc>
        <w:tc>
          <w:tcPr>
            <w:tcW w:w="1276" w:type="dxa"/>
          </w:tcPr>
          <w:p w14:paraId="293EA228" w14:textId="77777777" w:rsidR="00200F58" w:rsidRPr="004F6A30" w:rsidRDefault="00200F58" w:rsidP="002B40A5">
            <w:pPr>
              <w:spacing w:before="60" w:after="60"/>
              <w:rPr>
                <w:rFonts w:asciiTheme="minorHAnsi" w:hAnsiTheme="minorHAnsi" w:cstheme="minorHAnsi"/>
                <w:sz w:val="20"/>
                <w:szCs w:val="20"/>
              </w:rPr>
            </w:pPr>
          </w:p>
        </w:tc>
        <w:tc>
          <w:tcPr>
            <w:tcW w:w="1276" w:type="dxa"/>
          </w:tcPr>
          <w:p w14:paraId="62DFAA93" w14:textId="77777777" w:rsidR="00200F58" w:rsidRPr="004F6A30" w:rsidRDefault="00200F58" w:rsidP="002B40A5">
            <w:pPr>
              <w:spacing w:before="60" w:after="60"/>
              <w:rPr>
                <w:rFonts w:asciiTheme="minorHAnsi" w:hAnsiTheme="minorHAnsi" w:cstheme="minorHAnsi"/>
                <w:sz w:val="20"/>
                <w:szCs w:val="20"/>
              </w:rPr>
            </w:pPr>
          </w:p>
        </w:tc>
      </w:tr>
      <w:tr w:rsidR="00200F58" w:rsidRPr="002B40A5" w14:paraId="73859375" w14:textId="77777777" w:rsidTr="002B40A5">
        <w:trPr>
          <w:trHeight w:val="20"/>
          <w:jc w:val="center"/>
        </w:trPr>
        <w:tc>
          <w:tcPr>
            <w:tcW w:w="506" w:type="dxa"/>
          </w:tcPr>
          <w:p w14:paraId="416DB7D6" w14:textId="77777777" w:rsidR="00200F58" w:rsidRPr="004F6A30" w:rsidRDefault="00200F58" w:rsidP="002B40A5">
            <w:pPr>
              <w:spacing w:before="60" w:after="60"/>
              <w:jc w:val="center"/>
              <w:rPr>
                <w:rFonts w:asciiTheme="minorHAnsi" w:hAnsiTheme="minorHAnsi" w:cstheme="minorHAnsi"/>
                <w:sz w:val="20"/>
                <w:szCs w:val="20"/>
              </w:rPr>
            </w:pPr>
            <w:r w:rsidRPr="004F6A30">
              <w:rPr>
                <w:rFonts w:asciiTheme="minorHAnsi" w:hAnsiTheme="minorHAnsi" w:cstheme="minorHAnsi"/>
                <w:sz w:val="20"/>
                <w:szCs w:val="20"/>
              </w:rPr>
              <w:t>34.</w:t>
            </w:r>
          </w:p>
        </w:tc>
        <w:tc>
          <w:tcPr>
            <w:tcW w:w="6293" w:type="dxa"/>
            <w:shd w:val="clear" w:color="auto" w:fill="auto"/>
            <w:vAlign w:val="center"/>
          </w:tcPr>
          <w:p w14:paraId="29325A5F" w14:textId="77777777" w:rsidR="00200F58" w:rsidRPr="004F6A30" w:rsidRDefault="00200F58" w:rsidP="002B40A5">
            <w:pPr>
              <w:spacing w:before="60" w:after="60"/>
              <w:rPr>
                <w:rFonts w:asciiTheme="minorHAnsi" w:hAnsiTheme="minorHAnsi" w:cstheme="minorHAnsi"/>
                <w:sz w:val="20"/>
                <w:szCs w:val="20"/>
              </w:rPr>
            </w:pPr>
            <w:r w:rsidRPr="004F6A30">
              <w:rPr>
                <w:rFonts w:asciiTheme="minorHAnsi" w:hAnsiTheme="minorHAnsi" w:cstheme="minorHAnsi"/>
                <w:sz w:val="20"/>
                <w:szCs w:val="20"/>
              </w:rPr>
              <w:t>W przypadku istotnych operacji na danych (np. usuwanie danych, nadpisywanie) wymagana jest możliwość potwierdzenia przez użytkownika wykonania operacji.</w:t>
            </w:r>
          </w:p>
        </w:tc>
        <w:tc>
          <w:tcPr>
            <w:tcW w:w="1276" w:type="dxa"/>
          </w:tcPr>
          <w:p w14:paraId="0BC1A8E2" w14:textId="77777777" w:rsidR="00200F58" w:rsidRPr="004F6A30" w:rsidRDefault="00200F58" w:rsidP="002B40A5">
            <w:pPr>
              <w:spacing w:before="60" w:after="60"/>
              <w:rPr>
                <w:rFonts w:asciiTheme="minorHAnsi" w:hAnsiTheme="minorHAnsi" w:cstheme="minorHAnsi"/>
                <w:sz w:val="20"/>
                <w:szCs w:val="20"/>
              </w:rPr>
            </w:pPr>
          </w:p>
        </w:tc>
        <w:tc>
          <w:tcPr>
            <w:tcW w:w="1276" w:type="dxa"/>
          </w:tcPr>
          <w:p w14:paraId="1F78ACB0" w14:textId="77777777" w:rsidR="00200F58" w:rsidRPr="004F6A30" w:rsidRDefault="00200F58" w:rsidP="002B40A5">
            <w:pPr>
              <w:spacing w:before="60" w:after="60"/>
              <w:rPr>
                <w:rFonts w:asciiTheme="minorHAnsi" w:hAnsiTheme="minorHAnsi" w:cstheme="minorHAnsi"/>
                <w:sz w:val="20"/>
                <w:szCs w:val="20"/>
              </w:rPr>
            </w:pPr>
          </w:p>
        </w:tc>
      </w:tr>
      <w:tr w:rsidR="00200F58" w:rsidRPr="002B40A5" w14:paraId="0EF76ED4" w14:textId="77777777" w:rsidTr="002B40A5">
        <w:trPr>
          <w:trHeight w:val="20"/>
          <w:jc w:val="center"/>
        </w:trPr>
        <w:tc>
          <w:tcPr>
            <w:tcW w:w="506" w:type="dxa"/>
          </w:tcPr>
          <w:p w14:paraId="6676E032" w14:textId="77777777" w:rsidR="00200F58" w:rsidRPr="004F6A30" w:rsidRDefault="00200F58" w:rsidP="002B40A5">
            <w:pPr>
              <w:spacing w:before="60" w:after="60"/>
              <w:jc w:val="center"/>
              <w:rPr>
                <w:rFonts w:asciiTheme="minorHAnsi" w:hAnsiTheme="minorHAnsi" w:cstheme="minorHAnsi"/>
                <w:sz w:val="20"/>
                <w:szCs w:val="20"/>
              </w:rPr>
            </w:pPr>
            <w:r w:rsidRPr="004F6A30">
              <w:rPr>
                <w:rFonts w:asciiTheme="minorHAnsi" w:hAnsiTheme="minorHAnsi" w:cstheme="minorHAnsi"/>
                <w:sz w:val="20"/>
                <w:szCs w:val="20"/>
              </w:rPr>
              <w:t>35.</w:t>
            </w:r>
          </w:p>
        </w:tc>
        <w:tc>
          <w:tcPr>
            <w:tcW w:w="6293" w:type="dxa"/>
            <w:shd w:val="clear" w:color="auto" w:fill="auto"/>
            <w:vAlign w:val="center"/>
          </w:tcPr>
          <w:p w14:paraId="7983BF31" w14:textId="77777777" w:rsidR="00200F58" w:rsidRPr="004F6A30" w:rsidRDefault="00200F58" w:rsidP="002B40A5">
            <w:pPr>
              <w:spacing w:before="60" w:after="60"/>
              <w:rPr>
                <w:rFonts w:asciiTheme="minorHAnsi" w:hAnsiTheme="minorHAnsi" w:cstheme="minorHAnsi"/>
                <w:sz w:val="20"/>
                <w:szCs w:val="20"/>
              </w:rPr>
            </w:pPr>
            <w:r w:rsidRPr="004F6A30">
              <w:rPr>
                <w:rFonts w:asciiTheme="minorHAnsi" w:hAnsiTheme="minorHAnsi" w:cstheme="minorHAnsi"/>
                <w:sz w:val="20"/>
                <w:szCs w:val="20"/>
              </w:rPr>
              <w:t>Obsługa interfejsu użytkownika ma być realizowana z wykorzystaniem klawiatury i myszy komputerowej.</w:t>
            </w:r>
          </w:p>
        </w:tc>
        <w:tc>
          <w:tcPr>
            <w:tcW w:w="1276" w:type="dxa"/>
          </w:tcPr>
          <w:p w14:paraId="4E4AC39F" w14:textId="77777777" w:rsidR="00200F58" w:rsidRPr="004F6A30" w:rsidRDefault="00200F58" w:rsidP="002B40A5">
            <w:pPr>
              <w:spacing w:before="60" w:after="60"/>
              <w:rPr>
                <w:rFonts w:asciiTheme="minorHAnsi" w:hAnsiTheme="minorHAnsi" w:cstheme="minorHAnsi"/>
                <w:sz w:val="20"/>
                <w:szCs w:val="20"/>
              </w:rPr>
            </w:pPr>
          </w:p>
        </w:tc>
        <w:tc>
          <w:tcPr>
            <w:tcW w:w="1276" w:type="dxa"/>
          </w:tcPr>
          <w:p w14:paraId="253F7851" w14:textId="77777777" w:rsidR="00200F58" w:rsidRPr="004F6A30" w:rsidRDefault="00200F58" w:rsidP="002B40A5">
            <w:pPr>
              <w:spacing w:before="60" w:after="60"/>
              <w:rPr>
                <w:rFonts w:asciiTheme="minorHAnsi" w:hAnsiTheme="minorHAnsi" w:cstheme="minorHAnsi"/>
                <w:sz w:val="20"/>
                <w:szCs w:val="20"/>
              </w:rPr>
            </w:pPr>
          </w:p>
        </w:tc>
      </w:tr>
      <w:tr w:rsidR="00200F58" w:rsidRPr="002B40A5" w14:paraId="2D7B01F5" w14:textId="77777777" w:rsidTr="002B40A5">
        <w:trPr>
          <w:trHeight w:val="20"/>
          <w:jc w:val="center"/>
        </w:trPr>
        <w:tc>
          <w:tcPr>
            <w:tcW w:w="506" w:type="dxa"/>
          </w:tcPr>
          <w:p w14:paraId="456385B8" w14:textId="77777777" w:rsidR="00200F58" w:rsidRPr="004F6A30" w:rsidRDefault="00200F58" w:rsidP="002B40A5">
            <w:pPr>
              <w:spacing w:before="60" w:after="60"/>
              <w:jc w:val="center"/>
              <w:rPr>
                <w:rFonts w:asciiTheme="minorHAnsi" w:hAnsiTheme="minorHAnsi" w:cstheme="minorHAnsi"/>
                <w:sz w:val="20"/>
                <w:szCs w:val="20"/>
              </w:rPr>
            </w:pPr>
            <w:r w:rsidRPr="004F6A30">
              <w:rPr>
                <w:rFonts w:asciiTheme="minorHAnsi" w:hAnsiTheme="minorHAnsi" w:cstheme="minorHAnsi"/>
                <w:sz w:val="20"/>
                <w:szCs w:val="20"/>
              </w:rPr>
              <w:t>36.</w:t>
            </w:r>
          </w:p>
        </w:tc>
        <w:tc>
          <w:tcPr>
            <w:tcW w:w="6293" w:type="dxa"/>
            <w:shd w:val="clear" w:color="auto" w:fill="auto"/>
            <w:vAlign w:val="center"/>
          </w:tcPr>
          <w:p w14:paraId="160DC15B" w14:textId="77777777" w:rsidR="00200F58" w:rsidRPr="004F6A30" w:rsidRDefault="00200F58" w:rsidP="002B40A5">
            <w:pPr>
              <w:spacing w:before="60" w:after="60"/>
              <w:rPr>
                <w:rFonts w:asciiTheme="minorHAnsi" w:hAnsiTheme="minorHAnsi" w:cstheme="minorHAnsi"/>
                <w:sz w:val="20"/>
                <w:szCs w:val="20"/>
              </w:rPr>
            </w:pPr>
            <w:r w:rsidRPr="004F6A30">
              <w:rPr>
                <w:rFonts w:asciiTheme="minorHAnsi" w:hAnsiTheme="minorHAnsi" w:cstheme="minorHAnsi"/>
                <w:sz w:val="20"/>
                <w:szCs w:val="20"/>
              </w:rPr>
              <w:t>System posiada mechanizmy podpowiedzi (np. najechanie myszką na jakąś funkcje, słowo) w celu usprawnienia procesu wprowadzania danych przez użytkownika.</w:t>
            </w:r>
          </w:p>
        </w:tc>
        <w:tc>
          <w:tcPr>
            <w:tcW w:w="1276" w:type="dxa"/>
          </w:tcPr>
          <w:p w14:paraId="28BF8DE9" w14:textId="77777777" w:rsidR="00200F58" w:rsidRPr="004F6A30" w:rsidRDefault="00200F58" w:rsidP="002B40A5">
            <w:pPr>
              <w:spacing w:before="60" w:after="60"/>
              <w:rPr>
                <w:rFonts w:asciiTheme="minorHAnsi" w:hAnsiTheme="minorHAnsi" w:cstheme="minorHAnsi"/>
                <w:sz w:val="20"/>
                <w:szCs w:val="20"/>
              </w:rPr>
            </w:pPr>
          </w:p>
        </w:tc>
        <w:tc>
          <w:tcPr>
            <w:tcW w:w="1276" w:type="dxa"/>
          </w:tcPr>
          <w:p w14:paraId="57B3F2EB" w14:textId="77777777" w:rsidR="00200F58" w:rsidRPr="004F6A30" w:rsidRDefault="00200F58" w:rsidP="002B40A5">
            <w:pPr>
              <w:spacing w:before="60" w:after="60"/>
              <w:rPr>
                <w:rFonts w:asciiTheme="minorHAnsi" w:hAnsiTheme="minorHAnsi" w:cstheme="minorHAnsi"/>
                <w:sz w:val="20"/>
                <w:szCs w:val="20"/>
              </w:rPr>
            </w:pPr>
          </w:p>
        </w:tc>
      </w:tr>
      <w:tr w:rsidR="00200F58" w:rsidRPr="002B40A5" w14:paraId="3159B394" w14:textId="77777777" w:rsidTr="002B40A5">
        <w:trPr>
          <w:trHeight w:val="20"/>
          <w:jc w:val="center"/>
        </w:trPr>
        <w:tc>
          <w:tcPr>
            <w:tcW w:w="506" w:type="dxa"/>
          </w:tcPr>
          <w:p w14:paraId="6306CCA6" w14:textId="77777777" w:rsidR="00200F58" w:rsidRPr="004F6A30" w:rsidRDefault="00200F58" w:rsidP="002B40A5">
            <w:pPr>
              <w:spacing w:before="60" w:after="60"/>
              <w:jc w:val="center"/>
              <w:rPr>
                <w:rFonts w:asciiTheme="minorHAnsi" w:hAnsiTheme="minorHAnsi" w:cstheme="minorHAnsi"/>
                <w:sz w:val="20"/>
                <w:szCs w:val="20"/>
              </w:rPr>
            </w:pPr>
            <w:r w:rsidRPr="004F6A30">
              <w:rPr>
                <w:rFonts w:asciiTheme="minorHAnsi" w:hAnsiTheme="minorHAnsi" w:cstheme="minorHAnsi"/>
                <w:sz w:val="20"/>
                <w:szCs w:val="20"/>
              </w:rPr>
              <w:t>37.</w:t>
            </w:r>
          </w:p>
        </w:tc>
        <w:tc>
          <w:tcPr>
            <w:tcW w:w="6293" w:type="dxa"/>
            <w:shd w:val="clear" w:color="auto" w:fill="auto"/>
            <w:vAlign w:val="center"/>
          </w:tcPr>
          <w:p w14:paraId="16E5E26F" w14:textId="77777777" w:rsidR="00200F58" w:rsidRPr="004F6A30" w:rsidRDefault="00200F58" w:rsidP="002B40A5">
            <w:pPr>
              <w:spacing w:before="60" w:after="60"/>
              <w:rPr>
                <w:rFonts w:asciiTheme="minorHAnsi" w:hAnsiTheme="minorHAnsi" w:cstheme="minorHAnsi"/>
                <w:sz w:val="20"/>
                <w:szCs w:val="20"/>
              </w:rPr>
            </w:pPr>
            <w:r w:rsidRPr="004F6A30">
              <w:rPr>
                <w:rFonts w:asciiTheme="minorHAnsi" w:hAnsiTheme="minorHAnsi" w:cstheme="minorHAnsi"/>
                <w:sz w:val="20"/>
                <w:szCs w:val="20"/>
              </w:rPr>
              <w:t>Odpowiednie pozycje i teksty pomocy dostępne dla użytkownika z poziomu systemu muszą nawiązywać do sposobu wdrożenia systemu u Zamawiającego, w tym: terminologii, procesów zastosowanych w Systemie w trakcie wdrożenia.</w:t>
            </w:r>
          </w:p>
        </w:tc>
        <w:tc>
          <w:tcPr>
            <w:tcW w:w="1276" w:type="dxa"/>
          </w:tcPr>
          <w:p w14:paraId="0C2C85E8" w14:textId="77777777" w:rsidR="00200F58" w:rsidRPr="004F6A30" w:rsidRDefault="00200F58" w:rsidP="002B40A5">
            <w:pPr>
              <w:spacing w:before="60" w:after="60"/>
              <w:rPr>
                <w:rFonts w:asciiTheme="minorHAnsi" w:hAnsiTheme="minorHAnsi" w:cstheme="minorHAnsi"/>
                <w:sz w:val="20"/>
                <w:szCs w:val="20"/>
              </w:rPr>
            </w:pPr>
          </w:p>
        </w:tc>
        <w:tc>
          <w:tcPr>
            <w:tcW w:w="1276" w:type="dxa"/>
          </w:tcPr>
          <w:p w14:paraId="2319D6FF" w14:textId="77777777" w:rsidR="00200F58" w:rsidRPr="004F6A30" w:rsidRDefault="00200F58" w:rsidP="002B40A5">
            <w:pPr>
              <w:spacing w:before="60" w:after="60"/>
              <w:rPr>
                <w:rFonts w:asciiTheme="minorHAnsi" w:hAnsiTheme="minorHAnsi" w:cstheme="minorHAnsi"/>
                <w:sz w:val="20"/>
                <w:szCs w:val="20"/>
              </w:rPr>
            </w:pPr>
          </w:p>
        </w:tc>
      </w:tr>
      <w:tr w:rsidR="00200F58" w:rsidRPr="002B40A5" w14:paraId="4AA5E08A" w14:textId="77777777" w:rsidTr="002B40A5">
        <w:trPr>
          <w:trHeight w:val="20"/>
          <w:jc w:val="center"/>
        </w:trPr>
        <w:tc>
          <w:tcPr>
            <w:tcW w:w="506" w:type="dxa"/>
          </w:tcPr>
          <w:p w14:paraId="594AFE6B" w14:textId="77777777" w:rsidR="00200F58" w:rsidRPr="004F6A30" w:rsidRDefault="00200F58" w:rsidP="002B40A5">
            <w:pPr>
              <w:spacing w:before="60" w:after="60"/>
              <w:jc w:val="center"/>
              <w:rPr>
                <w:rFonts w:asciiTheme="minorHAnsi" w:hAnsiTheme="minorHAnsi" w:cstheme="minorHAnsi"/>
                <w:sz w:val="20"/>
                <w:szCs w:val="20"/>
              </w:rPr>
            </w:pPr>
            <w:r w:rsidRPr="004F6A30">
              <w:rPr>
                <w:rFonts w:asciiTheme="minorHAnsi" w:hAnsiTheme="minorHAnsi" w:cstheme="minorHAnsi"/>
                <w:sz w:val="20"/>
                <w:szCs w:val="20"/>
              </w:rPr>
              <w:t>38.</w:t>
            </w:r>
          </w:p>
        </w:tc>
        <w:tc>
          <w:tcPr>
            <w:tcW w:w="6293" w:type="dxa"/>
            <w:shd w:val="clear" w:color="auto" w:fill="auto"/>
            <w:vAlign w:val="center"/>
          </w:tcPr>
          <w:p w14:paraId="2D0F3DEB" w14:textId="77777777" w:rsidR="00200F58" w:rsidRPr="004F6A30" w:rsidRDefault="00200F58" w:rsidP="002B40A5">
            <w:pPr>
              <w:pStyle w:val="Akapitzlist"/>
              <w:spacing w:before="60" w:after="60" w:line="240" w:lineRule="auto"/>
              <w:ind w:left="16"/>
              <w:contextualSpacing w:val="0"/>
              <w:jc w:val="both"/>
              <w:rPr>
                <w:rFonts w:asciiTheme="minorHAnsi" w:hAnsiTheme="minorHAnsi" w:cstheme="minorHAnsi"/>
                <w:sz w:val="20"/>
                <w:szCs w:val="20"/>
              </w:rPr>
            </w:pPr>
            <w:r w:rsidRPr="004F6A30">
              <w:rPr>
                <w:rFonts w:asciiTheme="minorHAnsi" w:hAnsiTheme="minorHAnsi" w:cstheme="minorHAnsi"/>
                <w:sz w:val="20"/>
                <w:szCs w:val="20"/>
              </w:rPr>
              <w:t>W systemie będzie zaimplementowana walidacja danych wpisywanych w polach z uwzględnieniem mechanizmu słownikowania.</w:t>
            </w:r>
          </w:p>
        </w:tc>
        <w:tc>
          <w:tcPr>
            <w:tcW w:w="1276" w:type="dxa"/>
          </w:tcPr>
          <w:p w14:paraId="3CC71B31" w14:textId="77777777" w:rsidR="00200F58" w:rsidRPr="004F6A30" w:rsidRDefault="00200F58" w:rsidP="002B40A5">
            <w:pPr>
              <w:pStyle w:val="Akapitzlist"/>
              <w:spacing w:before="60" w:after="60" w:line="240" w:lineRule="auto"/>
              <w:ind w:left="16"/>
              <w:contextualSpacing w:val="0"/>
              <w:rPr>
                <w:rFonts w:asciiTheme="minorHAnsi" w:hAnsiTheme="minorHAnsi" w:cstheme="minorHAnsi"/>
                <w:sz w:val="20"/>
                <w:szCs w:val="20"/>
              </w:rPr>
            </w:pPr>
          </w:p>
        </w:tc>
        <w:tc>
          <w:tcPr>
            <w:tcW w:w="1276" w:type="dxa"/>
          </w:tcPr>
          <w:p w14:paraId="3D6AF0D5" w14:textId="77777777" w:rsidR="00200F58" w:rsidRPr="004F6A30" w:rsidRDefault="00200F58" w:rsidP="002B40A5">
            <w:pPr>
              <w:pStyle w:val="Akapitzlist"/>
              <w:spacing w:before="60" w:after="60" w:line="240" w:lineRule="auto"/>
              <w:ind w:left="16"/>
              <w:contextualSpacing w:val="0"/>
              <w:rPr>
                <w:rFonts w:asciiTheme="minorHAnsi" w:hAnsiTheme="minorHAnsi" w:cstheme="minorHAnsi"/>
                <w:sz w:val="20"/>
                <w:szCs w:val="20"/>
              </w:rPr>
            </w:pPr>
          </w:p>
        </w:tc>
      </w:tr>
      <w:tr w:rsidR="00200F58" w:rsidRPr="002B40A5" w14:paraId="2EE4F7AC" w14:textId="77777777" w:rsidTr="002B40A5">
        <w:trPr>
          <w:trHeight w:val="20"/>
          <w:jc w:val="center"/>
        </w:trPr>
        <w:tc>
          <w:tcPr>
            <w:tcW w:w="506" w:type="dxa"/>
          </w:tcPr>
          <w:p w14:paraId="58A3DAB5" w14:textId="77777777" w:rsidR="00200F58" w:rsidRPr="004F6A30" w:rsidRDefault="00200F58" w:rsidP="002B40A5">
            <w:pPr>
              <w:spacing w:before="60" w:after="60"/>
              <w:jc w:val="center"/>
              <w:rPr>
                <w:rFonts w:asciiTheme="minorHAnsi" w:hAnsiTheme="minorHAnsi" w:cstheme="minorHAnsi"/>
                <w:sz w:val="20"/>
                <w:szCs w:val="20"/>
              </w:rPr>
            </w:pPr>
            <w:r w:rsidRPr="004F6A30">
              <w:rPr>
                <w:rFonts w:asciiTheme="minorHAnsi" w:hAnsiTheme="minorHAnsi" w:cstheme="minorHAnsi"/>
                <w:sz w:val="20"/>
                <w:szCs w:val="20"/>
              </w:rPr>
              <w:t>39.</w:t>
            </w:r>
          </w:p>
        </w:tc>
        <w:tc>
          <w:tcPr>
            <w:tcW w:w="6293" w:type="dxa"/>
            <w:shd w:val="clear" w:color="auto" w:fill="auto"/>
            <w:vAlign w:val="center"/>
          </w:tcPr>
          <w:p w14:paraId="210A4406" w14:textId="77777777" w:rsidR="00200F58" w:rsidRPr="004F6A30" w:rsidRDefault="00200F58" w:rsidP="002B40A5">
            <w:pPr>
              <w:spacing w:before="60" w:after="60"/>
              <w:rPr>
                <w:rFonts w:asciiTheme="minorHAnsi" w:hAnsiTheme="minorHAnsi" w:cstheme="minorHAnsi"/>
                <w:sz w:val="20"/>
                <w:szCs w:val="20"/>
              </w:rPr>
            </w:pPr>
            <w:r w:rsidRPr="004F6A30">
              <w:rPr>
                <w:rFonts w:asciiTheme="minorHAnsi" w:hAnsiTheme="minorHAnsi" w:cstheme="minorHAnsi"/>
                <w:sz w:val="20"/>
                <w:szCs w:val="20"/>
              </w:rPr>
              <w:t>Możliwość ustawienia blokady w przypadku błędnego wprowadzania danych np. pracownikowi przysługuje 2 szt. asortymentu, użytkownik systemu chce wprowadzić 4 szt.</w:t>
            </w:r>
          </w:p>
        </w:tc>
        <w:tc>
          <w:tcPr>
            <w:tcW w:w="1276" w:type="dxa"/>
          </w:tcPr>
          <w:p w14:paraId="21E04DBC" w14:textId="77777777" w:rsidR="00200F58" w:rsidRPr="004F6A30" w:rsidRDefault="00200F58" w:rsidP="002B40A5">
            <w:pPr>
              <w:spacing w:before="60" w:after="60"/>
              <w:rPr>
                <w:rFonts w:asciiTheme="minorHAnsi" w:hAnsiTheme="minorHAnsi" w:cstheme="minorHAnsi"/>
                <w:sz w:val="20"/>
                <w:szCs w:val="20"/>
              </w:rPr>
            </w:pPr>
          </w:p>
        </w:tc>
        <w:tc>
          <w:tcPr>
            <w:tcW w:w="1276" w:type="dxa"/>
          </w:tcPr>
          <w:p w14:paraId="3512D793" w14:textId="77777777" w:rsidR="00200F58" w:rsidRPr="004F6A30" w:rsidRDefault="00200F58" w:rsidP="002B40A5">
            <w:pPr>
              <w:spacing w:before="60" w:after="60"/>
              <w:rPr>
                <w:rFonts w:asciiTheme="minorHAnsi" w:hAnsiTheme="minorHAnsi" w:cstheme="minorHAnsi"/>
                <w:sz w:val="20"/>
                <w:szCs w:val="20"/>
              </w:rPr>
            </w:pPr>
          </w:p>
        </w:tc>
      </w:tr>
      <w:tr w:rsidR="00200F58" w:rsidRPr="002B40A5" w14:paraId="605D111C" w14:textId="77777777" w:rsidTr="002B40A5">
        <w:trPr>
          <w:trHeight w:val="532"/>
          <w:jc w:val="center"/>
        </w:trPr>
        <w:tc>
          <w:tcPr>
            <w:tcW w:w="506" w:type="dxa"/>
          </w:tcPr>
          <w:p w14:paraId="20FE5016" w14:textId="77777777" w:rsidR="00200F58" w:rsidRPr="004F6A30" w:rsidRDefault="00200F58" w:rsidP="002B40A5">
            <w:pPr>
              <w:spacing w:before="60" w:after="60"/>
              <w:jc w:val="center"/>
              <w:rPr>
                <w:rFonts w:asciiTheme="minorHAnsi" w:hAnsiTheme="minorHAnsi" w:cstheme="minorHAnsi"/>
                <w:sz w:val="20"/>
                <w:szCs w:val="20"/>
              </w:rPr>
            </w:pPr>
            <w:r w:rsidRPr="004F6A30">
              <w:rPr>
                <w:rFonts w:asciiTheme="minorHAnsi" w:hAnsiTheme="minorHAnsi" w:cstheme="minorHAnsi"/>
                <w:sz w:val="20"/>
                <w:szCs w:val="20"/>
              </w:rPr>
              <w:t>40</w:t>
            </w:r>
          </w:p>
        </w:tc>
        <w:tc>
          <w:tcPr>
            <w:tcW w:w="6293" w:type="dxa"/>
            <w:shd w:val="clear" w:color="auto" w:fill="auto"/>
            <w:vAlign w:val="center"/>
          </w:tcPr>
          <w:p w14:paraId="57532439" w14:textId="77777777" w:rsidR="00200F58" w:rsidRPr="004F6A30" w:rsidRDefault="00200F58" w:rsidP="002B40A5">
            <w:pPr>
              <w:spacing w:before="60" w:after="60"/>
              <w:rPr>
                <w:rFonts w:asciiTheme="minorHAnsi" w:hAnsiTheme="minorHAnsi" w:cstheme="minorHAnsi"/>
                <w:sz w:val="20"/>
                <w:szCs w:val="20"/>
              </w:rPr>
            </w:pPr>
            <w:r w:rsidRPr="004F6A30">
              <w:rPr>
                <w:rFonts w:asciiTheme="minorHAnsi" w:hAnsiTheme="minorHAnsi" w:cstheme="minorHAnsi"/>
                <w:sz w:val="20"/>
                <w:szCs w:val="20"/>
              </w:rPr>
              <w:t xml:space="preserve">Możliwość dodania zdjęć do asortymentu </w:t>
            </w:r>
          </w:p>
        </w:tc>
        <w:tc>
          <w:tcPr>
            <w:tcW w:w="1276" w:type="dxa"/>
          </w:tcPr>
          <w:p w14:paraId="2BA17C72" w14:textId="77777777" w:rsidR="00200F58" w:rsidRPr="004F6A30" w:rsidRDefault="00200F58" w:rsidP="002B40A5">
            <w:pPr>
              <w:spacing w:before="60" w:after="60"/>
              <w:rPr>
                <w:rFonts w:asciiTheme="minorHAnsi" w:hAnsiTheme="minorHAnsi" w:cstheme="minorHAnsi"/>
                <w:sz w:val="20"/>
                <w:szCs w:val="20"/>
                <w:highlight w:val="yellow"/>
              </w:rPr>
            </w:pPr>
          </w:p>
        </w:tc>
        <w:tc>
          <w:tcPr>
            <w:tcW w:w="1276" w:type="dxa"/>
          </w:tcPr>
          <w:p w14:paraId="6D2FDDCE" w14:textId="77777777" w:rsidR="00200F58" w:rsidRPr="004F6A30" w:rsidRDefault="00200F58" w:rsidP="002B40A5">
            <w:pPr>
              <w:spacing w:before="60" w:after="60"/>
              <w:rPr>
                <w:rFonts w:asciiTheme="minorHAnsi" w:hAnsiTheme="minorHAnsi" w:cstheme="minorHAnsi"/>
                <w:sz w:val="20"/>
                <w:szCs w:val="20"/>
                <w:highlight w:val="yellow"/>
              </w:rPr>
            </w:pPr>
          </w:p>
        </w:tc>
      </w:tr>
      <w:tr w:rsidR="00200F58" w:rsidRPr="002B40A5" w14:paraId="3A323C69" w14:textId="77777777" w:rsidTr="002B40A5">
        <w:trPr>
          <w:trHeight w:val="20"/>
          <w:jc w:val="center"/>
        </w:trPr>
        <w:tc>
          <w:tcPr>
            <w:tcW w:w="506" w:type="dxa"/>
            <w:shd w:val="clear" w:color="auto" w:fill="auto"/>
          </w:tcPr>
          <w:p w14:paraId="6D6640F3" w14:textId="77777777" w:rsidR="00200F58" w:rsidRPr="004F6A30" w:rsidRDefault="00200F58" w:rsidP="002B40A5">
            <w:pPr>
              <w:spacing w:before="60" w:after="60"/>
              <w:jc w:val="center"/>
              <w:rPr>
                <w:rFonts w:asciiTheme="minorHAnsi" w:hAnsiTheme="minorHAnsi" w:cstheme="minorHAnsi"/>
                <w:b/>
                <w:sz w:val="20"/>
                <w:szCs w:val="20"/>
              </w:rPr>
            </w:pPr>
            <w:r w:rsidRPr="004F6A30">
              <w:rPr>
                <w:rFonts w:asciiTheme="minorHAnsi" w:hAnsiTheme="minorHAnsi" w:cstheme="minorHAnsi"/>
                <w:b/>
                <w:sz w:val="20"/>
                <w:szCs w:val="20"/>
              </w:rPr>
              <w:t>l.p.</w:t>
            </w:r>
          </w:p>
        </w:tc>
        <w:tc>
          <w:tcPr>
            <w:tcW w:w="6293" w:type="dxa"/>
            <w:shd w:val="clear" w:color="auto" w:fill="auto"/>
            <w:vAlign w:val="center"/>
          </w:tcPr>
          <w:p w14:paraId="06D6AC0F" w14:textId="77777777" w:rsidR="00200F58" w:rsidRPr="004F6A30" w:rsidRDefault="00200F58" w:rsidP="002B40A5">
            <w:pPr>
              <w:spacing w:before="60" w:after="60"/>
              <w:jc w:val="center"/>
              <w:rPr>
                <w:rFonts w:asciiTheme="minorHAnsi" w:hAnsiTheme="minorHAnsi" w:cstheme="minorHAnsi"/>
                <w:b/>
                <w:sz w:val="20"/>
                <w:szCs w:val="20"/>
              </w:rPr>
            </w:pPr>
            <w:r w:rsidRPr="004F6A30">
              <w:rPr>
                <w:rFonts w:asciiTheme="minorHAnsi" w:hAnsiTheme="minorHAnsi" w:cstheme="minorHAnsi"/>
                <w:b/>
                <w:sz w:val="20"/>
                <w:szCs w:val="20"/>
              </w:rPr>
              <w:t>Gospodarka magazynowa</w:t>
            </w:r>
          </w:p>
        </w:tc>
        <w:tc>
          <w:tcPr>
            <w:tcW w:w="1276" w:type="dxa"/>
          </w:tcPr>
          <w:p w14:paraId="74935FA3" w14:textId="77777777" w:rsidR="00200F58" w:rsidRPr="004F6A30" w:rsidRDefault="00200F58" w:rsidP="002B40A5">
            <w:pPr>
              <w:spacing w:before="60" w:after="60"/>
              <w:jc w:val="center"/>
              <w:rPr>
                <w:rFonts w:asciiTheme="minorHAnsi" w:hAnsiTheme="minorHAnsi" w:cstheme="minorHAnsi"/>
                <w:b/>
                <w:sz w:val="20"/>
                <w:szCs w:val="20"/>
              </w:rPr>
            </w:pPr>
          </w:p>
        </w:tc>
        <w:tc>
          <w:tcPr>
            <w:tcW w:w="1276" w:type="dxa"/>
          </w:tcPr>
          <w:p w14:paraId="54C8E627" w14:textId="77777777" w:rsidR="00200F58" w:rsidRPr="004F6A30" w:rsidRDefault="00200F58" w:rsidP="002B40A5">
            <w:pPr>
              <w:spacing w:before="60" w:after="60"/>
              <w:jc w:val="center"/>
              <w:rPr>
                <w:rFonts w:asciiTheme="minorHAnsi" w:hAnsiTheme="minorHAnsi" w:cstheme="minorHAnsi"/>
                <w:b/>
                <w:sz w:val="20"/>
                <w:szCs w:val="20"/>
              </w:rPr>
            </w:pPr>
          </w:p>
        </w:tc>
      </w:tr>
      <w:tr w:rsidR="00200F58" w:rsidRPr="002B40A5" w14:paraId="1512236D" w14:textId="77777777" w:rsidTr="002B40A5">
        <w:trPr>
          <w:trHeight w:val="20"/>
          <w:jc w:val="center"/>
        </w:trPr>
        <w:tc>
          <w:tcPr>
            <w:tcW w:w="506" w:type="dxa"/>
            <w:shd w:val="clear" w:color="auto" w:fill="auto"/>
          </w:tcPr>
          <w:p w14:paraId="3444649B" w14:textId="77777777" w:rsidR="00200F58" w:rsidRPr="004F6A30" w:rsidRDefault="00200F58" w:rsidP="002B40A5">
            <w:pPr>
              <w:spacing w:before="60" w:after="60"/>
              <w:jc w:val="center"/>
              <w:rPr>
                <w:rFonts w:asciiTheme="minorHAnsi" w:hAnsiTheme="minorHAnsi" w:cstheme="minorHAnsi"/>
                <w:sz w:val="20"/>
                <w:szCs w:val="20"/>
              </w:rPr>
            </w:pPr>
            <w:r w:rsidRPr="004F6A30">
              <w:rPr>
                <w:rFonts w:asciiTheme="minorHAnsi" w:hAnsiTheme="minorHAnsi" w:cstheme="minorHAnsi"/>
                <w:sz w:val="20"/>
                <w:szCs w:val="20"/>
              </w:rPr>
              <w:t>1.</w:t>
            </w:r>
          </w:p>
        </w:tc>
        <w:tc>
          <w:tcPr>
            <w:tcW w:w="6293" w:type="dxa"/>
            <w:shd w:val="clear" w:color="auto" w:fill="auto"/>
            <w:vAlign w:val="center"/>
          </w:tcPr>
          <w:p w14:paraId="3ED46DB1" w14:textId="77777777" w:rsidR="00200F58" w:rsidRPr="004F6A30" w:rsidRDefault="00200F58" w:rsidP="002B40A5">
            <w:pPr>
              <w:spacing w:before="60" w:after="60"/>
              <w:rPr>
                <w:rFonts w:asciiTheme="minorHAnsi" w:hAnsiTheme="minorHAnsi" w:cstheme="minorHAnsi"/>
                <w:sz w:val="20"/>
                <w:szCs w:val="20"/>
              </w:rPr>
            </w:pPr>
            <w:r w:rsidRPr="004F6A30">
              <w:rPr>
                <w:rFonts w:asciiTheme="minorHAnsi" w:hAnsiTheme="minorHAnsi" w:cstheme="minorHAnsi"/>
                <w:sz w:val="20"/>
                <w:szCs w:val="20"/>
              </w:rPr>
              <w:t>Możliwość dokonywania operacji magazynowych przyjęcia, wydania, likwidacji z poziomu każdego szczebla struktury org, oraz z poziomu całej spółki dla każdej pozycji asortymentu i zbiorczo.</w:t>
            </w:r>
          </w:p>
        </w:tc>
        <w:tc>
          <w:tcPr>
            <w:tcW w:w="1276" w:type="dxa"/>
          </w:tcPr>
          <w:p w14:paraId="768101E7" w14:textId="77777777" w:rsidR="00200F58" w:rsidRPr="004F6A30" w:rsidRDefault="00200F58" w:rsidP="002B40A5">
            <w:pPr>
              <w:spacing w:before="60" w:after="60"/>
              <w:rPr>
                <w:rFonts w:asciiTheme="minorHAnsi" w:hAnsiTheme="minorHAnsi" w:cstheme="minorHAnsi"/>
                <w:sz w:val="20"/>
                <w:szCs w:val="20"/>
              </w:rPr>
            </w:pPr>
          </w:p>
        </w:tc>
        <w:tc>
          <w:tcPr>
            <w:tcW w:w="1276" w:type="dxa"/>
          </w:tcPr>
          <w:p w14:paraId="4E32FC9E" w14:textId="77777777" w:rsidR="00200F58" w:rsidRPr="004F6A30" w:rsidRDefault="00200F58" w:rsidP="002B40A5">
            <w:pPr>
              <w:spacing w:before="60" w:after="60"/>
              <w:rPr>
                <w:rFonts w:asciiTheme="minorHAnsi" w:hAnsiTheme="minorHAnsi" w:cstheme="minorHAnsi"/>
                <w:sz w:val="20"/>
                <w:szCs w:val="20"/>
              </w:rPr>
            </w:pPr>
          </w:p>
        </w:tc>
      </w:tr>
      <w:tr w:rsidR="00200F58" w:rsidRPr="002B40A5" w14:paraId="3A3D6E29" w14:textId="77777777" w:rsidTr="002B40A5">
        <w:trPr>
          <w:trHeight w:val="20"/>
          <w:jc w:val="center"/>
        </w:trPr>
        <w:tc>
          <w:tcPr>
            <w:tcW w:w="506" w:type="dxa"/>
            <w:shd w:val="clear" w:color="auto" w:fill="auto"/>
          </w:tcPr>
          <w:p w14:paraId="73E5C0E5" w14:textId="77777777" w:rsidR="00200F58" w:rsidRPr="004F6A30" w:rsidRDefault="00200F58" w:rsidP="002B40A5">
            <w:pPr>
              <w:spacing w:before="60" w:after="60"/>
              <w:jc w:val="center"/>
              <w:rPr>
                <w:rFonts w:asciiTheme="minorHAnsi" w:hAnsiTheme="minorHAnsi" w:cstheme="minorHAnsi"/>
                <w:sz w:val="20"/>
                <w:szCs w:val="20"/>
              </w:rPr>
            </w:pPr>
            <w:r w:rsidRPr="004F6A30">
              <w:rPr>
                <w:rFonts w:asciiTheme="minorHAnsi" w:hAnsiTheme="minorHAnsi" w:cstheme="minorHAnsi"/>
                <w:sz w:val="20"/>
                <w:szCs w:val="20"/>
              </w:rPr>
              <w:lastRenderedPageBreak/>
              <w:t>2.</w:t>
            </w:r>
          </w:p>
        </w:tc>
        <w:tc>
          <w:tcPr>
            <w:tcW w:w="6293" w:type="dxa"/>
            <w:shd w:val="clear" w:color="auto" w:fill="auto"/>
            <w:vAlign w:val="center"/>
          </w:tcPr>
          <w:p w14:paraId="50260927" w14:textId="77777777" w:rsidR="00200F58" w:rsidRPr="004F6A30" w:rsidRDefault="00200F58" w:rsidP="002B40A5">
            <w:pPr>
              <w:spacing w:before="60" w:after="60"/>
              <w:rPr>
                <w:rFonts w:asciiTheme="minorHAnsi" w:hAnsiTheme="minorHAnsi" w:cstheme="minorHAnsi"/>
                <w:sz w:val="20"/>
                <w:szCs w:val="20"/>
              </w:rPr>
            </w:pPr>
            <w:r w:rsidRPr="004F6A30">
              <w:rPr>
                <w:rFonts w:asciiTheme="minorHAnsi" w:hAnsiTheme="minorHAnsi" w:cstheme="minorHAnsi"/>
                <w:sz w:val="20"/>
                <w:szCs w:val="20"/>
              </w:rPr>
              <w:t>Możliwość wglądu i edycji utrzymywania stanów magazynowych z poziomu każdego szczebla struktury org, oraz z poziomu całej spółki dla każdej pozycji asortymentu i zbiorczo.</w:t>
            </w:r>
          </w:p>
        </w:tc>
        <w:tc>
          <w:tcPr>
            <w:tcW w:w="1276" w:type="dxa"/>
          </w:tcPr>
          <w:p w14:paraId="5E39EFAA" w14:textId="77777777" w:rsidR="00200F58" w:rsidRPr="004F6A30" w:rsidRDefault="00200F58" w:rsidP="002B40A5">
            <w:pPr>
              <w:spacing w:before="60" w:after="60"/>
              <w:rPr>
                <w:rFonts w:asciiTheme="minorHAnsi" w:hAnsiTheme="minorHAnsi" w:cstheme="minorHAnsi"/>
                <w:sz w:val="20"/>
                <w:szCs w:val="20"/>
              </w:rPr>
            </w:pPr>
          </w:p>
        </w:tc>
        <w:tc>
          <w:tcPr>
            <w:tcW w:w="1276" w:type="dxa"/>
          </w:tcPr>
          <w:p w14:paraId="6FAC2612" w14:textId="77777777" w:rsidR="00200F58" w:rsidRPr="004F6A30" w:rsidRDefault="00200F58" w:rsidP="002B40A5">
            <w:pPr>
              <w:spacing w:before="60" w:after="60"/>
              <w:rPr>
                <w:rFonts w:asciiTheme="minorHAnsi" w:hAnsiTheme="minorHAnsi" w:cstheme="minorHAnsi"/>
                <w:sz w:val="20"/>
                <w:szCs w:val="20"/>
              </w:rPr>
            </w:pPr>
          </w:p>
        </w:tc>
      </w:tr>
      <w:tr w:rsidR="00200F58" w:rsidRPr="002B40A5" w14:paraId="158BB37A" w14:textId="77777777" w:rsidTr="002B40A5">
        <w:trPr>
          <w:trHeight w:val="20"/>
          <w:jc w:val="center"/>
        </w:trPr>
        <w:tc>
          <w:tcPr>
            <w:tcW w:w="506" w:type="dxa"/>
            <w:shd w:val="clear" w:color="auto" w:fill="auto"/>
          </w:tcPr>
          <w:p w14:paraId="61B7EAD7" w14:textId="77777777" w:rsidR="00200F58" w:rsidRPr="004F6A30" w:rsidRDefault="00200F58" w:rsidP="002B40A5">
            <w:pPr>
              <w:spacing w:before="60" w:after="60"/>
              <w:jc w:val="center"/>
              <w:rPr>
                <w:rFonts w:asciiTheme="minorHAnsi" w:hAnsiTheme="minorHAnsi" w:cstheme="minorHAnsi"/>
                <w:sz w:val="20"/>
                <w:szCs w:val="20"/>
              </w:rPr>
            </w:pPr>
            <w:r w:rsidRPr="004F6A30">
              <w:rPr>
                <w:rFonts w:asciiTheme="minorHAnsi" w:hAnsiTheme="minorHAnsi" w:cstheme="minorHAnsi"/>
                <w:sz w:val="20"/>
                <w:szCs w:val="20"/>
              </w:rPr>
              <w:t>3.</w:t>
            </w:r>
          </w:p>
        </w:tc>
        <w:tc>
          <w:tcPr>
            <w:tcW w:w="6293" w:type="dxa"/>
            <w:shd w:val="clear" w:color="auto" w:fill="auto"/>
            <w:vAlign w:val="center"/>
          </w:tcPr>
          <w:p w14:paraId="67B9330A" w14:textId="77777777" w:rsidR="00200F58" w:rsidRPr="004F6A30" w:rsidRDefault="00200F58" w:rsidP="002B40A5">
            <w:pPr>
              <w:spacing w:before="60" w:after="60"/>
              <w:rPr>
                <w:rFonts w:asciiTheme="minorHAnsi" w:hAnsiTheme="minorHAnsi" w:cstheme="minorHAnsi"/>
                <w:sz w:val="20"/>
                <w:szCs w:val="20"/>
              </w:rPr>
            </w:pPr>
            <w:r w:rsidRPr="004F6A30">
              <w:rPr>
                <w:rFonts w:asciiTheme="minorHAnsi" w:hAnsiTheme="minorHAnsi" w:cstheme="minorHAnsi"/>
                <w:sz w:val="20"/>
                <w:szCs w:val="20"/>
              </w:rPr>
              <w:t>Możliwość generowania dokumentu przyjęcia na magazyn, wydania z magazynu asortymentu.</w:t>
            </w:r>
          </w:p>
        </w:tc>
        <w:tc>
          <w:tcPr>
            <w:tcW w:w="1276" w:type="dxa"/>
          </w:tcPr>
          <w:p w14:paraId="46E7E6EA" w14:textId="77777777" w:rsidR="00200F58" w:rsidRPr="004F6A30" w:rsidRDefault="00200F58" w:rsidP="002B40A5">
            <w:pPr>
              <w:spacing w:before="60" w:after="60"/>
              <w:rPr>
                <w:rFonts w:asciiTheme="minorHAnsi" w:hAnsiTheme="minorHAnsi" w:cstheme="minorHAnsi"/>
                <w:sz w:val="20"/>
                <w:szCs w:val="20"/>
              </w:rPr>
            </w:pPr>
          </w:p>
        </w:tc>
        <w:tc>
          <w:tcPr>
            <w:tcW w:w="1276" w:type="dxa"/>
          </w:tcPr>
          <w:p w14:paraId="49928882" w14:textId="77777777" w:rsidR="00200F58" w:rsidRPr="004F6A30" w:rsidRDefault="00200F58" w:rsidP="002B40A5">
            <w:pPr>
              <w:spacing w:before="60" w:after="60"/>
              <w:rPr>
                <w:rFonts w:asciiTheme="minorHAnsi" w:hAnsiTheme="minorHAnsi" w:cstheme="minorHAnsi"/>
                <w:sz w:val="20"/>
                <w:szCs w:val="20"/>
              </w:rPr>
            </w:pPr>
          </w:p>
        </w:tc>
      </w:tr>
      <w:tr w:rsidR="00200F58" w:rsidRPr="002B40A5" w14:paraId="0DFF05B9" w14:textId="77777777" w:rsidTr="002B40A5">
        <w:trPr>
          <w:trHeight w:val="20"/>
          <w:jc w:val="center"/>
        </w:trPr>
        <w:tc>
          <w:tcPr>
            <w:tcW w:w="506" w:type="dxa"/>
            <w:shd w:val="clear" w:color="auto" w:fill="auto"/>
          </w:tcPr>
          <w:p w14:paraId="2B711767" w14:textId="77777777" w:rsidR="00200F58" w:rsidRPr="004F6A30" w:rsidRDefault="00200F58" w:rsidP="002B40A5">
            <w:pPr>
              <w:spacing w:before="60" w:after="60"/>
              <w:jc w:val="center"/>
              <w:rPr>
                <w:rFonts w:asciiTheme="minorHAnsi" w:hAnsiTheme="minorHAnsi" w:cstheme="minorHAnsi"/>
                <w:sz w:val="20"/>
                <w:szCs w:val="20"/>
              </w:rPr>
            </w:pPr>
            <w:r w:rsidRPr="004F6A30">
              <w:rPr>
                <w:rFonts w:asciiTheme="minorHAnsi" w:hAnsiTheme="minorHAnsi" w:cstheme="minorHAnsi"/>
                <w:sz w:val="20"/>
                <w:szCs w:val="20"/>
              </w:rPr>
              <w:t>4.</w:t>
            </w:r>
          </w:p>
        </w:tc>
        <w:tc>
          <w:tcPr>
            <w:tcW w:w="6293" w:type="dxa"/>
            <w:shd w:val="clear" w:color="auto" w:fill="auto"/>
            <w:vAlign w:val="center"/>
          </w:tcPr>
          <w:p w14:paraId="2C9B9A38" w14:textId="77777777" w:rsidR="00200F58" w:rsidRPr="004F6A30" w:rsidRDefault="00200F58" w:rsidP="002B40A5">
            <w:pPr>
              <w:spacing w:before="60" w:after="60"/>
              <w:rPr>
                <w:rFonts w:asciiTheme="minorHAnsi" w:hAnsiTheme="minorHAnsi" w:cstheme="minorHAnsi"/>
                <w:sz w:val="20"/>
                <w:szCs w:val="20"/>
              </w:rPr>
            </w:pPr>
            <w:r w:rsidRPr="004F6A30">
              <w:rPr>
                <w:rFonts w:asciiTheme="minorHAnsi" w:hAnsiTheme="minorHAnsi" w:cstheme="minorHAnsi"/>
                <w:sz w:val="20"/>
                <w:szCs w:val="20"/>
              </w:rPr>
              <w:t>W systemie widoczne są informacje, jaki jest stan magazynowy asortymentu, czego brakuje i jakie są wielkości planowanych zamówień.</w:t>
            </w:r>
          </w:p>
        </w:tc>
        <w:tc>
          <w:tcPr>
            <w:tcW w:w="1276" w:type="dxa"/>
          </w:tcPr>
          <w:p w14:paraId="68781AFA" w14:textId="77777777" w:rsidR="00200F58" w:rsidRPr="004F6A30" w:rsidRDefault="00200F58" w:rsidP="002B40A5">
            <w:pPr>
              <w:spacing w:before="60" w:after="60"/>
              <w:rPr>
                <w:rFonts w:asciiTheme="minorHAnsi" w:hAnsiTheme="minorHAnsi" w:cstheme="minorHAnsi"/>
                <w:sz w:val="20"/>
                <w:szCs w:val="20"/>
              </w:rPr>
            </w:pPr>
          </w:p>
        </w:tc>
        <w:tc>
          <w:tcPr>
            <w:tcW w:w="1276" w:type="dxa"/>
          </w:tcPr>
          <w:p w14:paraId="62AFD158" w14:textId="77777777" w:rsidR="00200F58" w:rsidRPr="004F6A30" w:rsidRDefault="00200F58" w:rsidP="002B40A5">
            <w:pPr>
              <w:spacing w:before="60" w:after="60"/>
              <w:rPr>
                <w:rFonts w:asciiTheme="minorHAnsi" w:hAnsiTheme="minorHAnsi" w:cstheme="minorHAnsi"/>
                <w:sz w:val="20"/>
                <w:szCs w:val="20"/>
              </w:rPr>
            </w:pPr>
          </w:p>
        </w:tc>
      </w:tr>
      <w:tr w:rsidR="00200F58" w:rsidRPr="002B40A5" w14:paraId="7B36FB08" w14:textId="77777777" w:rsidTr="002B40A5">
        <w:trPr>
          <w:trHeight w:val="20"/>
          <w:jc w:val="center"/>
        </w:trPr>
        <w:tc>
          <w:tcPr>
            <w:tcW w:w="506" w:type="dxa"/>
            <w:shd w:val="clear" w:color="auto" w:fill="auto"/>
          </w:tcPr>
          <w:p w14:paraId="0B8B3B24" w14:textId="77777777" w:rsidR="00200F58" w:rsidRPr="004F6A30" w:rsidRDefault="00200F58" w:rsidP="002B40A5">
            <w:pPr>
              <w:spacing w:before="60" w:after="60"/>
              <w:jc w:val="center"/>
              <w:rPr>
                <w:rFonts w:asciiTheme="minorHAnsi" w:hAnsiTheme="minorHAnsi" w:cstheme="minorHAnsi"/>
                <w:sz w:val="20"/>
                <w:szCs w:val="20"/>
              </w:rPr>
            </w:pPr>
            <w:r w:rsidRPr="004F6A30">
              <w:rPr>
                <w:rFonts w:asciiTheme="minorHAnsi" w:hAnsiTheme="minorHAnsi" w:cstheme="minorHAnsi"/>
                <w:sz w:val="20"/>
                <w:szCs w:val="20"/>
              </w:rPr>
              <w:t>5.</w:t>
            </w:r>
          </w:p>
        </w:tc>
        <w:tc>
          <w:tcPr>
            <w:tcW w:w="6293" w:type="dxa"/>
            <w:shd w:val="clear" w:color="auto" w:fill="auto"/>
            <w:vAlign w:val="center"/>
          </w:tcPr>
          <w:p w14:paraId="776878A4" w14:textId="77777777" w:rsidR="00200F58" w:rsidRPr="004F6A30" w:rsidRDefault="00200F58" w:rsidP="002B40A5">
            <w:pPr>
              <w:spacing w:before="60" w:after="60"/>
              <w:rPr>
                <w:rFonts w:asciiTheme="minorHAnsi" w:hAnsiTheme="minorHAnsi" w:cstheme="minorHAnsi"/>
                <w:sz w:val="20"/>
                <w:szCs w:val="20"/>
              </w:rPr>
            </w:pPr>
            <w:r w:rsidRPr="004F6A30">
              <w:rPr>
                <w:rFonts w:asciiTheme="minorHAnsi" w:hAnsiTheme="minorHAnsi" w:cstheme="minorHAnsi"/>
                <w:sz w:val="20"/>
                <w:szCs w:val="20"/>
              </w:rPr>
              <w:t>W systemie widoczne są informacje jakie są wielkości planowanych zamówień.</w:t>
            </w:r>
          </w:p>
          <w:p w14:paraId="7DE91DFD" w14:textId="77777777" w:rsidR="00200F58" w:rsidRPr="004F6A30" w:rsidRDefault="00200F58" w:rsidP="002B40A5">
            <w:pPr>
              <w:spacing w:before="60" w:after="60"/>
              <w:rPr>
                <w:rFonts w:asciiTheme="minorHAnsi" w:hAnsiTheme="minorHAnsi" w:cstheme="minorHAnsi"/>
                <w:sz w:val="20"/>
                <w:szCs w:val="20"/>
              </w:rPr>
            </w:pPr>
          </w:p>
        </w:tc>
        <w:tc>
          <w:tcPr>
            <w:tcW w:w="1276" w:type="dxa"/>
          </w:tcPr>
          <w:p w14:paraId="73308132" w14:textId="77777777" w:rsidR="00200F58" w:rsidRPr="004F6A30" w:rsidRDefault="00200F58" w:rsidP="002B40A5">
            <w:pPr>
              <w:spacing w:before="60" w:after="60"/>
              <w:rPr>
                <w:rFonts w:asciiTheme="minorHAnsi" w:hAnsiTheme="minorHAnsi" w:cstheme="minorHAnsi"/>
                <w:sz w:val="20"/>
                <w:szCs w:val="20"/>
              </w:rPr>
            </w:pPr>
          </w:p>
        </w:tc>
        <w:tc>
          <w:tcPr>
            <w:tcW w:w="1276" w:type="dxa"/>
          </w:tcPr>
          <w:p w14:paraId="26D958F8" w14:textId="77777777" w:rsidR="00200F58" w:rsidRPr="004F6A30" w:rsidRDefault="00200F58" w:rsidP="002B40A5">
            <w:pPr>
              <w:spacing w:before="60" w:after="60"/>
              <w:rPr>
                <w:rFonts w:asciiTheme="minorHAnsi" w:hAnsiTheme="minorHAnsi" w:cstheme="minorHAnsi"/>
                <w:sz w:val="20"/>
                <w:szCs w:val="20"/>
              </w:rPr>
            </w:pPr>
          </w:p>
        </w:tc>
      </w:tr>
      <w:tr w:rsidR="00200F58" w:rsidRPr="002B40A5" w14:paraId="37C203BF" w14:textId="77777777" w:rsidTr="002B40A5">
        <w:trPr>
          <w:trHeight w:val="20"/>
          <w:jc w:val="center"/>
        </w:trPr>
        <w:tc>
          <w:tcPr>
            <w:tcW w:w="506" w:type="dxa"/>
            <w:shd w:val="clear" w:color="auto" w:fill="auto"/>
          </w:tcPr>
          <w:p w14:paraId="0749530D" w14:textId="77777777" w:rsidR="00200F58" w:rsidRPr="004F6A30" w:rsidRDefault="00200F58" w:rsidP="002B40A5">
            <w:pPr>
              <w:spacing w:before="60" w:after="60"/>
              <w:jc w:val="center"/>
              <w:rPr>
                <w:rFonts w:asciiTheme="minorHAnsi" w:hAnsiTheme="minorHAnsi" w:cstheme="minorHAnsi"/>
                <w:sz w:val="20"/>
                <w:szCs w:val="20"/>
              </w:rPr>
            </w:pPr>
            <w:r w:rsidRPr="004F6A30">
              <w:rPr>
                <w:rFonts w:asciiTheme="minorHAnsi" w:hAnsiTheme="minorHAnsi" w:cstheme="minorHAnsi"/>
                <w:sz w:val="20"/>
                <w:szCs w:val="20"/>
              </w:rPr>
              <w:t>6.</w:t>
            </w:r>
          </w:p>
        </w:tc>
        <w:tc>
          <w:tcPr>
            <w:tcW w:w="6293" w:type="dxa"/>
            <w:shd w:val="clear" w:color="auto" w:fill="auto"/>
            <w:vAlign w:val="center"/>
          </w:tcPr>
          <w:p w14:paraId="2303D7FD" w14:textId="77777777" w:rsidR="00200F58" w:rsidRPr="004F6A30" w:rsidRDefault="00200F58" w:rsidP="002B40A5">
            <w:pPr>
              <w:spacing w:before="60" w:after="60"/>
              <w:rPr>
                <w:rFonts w:asciiTheme="minorHAnsi" w:hAnsiTheme="minorHAnsi" w:cstheme="minorHAnsi"/>
                <w:sz w:val="20"/>
                <w:szCs w:val="20"/>
              </w:rPr>
            </w:pPr>
            <w:r w:rsidRPr="004F6A30">
              <w:rPr>
                <w:rFonts w:asciiTheme="minorHAnsi" w:hAnsiTheme="minorHAnsi" w:cstheme="minorHAnsi"/>
                <w:sz w:val="20"/>
                <w:szCs w:val="20"/>
              </w:rPr>
              <w:t xml:space="preserve">System kontroli otrzymanych zamówień np. w formie </w:t>
            </w:r>
            <w:proofErr w:type="spellStart"/>
            <w:r w:rsidRPr="004F6A30">
              <w:rPr>
                <w:rFonts w:asciiTheme="minorHAnsi" w:hAnsiTheme="minorHAnsi" w:cstheme="minorHAnsi"/>
                <w:sz w:val="20"/>
                <w:szCs w:val="20"/>
              </w:rPr>
              <w:t>checklist</w:t>
            </w:r>
            <w:proofErr w:type="spellEnd"/>
            <w:r w:rsidRPr="004F6A30">
              <w:rPr>
                <w:rFonts w:asciiTheme="minorHAnsi" w:hAnsiTheme="minorHAnsi" w:cstheme="minorHAnsi"/>
                <w:sz w:val="20"/>
                <w:szCs w:val="20"/>
              </w:rPr>
              <w:t xml:space="preserve">, </w:t>
            </w:r>
            <w:proofErr w:type="spellStart"/>
            <w:r w:rsidRPr="004F6A30">
              <w:rPr>
                <w:rFonts w:asciiTheme="minorHAnsi" w:hAnsiTheme="minorHAnsi" w:cstheme="minorHAnsi"/>
                <w:sz w:val="20"/>
                <w:szCs w:val="20"/>
              </w:rPr>
              <w:t>checboxów</w:t>
            </w:r>
            <w:proofErr w:type="spellEnd"/>
            <w:r w:rsidRPr="004F6A30">
              <w:rPr>
                <w:rFonts w:asciiTheme="minorHAnsi" w:hAnsiTheme="minorHAnsi" w:cstheme="minorHAnsi"/>
                <w:sz w:val="20"/>
                <w:szCs w:val="20"/>
              </w:rPr>
              <w:t xml:space="preserve"> obowiązkowych do wypełnienia przez wprowadzającego asortyment do Programu. Możliwość porównania np. otrzymanej ilości w porównaniu z ilością zamówioną, możliwość wprowadzenia uwag odnośnie braku kompletności zamówienia, niezgodności                 z odszyciem, umieszczeniem logotypu itp. </w:t>
            </w:r>
          </w:p>
          <w:p w14:paraId="6581DC93" w14:textId="77777777" w:rsidR="00200F58" w:rsidRPr="004F6A30" w:rsidRDefault="00200F58" w:rsidP="002B40A5">
            <w:pPr>
              <w:spacing w:before="60" w:after="60"/>
              <w:rPr>
                <w:rFonts w:asciiTheme="minorHAnsi" w:hAnsiTheme="minorHAnsi" w:cstheme="minorHAnsi"/>
                <w:b/>
                <w:color w:val="FF0000"/>
                <w:sz w:val="20"/>
                <w:szCs w:val="20"/>
              </w:rPr>
            </w:pPr>
            <w:r w:rsidRPr="004F6A30">
              <w:rPr>
                <w:rFonts w:asciiTheme="minorHAnsi" w:hAnsiTheme="minorHAnsi" w:cstheme="minorHAnsi"/>
                <w:sz w:val="20"/>
                <w:szCs w:val="20"/>
              </w:rPr>
              <w:t xml:space="preserve">System kontroli dokonywany każdorazowo przy wprowadzeniu nowego asortymentu lub cyklicznie co którąś dostawę (określoną na etapie wdrożenia Programu). </w:t>
            </w:r>
            <w:r w:rsidRPr="004F6A30">
              <w:rPr>
                <w:rFonts w:asciiTheme="minorHAnsi" w:hAnsiTheme="minorHAnsi" w:cstheme="minorHAnsi"/>
                <w:b/>
                <w:color w:val="FF0000"/>
                <w:sz w:val="20"/>
                <w:szCs w:val="20"/>
              </w:rPr>
              <w:t>OPCJA</w:t>
            </w:r>
          </w:p>
          <w:p w14:paraId="41F7E12C" w14:textId="77777777" w:rsidR="00200F58" w:rsidRPr="004F6A30" w:rsidRDefault="00200F58" w:rsidP="002B40A5">
            <w:pPr>
              <w:spacing w:before="60" w:after="60"/>
              <w:rPr>
                <w:rFonts w:asciiTheme="minorHAnsi" w:hAnsiTheme="minorHAnsi" w:cstheme="minorHAnsi"/>
                <w:sz w:val="20"/>
                <w:szCs w:val="20"/>
                <w:highlight w:val="yellow"/>
              </w:rPr>
            </w:pPr>
          </w:p>
        </w:tc>
        <w:tc>
          <w:tcPr>
            <w:tcW w:w="1276" w:type="dxa"/>
          </w:tcPr>
          <w:p w14:paraId="5D8632CB" w14:textId="77777777" w:rsidR="00200F58" w:rsidRPr="004F6A30" w:rsidRDefault="00200F58" w:rsidP="002B40A5">
            <w:pPr>
              <w:spacing w:before="60" w:after="60"/>
              <w:rPr>
                <w:rFonts w:asciiTheme="minorHAnsi" w:hAnsiTheme="minorHAnsi" w:cstheme="minorHAnsi"/>
                <w:sz w:val="20"/>
                <w:szCs w:val="20"/>
                <w:highlight w:val="yellow"/>
              </w:rPr>
            </w:pPr>
          </w:p>
        </w:tc>
        <w:tc>
          <w:tcPr>
            <w:tcW w:w="1276" w:type="dxa"/>
          </w:tcPr>
          <w:p w14:paraId="00577F79" w14:textId="77777777" w:rsidR="00200F58" w:rsidRPr="004F6A30" w:rsidRDefault="00200F58" w:rsidP="002B40A5">
            <w:pPr>
              <w:spacing w:before="60" w:after="60"/>
              <w:rPr>
                <w:rFonts w:asciiTheme="minorHAnsi" w:hAnsiTheme="minorHAnsi" w:cstheme="minorHAnsi"/>
                <w:sz w:val="20"/>
                <w:szCs w:val="20"/>
                <w:highlight w:val="yellow"/>
              </w:rPr>
            </w:pPr>
          </w:p>
        </w:tc>
      </w:tr>
      <w:tr w:rsidR="00200F58" w:rsidRPr="002B40A5" w14:paraId="4F285954" w14:textId="77777777" w:rsidTr="002B40A5">
        <w:trPr>
          <w:trHeight w:val="20"/>
          <w:jc w:val="center"/>
        </w:trPr>
        <w:tc>
          <w:tcPr>
            <w:tcW w:w="506" w:type="dxa"/>
            <w:shd w:val="clear" w:color="auto" w:fill="auto"/>
          </w:tcPr>
          <w:p w14:paraId="29169879" w14:textId="77777777" w:rsidR="00200F58" w:rsidRPr="004F6A30" w:rsidRDefault="00200F58" w:rsidP="002B40A5">
            <w:pPr>
              <w:spacing w:before="60" w:after="60"/>
              <w:jc w:val="center"/>
              <w:rPr>
                <w:rFonts w:asciiTheme="minorHAnsi" w:hAnsiTheme="minorHAnsi" w:cstheme="minorHAnsi"/>
                <w:sz w:val="20"/>
                <w:szCs w:val="20"/>
              </w:rPr>
            </w:pPr>
            <w:r w:rsidRPr="004F6A30">
              <w:rPr>
                <w:rFonts w:asciiTheme="minorHAnsi" w:hAnsiTheme="minorHAnsi" w:cstheme="minorHAnsi"/>
                <w:sz w:val="20"/>
                <w:szCs w:val="20"/>
              </w:rPr>
              <w:t xml:space="preserve">7. </w:t>
            </w:r>
          </w:p>
        </w:tc>
        <w:tc>
          <w:tcPr>
            <w:tcW w:w="6293" w:type="dxa"/>
            <w:shd w:val="clear" w:color="auto" w:fill="auto"/>
            <w:vAlign w:val="center"/>
          </w:tcPr>
          <w:p w14:paraId="62E412E7" w14:textId="77777777" w:rsidR="00200F58" w:rsidRPr="004F6A30" w:rsidRDefault="00200F58" w:rsidP="002B40A5">
            <w:pPr>
              <w:spacing w:before="60" w:after="60"/>
              <w:rPr>
                <w:rFonts w:asciiTheme="minorHAnsi" w:hAnsiTheme="minorHAnsi" w:cstheme="minorHAnsi"/>
                <w:sz w:val="20"/>
                <w:szCs w:val="20"/>
              </w:rPr>
            </w:pPr>
            <w:r w:rsidRPr="004F6A30">
              <w:rPr>
                <w:rFonts w:asciiTheme="minorHAnsi" w:hAnsiTheme="minorHAnsi" w:cstheme="minorHAnsi"/>
                <w:sz w:val="20"/>
                <w:szCs w:val="20"/>
              </w:rPr>
              <w:t>Możliwość przesunięcia konkretnego asortymentu pomiędzy różnymi szczeblami struktury organizacyjnej spółki począwszy od najniższej jednostki do najwyższej, czyli np. pomiędzy działami w danym rejonie, pomiędzy rejonami w danym oddziale, pomiędzy oddziałami.</w:t>
            </w:r>
          </w:p>
          <w:p w14:paraId="62B6038E" w14:textId="77777777" w:rsidR="00200F58" w:rsidRPr="004F6A30" w:rsidRDefault="00200F58" w:rsidP="002B40A5">
            <w:pPr>
              <w:spacing w:before="60" w:after="60"/>
              <w:rPr>
                <w:rFonts w:asciiTheme="minorHAnsi" w:hAnsiTheme="minorHAnsi" w:cstheme="minorHAnsi"/>
                <w:sz w:val="20"/>
                <w:szCs w:val="20"/>
              </w:rPr>
            </w:pPr>
          </w:p>
        </w:tc>
        <w:tc>
          <w:tcPr>
            <w:tcW w:w="1276" w:type="dxa"/>
          </w:tcPr>
          <w:p w14:paraId="7BB33E0B" w14:textId="77777777" w:rsidR="00200F58" w:rsidRPr="004F6A30" w:rsidRDefault="00200F58" w:rsidP="002B40A5">
            <w:pPr>
              <w:spacing w:before="60" w:after="60"/>
              <w:rPr>
                <w:rFonts w:asciiTheme="minorHAnsi" w:hAnsiTheme="minorHAnsi" w:cstheme="minorHAnsi"/>
                <w:sz w:val="20"/>
                <w:szCs w:val="20"/>
              </w:rPr>
            </w:pPr>
          </w:p>
        </w:tc>
        <w:tc>
          <w:tcPr>
            <w:tcW w:w="1276" w:type="dxa"/>
          </w:tcPr>
          <w:p w14:paraId="26601592" w14:textId="77777777" w:rsidR="00200F58" w:rsidRPr="004F6A30" w:rsidRDefault="00200F58" w:rsidP="002B40A5">
            <w:pPr>
              <w:spacing w:before="60" w:after="60"/>
              <w:rPr>
                <w:rFonts w:asciiTheme="minorHAnsi" w:hAnsiTheme="minorHAnsi" w:cstheme="minorHAnsi"/>
                <w:sz w:val="20"/>
                <w:szCs w:val="20"/>
              </w:rPr>
            </w:pPr>
          </w:p>
        </w:tc>
      </w:tr>
      <w:tr w:rsidR="00200F58" w:rsidRPr="002B40A5" w14:paraId="3F8B5D7D" w14:textId="77777777" w:rsidTr="002B40A5">
        <w:trPr>
          <w:trHeight w:val="128"/>
          <w:jc w:val="center"/>
        </w:trPr>
        <w:tc>
          <w:tcPr>
            <w:tcW w:w="506" w:type="dxa"/>
            <w:shd w:val="clear" w:color="auto" w:fill="auto"/>
          </w:tcPr>
          <w:p w14:paraId="59F7DCCE" w14:textId="77777777" w:rsidR="00200F58" w:rsidRPr="004F6A30" w:rsidRDefault="00200F58" w:rsidP="002B40A5">
            <w:pPr>
              <w:spacing w:before="60" w:after="60"/>
              <w:jc w:val="center"/>
              <w:rPr>
                <w:rFonts w:asciiTheme="minorHAnsi" w:hAnsiTheme="minorHAnsi" w:cstheme="minorHAnsi"/>
                <w:b/>
                <w:sz w:val="20"/>
                <w:szCs w:val="20"/>
              </w:rPr>
            </w:pPr>
            <w:r w:rsidRPr="004F6A30">
              <w:rPr>
                <w:rFonts w:asciiTheme="minorHAnsi" w:hAnsiTheme="minorHAnsi" w:cstheme="minorHAnsi"/>
                <w:b/>
                <w:sz w:val="20"/>
                <w:szCs w:val="20"/>
              </w:rPr>
              <w:t>l.p.</w:t>
            </w:r>
          </w:p>
        </w:tc>
        <w:tc>
          <w:tcPr>
            <w:tcW w:w="6293" w:type="dxa"/>
            <w:shd w:val="clear" w:color="auto" w:fill="auto"/>
          </w:tcPr>
          <w:p w14:paraId="14DEBD41" w14:textId="77777777" w:rsidR="00200F58" w:rsidRPr="004F6A30" w:rsidRDefault="00200F58" w:rsidP="002B40A5">
            <w:pPr>
              <w:spacing w:before="60" w:after="60"/>
              <w:jc w:val="center"/>
              <w:rPr>
                <w:rFonts w:asciiTheme="minorHAnsi" w:hAnsiTheme="minorHAnsi" w:cstheme="minorHAnsi"/>
                <w:b/>
                <w:sz w:val="20"/>
                <w:szCs w:val="20"/>
              </w:rPr>
            </w:pPr>
            <w:r w:rsidRPr="004F6A30">
              <w:rPr>
                <w:rFonts w:asciiTheme="minorHAnsi" w:hAnsiTheme="minorHAnsi" w:cstheme="minorHAnsi"/>
                <w:b/>
                <w:sz w:val="20"/>
                <w:szCs w:val="20"/>
              </w:rPr>
              <w:t>Raportowanie</w:t>
            </w:r>
          </w:p>
        </w:tc>
        <w:tc>
          <w:tcPr>
            <w:tcW w:w="1276" w:type="dxa"/>
          </w:tcPr>
          <w:p w14:paraId="400F281A" w14:textId="77777777" w:rsidR="00200F58" w:rsidRPr="004F6A30" w:rsidRDefault="00200F58" w:rsidP="002B40A5">
            <w:pPr>
              <w:spacing w:before="60" w:after="60"/>
              <w:jc w:val="center"/>
              <w:rPr>
                <w:rFonts w:asciiTheme="minorHAnsi" w:hAnsiTheme="minorHAnsi" w:cstheme="minorHAnsi"/>
                <w:b/>
                <w:sz w:val="20"/>
                <w:szCs w:val="20"/>
              </w:rPr>
            </w:pPr>
          </w:p>
        </w:tc>
        <w:tc>
          <w:tcPr>
            <w:tcW w:w="1276" w:type="dxa"/>
          </w:tcPr>
          <w:p w14:paraId="20823DD8" w14:textId="77777777" w:rsidR="00200F58" w:rsidRPr="004F6A30" w:rsidRDefault="00200F58" w:rsidP="002B40A5">
            <w:pPr>
              <w:spacing w:before="60" w:after="60"/>
              <w:jc w:val="center"/>
              <w:rPr>
                <w:rFonts w:asciiTheme="minorHAnsi" w:hAnsiTheme="minorHAnsi" w:cstheme="minorHAnsi"/>
                <w:b/>
                <w:sz w:val="20"/>
                <w:szCs w:val="20"/>
              </w:rPr>
            </w:pPr>
          </w:p>
        </w:tc>
      </w:tr>
      <w:tr w:rsidR="00200F58" w:rsidRPr="002B40A5" w14:paraId="532DBAE9" w14:textId="77777777" w:rsidTr="002B40A5">
        <w:trPr>
          <w:trHeight w:val="401"/>
          <w:jc w:val="center"/>
        </w:trPr>
        <w:tc>
          <w:tcPr>
            <w:tcW w:w="506" w:type="dxa"/>
            <w:shd w:val="clear" w:color="auto" w:fill="auto"/>
          </w:tcPr>
          <w:p w14:paraId="608E4BF7" w14:textId="77777777" w:rsidR="00200F58" w:rsidRPr="004F6A30" w:rsidRDefault="00200F58" w:rsidP="002B40A5">
            <w:pPr>
              <w:spacing w:before="60" w:after="60"/>
              <w:jc w:val="center"/>
              <w:rPr>
                <w:rFonts w:asciiTheme="minorHAnsi" w:hAnsiTheme="minorHAnsi" w:cstheme="minorHAnsi"/>
                <w:sz w:val="20"/>
                <w:szCs w:val="20"/>
              </w:rPr>
            </w:pPr>
            <w:r w:rsidRPr="004F6A30">
              <w:rPr>
                <w:rFonts w:asciiTheme="minorHAnsi" w:hAnsiTheme="minorHAnsi" w:cstheme="minorHAnsi"/>
                <w:sz w:val="20"/>
                <w:szCs w:val="20"/>
              </w:rPr>
              <w:t>1.</w:t>
            </w:r>
          </w:p>
        </w:tc>
        <w:tc>
          <w:tcPr>
            <w:tcW w:w="6293" w:type="dxa"/>
            <w:shd w:val="clear" w:color="auto" w:fill="auto"/>
          </w:tcPr>
          <w:p w14:paraId="4E052E7A" w14:textId="3655552F" w:rsidR="00200F58" w:rsidRPr="004F6A30" w:rsidRDefault="00200F58" w:rsidP="00066487">
            <w:pPr>
              <w:spacing w:before="60" w:after="60"/>
              <w:rPr>
                <w:rFonts w:asciiTheme="minorHAnsi" w:hAnsiTheme="minorHAnsi" w:cstheme="minorHAnsi"/>
                <w:sz w:val="20"/>
                <w:szCs w:val="20"/>
              </w:rPr>
            </w:pPr>
            <w:r w:rsidRPr="004F6A30">
              <w:rPr>
                <w:rFonts w:asciiTheme="minorHAnsi" w:hAnsiTheme="minorHAnsi" w:cstheme="minorHAnsi"/>
                <w:sz w:val="20"/>
                <w:szCs w:val="20"/>
              </w:rPr>
              <w:t xml:space="preserve">Raportowanie po strukturze organizacyjnej dla pojedynczej jednostki organizacyjnej, dla kilku jednostek, dla całej spółki.  </w:t>
            </w:r>
          </w:p>
        </w:tc>
        <w:tc>
          <w:tcPr>
            <w:tcW w:w="1276" w:type="dxa"/>
          </w:tcPr>
          <w:p w14:paraId="37D4DFCE" w14:textId="77777777" w:rsidR="00200F58" w:rsidRPr="004F6A30" w:rsidRDefault="00200F58" w:rsidP="002B40A5">
            <w:pPr>
              <w:spacing w:before="60" w:after="60"/>
              <w:rPr>
                <w:rFonts w:asciiTheme="minorHAnsi" w:hAnsiTheme="minorHAnsi" w:cstheme="minorHAnsi"/>
                <w:sz w:val="20"/>
                <w:szCs w:val="20"/>
              </w:rPr>
            </w:pPr>
          </w:p>
        </w:tc>
        <w:tc>
          <w:tcPr>
            <w:tcW w:w="1276" w:type="dxa"/>
          </w:tcPr>
          <w:p w14:paraId="7C9AA15F" w14:textId="77777777" w:rsidR="00200F58" w:rsidRPr="004F6A30" w:rsidRDefault="00200F58" w:rsidP="002B40A5">
            <w:pPr>
              <w:spacing w:before="60" w:after="60"/>
              <w:rPr>
                <w:rFonts w:asciiTheme="minorHAnsi" w:hAnsiTheme="minorHAnsi" w:cstheme="minorHAnsi"/>
                <w:sz w:val="20"/>
                <w:szCs w:val="20"/>
              </w:rPr>
            </w:pPr>
          </w:p>
        </w:tc>
      </w:tr>
      <w:tr w:rsidR="00200F58" w:rsidRPr="002B40A5" w14:paraId="317D2D3E" w14:textId="77777777" w:rsidTr="002B40A5">
        <w:trPr>
          <w:trHeight w:val="490"/>
          <w:jc w:val="center"/>
        </w:trPr>
        <w:tc>
          <w:tcPr>
            <w:tcW w:w="506" w:type="dxa"/>
            <w:shd w:val="clear" w:color="auto" w:fill="auto"/>
          </w:tcPr>
          <w:p w14:paraId="1C687129" w14:textId="77777777" w:rsidR="00200F58" w:rsidRPr="004F6A30" w:rsidRDefault="00200F58" w:rsidP="002B40A5">
            <w:pPr>
              <w:spacing w:before="60" w:after="60"/>
              <w:jc w:val="center"/>
              <w:rPr>
                <w:rFonts w:asciiTheme="minorHAnsi" w:hAnsiTheme="minorHAnsi" w:cstheme="minorHAnsi"/>
                <w:sz w:val="20"/>
                <w:szCs w:val="20"/>
              </w:rPr>
            </w:pPr>
            <w:r w:rsidRPr="004F6A30">
              <w:rPr>
                <w:rFonts w:asciiTheme="minorHAnsi" w:hAnsiTheme="minorHAnsi" w:cstheme="minorHAnsi"/>
                <w:sz w:val="20"/>
                <w:szCs w:val="20"/>
              </w:rPr>
              <w:t>2.</w:t>
            </w:r>
          </w:p>
        </w:tc>
        <w:tc>
          <w:tcPr>
            <w:tcW w:w="6293" w:type="dxa"/>
            <w:shd w:val="clear" w:color="auto" w:fill="auto"/>
          </w:tcPr>
          <w:p w14:paraId="6DC9F6AD" w14:textId="77777777" w:rsidR="00200F58" w:rsidRPr="004F6A30" w:rsidRDefault="00200F58" w:rsidP="002B40A5">
            <w:pPr>
              <w:spacing w:before="60" w:after="60"/>
              <w:rPr>
                <w:rFonts w:asciiTheme="minorHAnsi" w:hAnsiTheme="minorHAnsi" w:cstheme="minorHAnsi"/>
                <w:sz w:val="20"/>
                <w:szCs w:val="20"/>
              </w:rPr>
            </w:pPr>
            <w:r w:rsidRPr="004F6A30">
              <w:rPr>
                <w:rFonts w:asciiTheme="minorHAnsi" w:hAnsiTheme="minorHAnsi" w:cstheme="minorHAnsi"/>
                <w:sz w:val="20"/>
                <w:szCs w:val="20"/>
              </w:rPr>
              <w:t>Raportowanie po nazwie stanowisk.</w:t>
            </w:r>
          </w:p>
        </w:tc>
        <w:tc>
          <w:tcPr>
            <w:tcW w:w="1276" w:type="dxa"/>
          </w:tcPr>
          <w:p w14:paraId="7809414E" w14:textId="77777777" w:rsidR="00200F58" w:rsidRPr="004F6A30" w:rsidRDefault="00200F58" w:rsidP="002B40A5">
            <w:pPr>
              <w:spacing w:before="60" w:after="60"/>
              <w:rPr>
                <w:rFonts w:asciiTheme="minorHAnsi" w:hAnsiTheme="minorHAnsi" w:cstheme="minorHAnsi"/>
                <w:sz w:val="20"/>
                <w:szCs w:val="20"/>
              </w:rPr>
            </w:pPr>
          </w:p>
        </w:tc>
        <w:tc>
          <w:tcPr>
            <w:tcW w:w="1276" w:type="dxa"/>
          </w:tcPr>
          <w:p w14:paraId="161B5449" w14:textId="77777777" w:rsidR="00200F58" w:rsidRPr="004F6A30" w:rsidRDefault="00200F58" w:rsidP="002B40A5">
            <w:pPr>
              <w:spacing w:before="60" w:after="60"/>
              <w:rPr>
                <w:rFonts w:asciiTheme="minorHAnsi" w:hAnsiTheme="minorHAnsi" w:cstheme="minorHAnsi"/>
                <w:sz w:val="20"/>
                <w:szCs w:val="20"/>
              </w:rPr>
            </w:pPr>
          </w:p>
        </w:tc>
      </w:tr>
      <w:tr w:rsidR="00200F58" w:rsidRPr="002B40A5" w14:paraId="51E18B87" w14:textId="77777777" w:rsidTr="002B40A5">
        <w:trPr>
          <w:trHeight w:val="425"/>
          <w:jc w:val="center"/>
        </w:trPr>
        <w:tc>
          <w:tcPr>
            <w:tcW w:w="506" w:type="dxa"/>
            <w:shd w:val="clear" w:color="auto" w:fill="auto"/>
          </w:tcPr>
          <w:p w14:paraId="2A3D6A42" w14:textId="77777777" w:rsidR="00200F58" w:rsidRPr="004F6A30" w:rsidRDefault="00200F58" w:rsidP="002B40A5">
            <w:pPr>
              <w:spacing w:before="60" w:after="60"/>
              <w:jc w:val="center"/>
              <w:rPr>
                <w:rFonts w:asciiTheme="minorHAnsi" w:hAnsiTheme="minorHAnsi" w:cstheme="minorHAnsi"/>
                <w:sz w:val="20"/>
                <w:szCs w:val="20"/>
              </w:rPr>
            </w:pPr>
            <w:r w:rsidRPr="004F6A30">
              <w:rPr>
                <w:rFonts w:asciiTheme="minorHAnsi" w:hAnsiTheme="minorHAnsi" w:cstheme="minorHAnsi"/>
                <w:sz w:val="20"/>
                <w:szCs w:val="20"/>
              </w:rPr>
              <w:t>3.</w:t>
            </w:r>
          </w:p>
        </w:tc>
        <w:tc>
          <w:tcPr>
            <w:tcW w:w="6293" w:type="dxa"/>
            <w:shd w:val="clear" w:color="auto" w:fill="auto"/>
          </w:tcPr>
          <w:p w14:paraId="11222B70" w14:textId="77777777" w:rsidR="00200F58" w:rsidRPr="004F6A30" w:rsidRDefault="00200F58" w:rsidP="002B40A5">
            <w:pPr>
              <w:spacing w:before="60" w:after="60"/>
              <w:rPr>
                <w:rFonts w:asciiTheme="minorHAnsi" w:hAnsiTheme="minorHAnsi" w:cstheme="minorHAnsi"/>
                <w:sz w:val="20"/>
                <w:szCs w:val="20"/>
              </w:rPr>
            </w:pPr>
            <w:r w:rsidRPr="004F6A30">
              <w:rPr>
                <w:rFonts w:asciiTheme="minorHAnsi" w:hAnsiTheme="minorHAnsi" w:cstheme="minorHAnsi"/>
                <w:sz w:val="20"/>
                <w:szCs w:val="20"/>
              </w:rPr>
              <w:t>Raportowanie po imieniu i nazwisku.</w:t>
            </w:r>
          </w:p>
        </w:tc>
        <w:tc>
          <w:tcPr>
            <w:tcW w:w="1276" w:type="dxa"/>
          </w:tcPr>
          <w:p w14:paraId="66E929C6" w14:textId="77777777" w:rsidR="00200F58" w:rsidRPr="004F6A30" w:rsidRDefault="00200F58" w:rsidP="002B40A5">
            <w:pPr>
              <w:spacing w:before="60" w:after="60"/>
              <w:rPr>
                <w:rFonts w:asciiTheme="minorHAnsi" w:hAnsiTheme="minorHAnsi" w:cstheme="minorHAnsi"/>
                <w:sz w:val="20"/>
                <w:szCs w:val="20"/>
              </w:rPr>
            </w:pPr>
          </w:p>
        </w:tc>
        <w:tc>
          <w:tcPr>
            <w:tcW w:w="1276" w:type="dxa"/>
          </w:tcPr>
          <w:p w14:paraId="19F472B7" w14:textId="77777777" w:rsidR="00200F58" w:rsidRPr="004F6A30" w:rsidRDefault="00200F58" w:rsidP="002B40A5">
            <w:pPr>
              <w:spacing w:before="60" w:after="60"/>
              <w:rPr>
                <w:rFonts w:asciiTheme="minorHAnsi" w:hAnsiTheme="minorHAnsi" w:cstheme="minorHAnsi"/>
                <w:sz w:val="20"/>
                <w:szCs w:val="20"/>
              </w:rPr>
            </w:pPr>
          </w:p>
        </w:tc>
      </w:tr>
      <w:tr w:rsidR="00200F58" w:rsidRPr="002B40A5" w14:paraId="366215DB" w14:textId="77777777" w:rsidTr="002B40A5">
        <w:trPr>
          <w:trHeight w:val="279"/>
          <w:jc w:val="center"/>
        </w:trPr>
        <w:tc>
          <w:tcPr>
            <w:tcW w:w="506" w:type="dxa"/>
            <w:shd w:val="clear" w:color="auto" w:fill="auto"/>
          </w:tcPr>
          <w:p w14:paraId="54B2AAF5" w14:textId="77777777" w:rsidR="00200F58" w:rsidRPr="004F6A30" w:rsidRDefault="00200F58" w:rsidP="002B40A5">
            <w:pPr>
              <w:spacing w:before="60" w:after="60"/>
              <w:jc w:val="center"/>
              <w:rPr>
                <w:rFonts w:asciiTheme="minorHAnsi" w:hAnsiTheme="minorHAnsi" w:cstheme="minorHAnsi"/>
                <w:sz w:val="20"/>
                <w:szCs w:val="20"/>
              </w:rPr>
            </w:pPr>
            <w:r w:rsidRPr="004F6A30">
              <w:rPr>
                <w:rFonts w:asciiTheme="minorHAnsi" w:hAnsiTheme="minorHAnsi" w:cstheme="minorHAnsi"/>
                <w:sz w:val="20"/>
                <w:szCs w:val="20"/>
              </w:rPr>
              <w:t>4.</w:t>
            </w:r>
          </w:p>
        </w:tc>
        <w:tc>
          <w:tcPr>
            <w:tcW w:w="6293" w:type="dxa"/>
            <w:shd w:val="clear" w:color="auto" w:fill="auto"/>
          </w:tcPr>
          <w:p w14:paraId="65556EF0" w14:textId="77777777" w:rsidR="00200F58" w:rsidRPr="004F6A30" w:rsidRDefault="00200F58" w:rsidP="002B40A5">
            <w:pPr>
              <w:spacing w:before="60" w:after="60"/>
              <w:rPr>
                <w:rFonts w:asciiTheme="minorHAnsi" w:hAnsiTheme="minorHAnsi" w:cstheme="minorHAnsi"/>
                <w:sz w:val="20"/>
                <w:szCs w:val="20"/>
              </w:rPr>
            </w:pPr>
            <w:r w:rsidRPr="004F6A30">
              <w:rPr>
                <w:rFonts w:asciiTheme="minorHAnsi" w:hAnsiTheme="minorHAnsi" w:cstheme="minorHAnsi"/>
                <w:sz w:val="20"/>
                <w:szCs w:val="20"/>
              </w:rPr>
              <w:t>Raportowanie ilości asortymentu zaplanowanego do wydania z datą (w podziale na asortyment, jednostkę organizacyjną, stanowiska i z przypisanymi rozmiarami) na dany dzień/miesiąc/kwartał/półrocze/rok/za dane lata dla wybranej jednostki organizacyjnej i dla całej spółki.</w:t>
            </w:r>
          </w:p>
        </w:tc>
        <w:tc>
          <w:tcPr>
            <w:tcW w:w="1276" w:type="dxa"/>
          </w:tcPr>
          <w:p w14:paraId="198DE9A5" w14:textId="77777777" w:rsidR="00200F58" w:rsidRPr="004F6A30" w:rsidRDefault="00200F58" w:rsidP="002B40A5">
            <w:pPr>
              <w:spacing w:before="60" w:after="60"/>
              <w:rPr>
                <w:rFonts w:asciiTheme="minorHAnsi" w:hAnsiTheme="minorHAnsi" w:cstheme="minorHAnsi"/>
                <w:sz w:val="20"/>
                <w:szCs w:val="20"/>
              </w:rPr>
            </w:pPr>
          </w:p>
        </w:tc>
        <w:tc>
          <w:tcPr>
            <w:tcW w:w="1276" w:type="dxa"/>
          </w:tcPr>
          <w:p w14:paraId="74492D77" w14:textId="77777777" w:rsidR="00200F58" w:rsidRPr="004F6A30" w:rsidRDefault="00200F58" w:rsidP="002B40A5">
            <w:pPr>
              <w:spacing w:before="60" w:after="60"/>
              <w:rPr>
                <w:rFonts w:asciiTheme="minorHAnsi" w:hAnsiTheme="minorHAnsi" w:cstheme="minorHAnsi"/>
                <w:sz w:val="20"/>
                <w:szCs w:val="20"/>
              </w:rPr>
            </w:pPr>
          </w:p>
        </w:tc>
      </w:tr>
      <w:tr w:rsidR="00200F58" w:rsidRPr="002B40A5" w14:paraId="2EF4679B" w14:textId="77777777" w:rsidTr="002B40A5">
        <w:trPr>
          <w:trHeight w:val="622"/>
          <w:jc w:val="center"/>
        </w:trPr>
        <w:tc>
          <w:tcPr>
            <w:tcW w:w="506" w:type="dxa"/>
            <w:shd w:val="clear" w:color="auto" w:fill="auto"/>
          </w:tcPr>
          <w:p w14:paraId="6BED547D" w14:textId="77777777" w:rsidR="00200F58" w:rsidRPr="004F6A30" w:rsidRDefault="00200F58" w:rsidP="002B40A5">
            <w:pPr>
              <w:spacing w:before="60" w:after="60"/>
              <w:jc w:val="center"/>
              <w:rPr>
                <w:rFonts w:asciiTheme="minorHAnsi" w:hAnsiTheme="minorHAnsi" w:cstheme="minorHAnsi"/>
                <w:sz w:val="20"/>
                <w:szCs w:val="20"/>
              </w:rPr>
            </w:pPr>
            <w:r w:rsidRPr="004F6A30">
              <w:rPr>
                <w:rFonts w:asciiTheme="minorHAnsi" w:hAnsiTheme="minorHAnsi" w:cstheme="minorHAnsi"/>
                <w:sz w:val="20"/>
                <w:szCs w:val="20"/>
              </w:rPr>
              <w:t>5.</w:t>
            </w:r>
          </w:p>
        </w:tc>
        <w:tc>
          <w:tcPr>
            <w:tcW w:w="6293" w:type="dxa"/>
            <w:shd w:val="clear" w:color="auto" w:fill="auto"/>
          </w:tcPr>
          <w:p w14:paraId="0ACF28C3" w14:textId="77777777" w:rsidR="00200F58" w:rsidRPr="004F6A30" w:rsidRDefault="00200F58" w:rsidP="002B40A5">
            <w:pPr>
              <w:spacing w:before="60" w:after="60"/>
              <w:rPr>
                <w:rFonts w:asciiTheme="minorHAnsi" w:hAnsiTheme="minorHAnsi" w:cstheme="minorHAnsi"/>
                <w:sz w:val="20"/>
                <w:szCs w:val="20"/>
              </w:rPr>
            </w:pPr>
            <w:r w:rsidRPr="004F6A30">
              <w:rPr>
                <w:rFonts w:asciiTheme="minorHAnsi" w:hAnsiTheme="minorHAnsi" w:cstheme="minorHAnsi"/>
                <w:sz w:val="20"/>
                <w:szCs w:val="20"/>
              </w:rPr>
              <w:t>Raportowanie ilości asortymentu już wydanego z datą (w podziale na pracownika, asortyment, jednostkę organizacyjną, stanowiska i z przypisanymi rozmiarami) na dany dzień/za miesiąc/kwartał/za półrocze/za rok/za lata dla wybranej jednostki organizacyjnej i dla całej spółki.</w:t>
            </w:r>
          </w:p>
        </w:tc>
        <w:tc>
          <w:tcPr>
            <w:tcW w:w="1276" w:type="dxa"/>
          </w:tcPr>
          <w:p w14:paraId="485B834D" w14:textId="77777777" w:rsidR="00200F58" w:rsidRPr="004F6A30" w:rsidRDefault="00200F58" w:rsidP="002B40A5">
            <w:pPr>
              <w:spacing w:before="60" w:after="60"/>
              <w:rPr>
                <w:rFonts w:asciiTheme="minorHAnsi" w:hAnsiTheme="minorHAnsi" w:cstheme="minorHAnsi"/>
                <w:sz w:val="20"/>
                <w:szCs w:val="20"/>
              </w:rPr>
            </w:pPr>
          </w:p>
        </w:tc>
        <w:tc>
          <w:tcPr>
            <w:tcW w:w="1276" w:type="dxa"/>
          </w:tcPr>
          <w:p w14:paraId="79C8FF3B" w14:textId="77777777" w:rsidR="00200F58" w:rsidRPr="004F6A30" w:rsidRDefault="00200F58" w:rsidP="002B40A5">
            <w:pPr>
              <w:spacing w:before="60" w:after="60"/>
              <w:rPr>
                <w:rFonts w:asciiTheme="minorHAnsi" w:hAnsiTheme="minorHAnsi" w:cstheme="minorHAnsi"/>
                <w:sz w:val="20"/>
                <w:szCs w:val="20"/>
              </w:rPr>
            </w:pPr>
          </w:p>
        </w:tc>
      </w:tr>
      <w:tr w:rsidR="00200F58" w:rsidRPr="002B40A5" w14:paraId="4EB886E9" w14:textId="77777777" w:rsidTr="002B40A5">
        <w:trPr>
          <w:trHeight w:val="601"/>
          <w:jc w:val="center"/>
        </w:trPr>
        <w:tc>
          <w:tcPr>
            <w:tcW w:w="506" w:type="dxa"/>
            <w:shd w:val="clear" w:color="auto" w:fill="auto"/>
          </w:tcPr>
          <w:p w14:paraId="713771CF" w14:textId="77777777" w:rsidR="00200F58" w:rsidRPr="004F6A30" w:rsidRDefault="00200F58" w:rsidP="002B40A5">
            <w:pPr>
              <w:spacing w:before="60" w:after="60"/>
              <w:jc w:val="center"/>
              <w:rPr>
                <w:rFonts w:asciiTheme="minorHAnsi" w:hAnsiTheme="minorHAnsi" w:cstheme="minorHAnsi"/>
                <w:sz w:val="20"/>
                <w:szCs w:val="20"/>
              </w:rPr>
            </w:pPr>
            <w:r w:rsidRPr="004F6A30">
              <w:rPr>
                <w:rFonts w:asciiTheme="minorHAnsi" w:hAnsiTheme="minorHAnsi" w:cstheme="minorHAnsi"/>
                <w:sz w:val="20"/>
                <w:szCs w:val="20"/>
              </w:rPr>
              <w:t>6.</w:t>
            </w:r>
          </w:p>
        </w:tc>
        <w:tc>
          <w:tcPr>
            <w:tcW w:w="6293" w:type="dxa"/>
            <w:shd w:val="clear" w:color="auto" w:fill="auto"/>
          </w:tcPr>
          <w:p w14:paraId="7715FD7E" w14:textId="77777777" w:rsidR="00200F58" w:rsidRPr="004F6A30" w:rsidRDefault="00200F58" w:rsidP="002B40A5">
            <w:pPr>
              <w:spacing w:before="60" w:after="60"/>
              <w:rPr>
                <w:rFonts w:asciiTheme="minorHAnsi" w:hAnsiTheme="minorHAnsi" w:cstheme="minorHAnsi"/>
                <w:sz w:val="20"/>
                <w:szCs w:val="20"/>
              </w:rPr>
            </w:pPr>
            <w:r w:rsidRPr="004F6A30">
              <w:rPr>
                <w:rFonts w:asciiTheme="minorHAnsi" w:hAnsiTheme="minorHAnsi" w:cstheme="minorHAnsi"/>
                <w:sz w:val="20"/>
                <w:szCs w:val="20"/>
              </w:rPr>
              <w:t>Raportowanie ilości asortymentu, który jest jeszcze do wykorzystania (w podziale na pracownika, asortyment, jednostkę organizacyjną, stanowiska) w ramach danego kontraktu-umowy w podziale na jednostki organizacyjnie i zbiorczo dla całej spółki.</w:t>
            </w:r>
          </w:p>
        </w:tc>
        <w:tc>
          <w:tcPr>
            <w:tcW w:w="1276" w:type="dxa"/>
          </w:tcPr>
          <w:p w14:paraId="21AACF2D" w14:textId="77777777" w:rsidR="00200F58" w:rsidRPr="004F6A30" w:rsidRDefault="00200F58" w:rsidP="002B40A5">
            <w:pPr>
              <w:spacing w:before="60" w:after="60"/>
              <w:rPr>
                <w:rFonts w:asciiTheme="minorHAnsi" w:hAnsiTheme="minorHAnsi" w:cstheme="minorHAnsi"/>
                <w:sz w:val="20"/>
                <w:szCs w:val="20"/>
              </w:rPr>
            </w:pPr>
          </w:p>
        </w:tc>
        <w:tc>
          <w:tcPr>
            <w:tcW w:w="1276" w:type="dxa"/>
          </w:tcPr>
          <w:p w14:paraId="30DAA353" w14:textId="77777777" w:rsidR="00200F58" w:rsidRPr="004F6A30" w:rsidRDefault="00200F58" w:rsidP="002B40A5">
            <w:pPr>
              <w:spacing w:before="60" w:after="60"/>
              <w:rPr>
                <w:rFonts w:asciiTheme="minorHAnsi" w:hAnsiTheme="minorHAnsi" w:cstheme="minorHAnsi"/>
                <w:sz w:val="20"/>
                <w:szCs w:val="20"/>
              </w:rPr>
            </w:pPr>
          </w:p>
        </w:tc>
      </w:tr>
      <w:tr w:rsidR="00200F58" w:rsidRPr="002B40A5" w14:paraId="3F188DC3" w14:textId="77777777" w:rsidTr="002B40A5">
        <w:trPr>
          <w:trHeight w:val="730"/>
          <w:jc w:val="center"/>
        </w:trPr>
        <w:tc>
          <w:tcPr>
            <w:tcW w:w="506" w:type="dxa"/>
            <w:shd w:val="clear" w:color="auto" w:fill="auto"/>
          </w:tcPr>
          <w:p w14:paraId="181C77BB" w14:textId="77777777" w:rsidR="00200F58" w:rsidRPr="004F6A30" w:rsidRDefault="00200F58" w:rsidP="002B40A5">
            <w:pPr>
              <w:spacing w:before="60" w:after="60"/>
              <w:jc w:val="center"/>
              <w:rPr>
                <w:rFonts w:asciiTheme="minorHAnsi" w:hAnsiTheme="minorHAnsi" w:cstheme="minorHAnsi"/>
                <w:sz w:val="20"/>
                <w:szCs w:val="20"/>
              </w:rPr>
            </w:pPr>
            <w:r w:rsidRPr="004F6A30">
              <w:rPr>
                <w:rFonts w:asciiTheme="minorHAnsi" w:hAnsiTheme="minorHAnsi" w:cstheme="minorHAnsi"/>
                <w:sz w:val="20"/>
                <w:szCs w:val="20"/>
              </w:rPr>
              <w:t>7.</w:t>
            </w:r>
          </w:p>
        </w:tc>
        <w:tc>
          <w:tcPr>
            <w:tcW w:w="6293" w:type="dxa"/>
            <w:shd w:val="clear" w:color="auto" w:fill="auto"/>
          </w:tcPr>
          <w:p w14:paraId="172A07AB" w14:textId="77777777" w:rsidR="00200F58" w:rsidRPr="004F6A30" w:rsidRDefault="00200F58" w:rsidP="002B40A5">
            <w:pPr>
              <w:spacing w:before="60" w:after="60"/>
              <w:rPr>
                <w:rFonts w:asciiTheme="minorHAnsi" w:hAnsiTheme="minorHAnsi" w:cstheme="minorHAnsi"/>
                <w:sz w:val="20"/>
                <w:szCs w:val="20"/>
              </w:rPr>
            </w:pPr>
            <w:r w:rsidRPr="004F6A30">
              <w:rPr>
                <w:rFonts w:asciiTheme="minorHAnsi" w:hAnsiTheme="minorHAnsi" w:cstheme="minorHAnsi"/>
                <w:sz w:val="20"/>
                <w:szCs w:val="20"/>
              </w:rPr>
              <w:t>Raportowanie ilości asortymentu, który brakuje, a jest konieczny do wydania pracownikowi w podziale na pracowników, jednostki organizacyjne  i zbiorczo dla całej spółki.</w:t>
            </w:r>
          </w:p>
        </w:tc>
        <w:tc>
          <w:tcPr>
            <w:tcW w:w="1276" w:type="dxa"/>
          </w:tcPr>
          <w:p w14:paraId="4274F094" w14:textId="77777777" w:rsidR="00200F58" w:rsidRPr="004F6A30" w:rsidRDefault="00200F58" w:rsidP="002B40A5">
            <w:pPr>
              <w:spacing w:before="60" w:after="60"/>
              <w:rPr>
                <w:rFonts w:asciiTheme="minorHAnsi" w:hAnsiTheme="minorHAnsi" w:cstheme="minorHAnsi"/>
                <w:sz w:val="20"/>
                <w:szCs w:val="20"/>
              </w:rPr>
            </w:pPr>
          </w:p>
        </w:tc>
        <w:tc>
          <w:tcPr>
            <w:tcW w:w="1276" w:type="dxa"/>
          </w:tcPr>
          <w:p w14:paraId="1B3E4638" w14:textId="77777777" w:rsidR="00200F58" w:rsidRPr="004F6A30" w:rsidRDefault="00200F58" w:rsidP="002B40A5">
            <w:pPr>
              <w:spacing w:before="60" w:after="60"/>
              <w:rPr>
                <w:rFonts w:asciiTheme="minorHAnsi" w:hAnsiTheme="minorHAnsi" w:cstheme="minorHAnsi"/>
                <w:sz w:val="20"/>
                <w:szCs w:val="20"/>
              </w:rPr>
            </w:pPr>
          </w:p>
        </w:tc>
      </w:tr>
      <w:tr w:rsidR="00200F58" w:rsidRPr="002B40A5" w14:paraId="0A69C481" w14:textId="77777777" w:rsidTr="002B40A5">
        <w:trPr>
          <w:trHeight w:val="742"/>
          <w:jc w:val="center"/>
        </w:trPr>
        <w:tc>
          <w:tcPr>
            <w:tcW w:w="506" w:type="dxa"/>
            <w:shd w:val="clear" w:color="auto" w:fill="auto"/>
          </w:tcPr>
          <w:p w14:paraId="2C034D41" w14:textId="77777777" w:rsidR="00200F58" w:rsidRPr="004F6A30" w:rsidRDefault="00200F58" w:rsidP="002B40A5">
            <w:pPr>
              <w:spacing w:before="60" w:after="60"/>
              <w:jc w:val="center"/>
              <w:rPr>
                <w:rFonts w:asciiTheme="minorHAnsi" w:hAnsiTheme="minorHAnsi" w:cstheme="minorHAnsi"/>
                <w:sz w:val="20"/>
                <w:szCs w:val="20"/>
              </w:rPr>
            </w:pPr>
            <w:r w:rsidRPr="004F6A30">
              <w:rPr>
                <w:rFonts w:asciiTheme="minorHAnsi" w:hAnsiTheme="minorHAnsi" w:cstheme="minorHAnsi"/>
                <w:sz w:val="20"/>
                <w:szCs w:val="20"/>
              </w:rPr>
              <w:t>8.</w:t>
            </w:r>
          </w:p>
        </w:tc>
        <w:tc>
          <w:tcPr>
            <w:tcW w:w="6293" w:type="dxa"/>
            <w:shd w:val="clear" w:color="auto" w:fill="auto"/>
          </w:tcPr>
          <w:p w14:paraId="15B7812B" w14:textId="77777777" w:rsidR="00200F58" w:rsidRPr="004F6A30" w:rsidRDefault="00200F58" w:rsidP="002B40A5">
            <w:pPr>
              <w:spacing w:before="60" w:after="60"/>
              <w:rPr>
                <w:rFonts w:asciiTheme="minorHAnsi" w:hAnsiTheme="minorHAnsi" w:cstheme="minorHAnsi"/>
                <w:sz w:val="20"/>
                <w:szCs w:val="20"/>
              </w:rPr>
            </w:pPr>
            <w:r w:rsidRPr="004F6A30">
              <w:rPr>
                <w:rFonts w:asciiTheme="minorHAnsi" w:hAnsiTheme="minorHAnsi" w:cstheme="minorHAnsi"/>
                <w:sz w:val="20"/>
                <w:szCs w:val="20"/>
              </w:rPr>
              <w:t>Raportowanie asortymentu, który uległ zniszczeniu, likwidacji, naprawie w podziale na asortyment dla pracownika, dla danej jednostki organizacyjnej lub zbiorczo dla całej spółki wraz z datami.</w:t>
            </w:r>
          </w:p>
        </w:tc>
        <w:tc>
          <w:tcPr>
            <w:tcW w:w="1276" w:type="dxa"/>
          </w:tcPr>
          <w:p w14:paraId="3BE31E32" w14:textId="77777777" w:rsidR="00200F58" w:rsidRPr="004F6A30" w:rsidRDefault="00200F58" w:rsidP="002B40A5">
            <w:pPr>
              <w:spacing w:before="60" w:after="60"/>
              <w:rPr>
                <w:rFonts w:asciiTheme="minorHAnsi" w:hAnsiTheme="minorHAnsi" w:cstheme="minorHAnsi"/>
                <w:sz w:val="20"/>
                <w:szCs w:val="20"/>
              </w:rPr>
            </w:pPr>
          </w:p>
        </w:tc>
        <w:tc>
          <w:tcPr>
            <w:tcW w:w="1276" w:type="dxa"/>
          </w:tcPr>
          <w:p w14:paraId="130A3A42" w14:textId="77777777" w:rsidR="00200F58" w:rsidRPr="004F6A30" w:rsidRDefault="00200F58" w:rsidP="002B40A5">
            <w:pPr>
              <w:spacing w:before="60" w:after="60"/>
              <w:rPr>
                <w:rFonts w:asciiTheme="minorHAnsi" w:hAnsiTheme="minorHAnsi" w:cstheme="minorHAnsi"/>
                <w:sz w:val="20"/>
                <w:szCs w:val="20"/>
              </w:rPr>
            </w:pPr>
          </w:p>
        </w:tc>
      </w:tr>
      <w:tr w:rsidR="00200F58" w:rsidRPr="002B40A5" w14:paraId="52AB5E9F" w14:textId="77777777" w:rsidTr="002B40A5">
        <w:trPr>
          <w:trHeight w:val="742"/>
          <w:jc w:val="center"/>
        </w:trPr>
        <w:tc>
          <w:tcPr>
            <w:tcW w:w="506" w:type="dxa"/>
            <w:shd w:val="clear" w:color="auto" w:fill="auto"/>
          </w:tcPr>
          <w:p w14:paraId="16A44A21" w14:textId="77777777" w:rsidR="00200F58" w:rsidRPr="004F6A30" w:rsidRDefault="00200F58" w:rsidP="002B40A5">
            <w:pPr>
              <w:spacing w:before="60" w:after="60"/>
              <w:jc w:val="center"/>
              <w:rPr>
                <w:rFonts w:asciiTheme="minorHAnsi" w:hAnsiTheme="minorHAnsi" w:cstheme="minorHAnsi"/>
                <w:sz w:val="20"/>
                <w:szCs w:val="20"/>
              </w:rPr>
            </w:pPr>
            <w:r w:rsidRPr="004F6A30">
              <w:rPr>
                <w:rFonts w:asciiTheme="minorHAnsi" w:hAnsiTheme="minorHAnsi" w:cstheme="minorHAnsi"/>
                <w:sz w:val="20"/>
                <w:szCs w:val="20"/>
              </w:rPr>
              <w:lastRenderedPageBreak/>
              <w:t>9.</w:t>
            </w:r>
          </w:p>
        </w:tc>
        <w:tc>
          <w:tcPr>
            <w:tcW w:w="6293" w:type="dxa"/>
            <w:shd w:val="clear" w:color="auto" w:fill="auto"/>
          </w:tcPr>
          <w:p w14:paraId="37BC8F7B" w14:textId="77777777" w:rsidR="00200F58" w:rsidRPr="004F6A30" w:rsidRDefault="00200F58" w:rsidP="002B40A5">
            <w:pPr>
              <w:spacing w:before="60" w:after="60"/>
              <w:rPr>
                <w:rFonts w:asciiTheme="minorHAnsi" w:hAnsiTheme="minorHAnsi" w:cstheme="minorHAnsi"/>
                <w:sz w:val="20"/>
                <w:szCs w:val="20"/>
              </w:rPr>
            </w:pPr>
            <w:r w:rsidRPr="004F6A30">
              <w:rPr>
                <w:rFonts w:asciiTheme="minorHAnsi" w:hAnsiTheme="minorHAnsi" w:cstheme="minorHAnsi"/>
                <w:sz w:val="20"/>
                <w:szCs w:val="20"/>
              </w:rPr>
              <w:t>Raportowanie listy pracowników z przypisanymi rozmiarami odzieży w podziale na asortyment, jednostkę organizacyjną, stanowiska dla danej jednostki organizacyjnej (RD, OD) lub zbiorczo dla całej spółki.</w:t>
            </w:r>
          </w:p>
        </w:tc>
        <w:tc>
          <w:tcPr>
            <w:tcW w:w="1276" w:type="dxa"/>
          </w:tcPr>
          <w:p w14:paraId="57D94410" w14:textId="77777777" w:rsidR="00200F58" w:rsidRPr="004F6A30" w:rsidRDefault="00200F58" w:rsidP="002B40A5">
            <w:pPr>
              <w:spacing w:before="60" w:after="60"/>
              <w:rPr>
                <w:rFonts w:asciiTheme="minorHAnsi" w:hAnsiTheme="minorHAnsi" w:cstheme="minorHAnsi"/>
                <w:sz w:val="20"/>
                <w:szCs w:val="20"/>
              </w:rPr>
            </w:pPr>
          </w:p>
        </w:tc>
        <w:tc>
          <w:tcPr>
            <w:tcW w:w="1276" w:type="dxa"/>
          </w:tcPr>
          <w:p w14:paraId="4515069C" w14:textId="77777777" w:rsidR="00200F58" w:rsidRPr="004F6A30" w:rsidRDefault="00200F58" w:rsidP="002B40A5">
            <w:pPr>
              <w:spacing w:before="60" w:after="60"/>
              <w:rPr>
                <w:rFonts w:asciiTheme="minorHAnsi" w:hAnsiTheme="minorHAnsi" w:cstheme="minorHAnsi"/>
                <w:sz w:val="20"/>
                <w:szCs w:val="20"/>
              </w:rPr>
            </w:pPr>
          </w:p>
        </w:tc>
      </w:tr>
      <w:tr w:rsidR="00200F58" w:rsidRPr="002B40A5" w14:paraId="3E1B6AB5" w14:textId="77777777" w:rsidTr="002B40A5">
        <w:trPr>
          <w:trHeight w:val="208"/>
          <w:jc w:val="center"/>
        </w:trPr>
        <w:tc>
          <w:tcPr>
            <w:tcW w:w="506" w:type="dxa"/>
            <w:shd w:val="clear" w:color="auto" w:fill="auto"/>
          </w:tcPr>
          <w:p w14:paraId="1359CC56" w14:textId="77777777" w:rsidR="00200F58" w:rsidRPr="004F6A30" w:rsidRDefault="00200F58" w:rsidP="002B40A5">
            <w:pPr>
              <w:spacing w:before="60" w:after="60"/>
              <w:jc w:val="center"/>
              <w:rPr>
                <w:rFonts w:asciiTheme="minorHAnsi" w:hAnsiTheme="minorHAnsi" w:cstheme="minorHAnsi"/>
                <w:sz w:val="20"/>
                <w:szCs w:val="20"/>
              </w:rPr>
            </w:pPr>
            <w:r w:rsidRPr="004F6A30">
              <w:rPr>
                <w:rFonts w:asciiTheme="minorHAnsi" w:hAnsiTheme="minorHAnsi" w:cstheme="minorHAnsi"/>
                <w:sz w:val="20"/>
                <w:szCs w:val="20"/>
              </w:rPr>
              <w:t>10.</w:t>
            </w:r>
          </w:p>
        </w:tc>
        <w:tc>
          <w:tcPr>
            <w:tcW w:w="6293" w:type="dxa"/>
            <w:shd w:val="clear" w:color="auto" w:fill="auto"/>
          </w:tcPr>
          <w:p w14:paraId="7700B929" w14:textId="77777777" w:rsidR="00200F58" w:rsidRPr="004F6A30" w:rsidRDefault="00200F58" w:rsidP="002B40A5">
            <w:pPr>
              <w:spacing w:before="60" w:after="60"/>
              <w:rPr>
                <w:rFonts w:asciiTheme="minorHAnsi" w:hAnsiTheme="minorHAnsi" w:cstheme="minorHAnsi"/>
                <w:sz w:val="20"/>
                <w:szCs w:val="20"/>
              </w:rPr>
            </w:pPr>
            <w:r w:rsidRPr="004F6A30">
              <w:rPr>
                <w:rFonts w:asciiTheme="minorHAnsi" w:hAnsiTheme="minorHAnsi" w:cstheme="minorHAnsi"/>
                <w:sz w:val="20"/>
                <w:szCs w:val="20"/>
              </w:rPr>
              <w:t>Raportowanie informacji z kartoteki pracownika.</w:t>
            </w:r>
          </w:p>
        </w:tc>
        <w:tc>
          <w:tcPr>
            <w:tcW w:w="1276" w:type="dxa"/>
          </w:tcPr>
          <w:p w14:paraId="71CC4364" w14:textId="77777777" w:rsidR="00200F58" w:rsidRPr="004F6A30" w:rsidRDefault="00200F58" w:rsidP="002B40A5">
            <w:pPr>
              <w:spacing w:before="60" w:after="60"/>
              <w:rPr>
                <w:rFonts w:asciiTheme="minorHAnsi" w:hAnsiTheme="minorHAnsi" w:cstheme="minorHAnsi"/>
                <w:sz w:val="20"/>
                <w:szCs w:val="20"/>
              </w:rPr>
            </w:pPr>
          </w:p>
        </w:tc>
        <w:tc>
          <w:tcPr>
            <w:tcW w:w="1276" w:type="dxa"/>
          </w:tcPr>
          <w:p w14:paraId="444249F1" w14:textId="77777777" w:rsidR="00200F58" w:rsidRPr="004F6A30" w:rsidRDefault="00200F58" w:rsidP="002B40A5">
            <w:pPr>
              <w:spacing w:before="60" w:after="60"/>
              <w:rPr>
                <w:rFonts w:asciiTheme="minorHAnsi" w:hAnsiTheme="minorHAnsi" w:cstheme="minorHAnsi"/>
                <w:sz w:val="20"/>
                <w:szCs w:val="20"/>
              </w:rPr>
            </w:pPr>
          </w:p>
        </w:tc>
      </w:tr>
      <w:tr w:rsidR="00200F58" w:rsidRPr="002B40A5" w14:paraId="3DD9DFAA" w14:textId="77777777" w:rsidTr="002B40A5">
        <w:trPr>
          <w:trHeight w:val="310"/>
          <w:jc w:val="center"/>
        </w:trPr>
        <w:tc>
          <w:tcPr>
            <w:tcW w:w="506" w:type="dxa"/>
            <w:shd w:val="clear" w:color="auto" w:fill="auto"/>
          </w:tcPr>
          <w:p w14:paraId="3CD97885" w14:textId="77777777" w:rsidR="00200F58" w:rsidRPr="004F6A30" w:rsidRDefault="00200F58" w:rsidP="002B40A5">
            <w:pPr>
              <w:spacing w:before="60" w:after="60"/>
              <w:jc w:val="center"/>
              <w:rPr>
                <w:rFonts w:asciiTheme="minorHAnsi" w:hAnsiTheme="minorHAnsi" w:cstheme="minorHAnsi"/>
                <w:sz w:val="20"/>
                <w:szCs w:val="20"/>
              </w:rPr>
            </w:pPr>
            <w:r w:rsidRPr="004F6A30">
              <w:rPr>
                <w:rFonts w:asciiTheme="minorHAnsi" w:hAnsiTheme="minorHAnsi" w:cstheme="minorHAnsi"/>
                <w:sz w:val="20"/>
                <w:szCs w:val="20"/>
              </w:rPr>
              <w:t>11.</w:t>
            </w:r>
          </w:p>
        </w:tc>
        <w:tc>
          <w:tcPr>
            <w:tcW w:w="6293" w:type="dxa"/>
            <w:shd w:val="clear" w:color="auto" w:fill="auto"/>
          </w:tcPr>
          <w:p w14:paraId="7DF16D31" w14:textId="77777777" w:rsidR="00200F58" w:rsidRPr="004F6A30" w:rsidRDefault="00200F58" w:rsidP="002B40A5">
            <w:pPr>
              <w:spacing w:before="60" w:after="60"/>
              <w:rPr>
                <w:rFonts w:asciiTheme="minorHAnsi" w:hAnsiTheme="minorHAnsi" w:cstheme="minorHAnsi"/>
                <w:sz w:val="20"/>
                <w:szCs w:val="20"/>
              </w:rPr>
            </w:pPr>
            <w:r w:rsidRPr="004F6A30">
              <w:rPr>
                <w:rFonts w:asciiTheme="minorHAnsi" w:hAnsiTheme="minorHAnsi" w:cstheme="minorHAnsi"/>
                <w:sz w:val="20"/>
                <w:szCs w:val="20"/>
              </w:rPr>
              <w:t xml:space="preserve">Export każdego raportu do pliku </w:t>
            </w:r>
            <w:proofErr w:type="spellStart"/>
            <w:r w:rsidRPr="004F6A30">
              <w:rPr>
                <w:rFonts w:asciiTheme="minorHAnsi" w:hAnsiTheme="minorHAnsi" w:cstheme="minorHAnsi"/>
                <w:sz w:val="20"/>
                <w:szCs w:val="20"/>
              </w:rPr>
              <w:t>excel</w:t>
            </w:r>
            <w:proofErr w:type="spellEnd"/>
            <w:r w:rsidRPr="004F6A30">
              <w:rPr>
                <w:rFonts w:asciiTheme="minorHAnsi" w:hAnsiTheme="minorHAnsi" w:cstheme="minorHAnsi"/>
                <w:sz w:val="20"/>
                <w:szCs w:val="20"/>
              </w:rPr>
              <w:t>.</w:t>
            </w:r>
          </w:p>
        </w:tc>
        <w:tc>
          <w:tcPr>
            <w:tcW w:w="1276" w:type="dxa"/>
          </w:tcPr>
          <w:p w14:paraId="31F6D9B4" w14:textId="77777777" w:rsidR="00200F58" w:rsidRPr="004F6A30" w:rsidRDefault="00200F58" w:rsidP="002B40A5">
            <w:pPr>
              <w:spacing w:before="60" w:after="60"/>
              <w:rPr>
                <w:rFonts w:asciiTheme="minorHAnsi" w:hAnsiTheme="minorHAnsi" w:cstheme="minorHAnsi"/>
                <w:sz w:val="20"/>
                <w:szCs w:val="20"/>
              </w:rPr>
            </w:pPr>
          </w:p>
        </w:tc>
        <w:tc>
          <w:tcPr>
            <w:tcW w:w="1276" w:type="dxa"/>
          </w:tcPr>
          <w:p w14:paraId="660A8D41" w14:textId="77777777" w:rsidR="00200F58" w:rsidRPr="004F6A30" w:rsidRDefault="00200F58" w:rsidP="002B40A5">
            <w:pPr>
              <w:spacing w:before="60" w:after="60"/>
              <w:rPr>
                <w:rFonts w:asciiTheme="minorHAnsi" w:hAnsiTheme="minorHAnsi" w:cstheme="minorHAnsi"/>
                <w:sz w:val="20"/>
                <w:szCs w:val="20"/>
              </w:rPr>
            </w:pPr>
          </w:p>
        </w:tc>
      </w:tr>
      <w:tr w:rsidR="00200F58" w:rsidRPr="002B40A5" w14:paraId="7ADC8283" w14:textId="77777777" w:rsidTr="002B40A5">
        <w:trPr>
          <w:trHeight w:val="522"/>
          <w:jc w:val="center"/>
        </w:trPr>
        <w:tc>
          <w:tcPr>
            <w:tcW w:w="506" w:type="dxa"/>
            <w:shd w:val="clear" w:color="auto" w:fill="auto"/>
          </w:tcPr>
          <w:p w14:paraId="6A66498F" w14:textId="77777777" w:rsidR="00200F58" w:rsidRPr="004F6A30" w:rsidDel="00086FBC" w:rsidRDefault="00200F58" w:rsidP="002B40A5">
            <w:pPr>
              <w:spacing w:before="60" w:after="60"/>
              <w:jc w:val="center"/>
              <w:rPr>
                <w:rFonts w:asciiTheme="minorHAnsi" w:hAnsiTheme="minorHAnsi" w:cstheme="minorHAnsi"/>
                <w:sz w:val="20"/>
                <w:szCs w:val="20"/>
              </w:rPr>
            </w:pPr>
            <w:r w:rsidRPr="004F6A30">
              <w:rPr>
                <w:rFonts w:asciiTheme="minorHAnsi" w:hAnsiTheme="minorHAnsi" w:cstheme="minorHAnsi"/>
                <w:sz w:val="20"/>
                <w:szCs w:val="20"/>
              </w:rPr>
              <w:t>12.</w:t>
            </w:r>
          </w:p>
        </w:tc>
        <w:tc>
          <w:tcPr>
            <w:tcW w:w="6293" w:type="dxa"/>
            <w:shd w:val="clear" w:color="auto" w:fill="auto"/>
          </w:tcPr>
          <w:p w14:paraId="7120D3C1" w14:textId="77777777" w:rsidR="00200F58" w:rsidRPr="004F6A30" w:rsidRDefault="00200F58" w:rsidP="002B40A5">
            <w:pPr>
              <w:spacing w:before="60" w:after="60"/>
              <w:rPr>
                <w:rFonts w:asciiTheme="minorHAnsi" w:hAnsiTheme="minorHAnsi" w:cstheme="minorHAnsi"/>
                <w:sz w:val="20"/>
                <w:szCs w:val="20"/>
              </w:rPr>
            </w:pPr>
            <w:r w:rsidRPr="004F6A30">
              <w:rPr>
                <w:rFonts w:asciiTheme="minorHAnsi" w:hAnsiTheme="minorHAnsi" w:cstheme="minorHAnsi"/>
                <w:sz w:val="20"/>
                <w:szCs w:val="20"/>
              </w:rPr>
              <w:t>Możliwość ustawienia raportowania po uprawnieniach danego użytkownika.</w:t>
            </w:r>
          </w:p>
          <w:p w14:paraId="13688708" w14:textId="77777777" w:rsidR="00200F58" w:rsidRPr="004F6A30" w:rsidRDefault="00200F58" w:rsidP="002B40A5">
            <w:pPr>
              <w:spacing w:before="60" w:after="60"/>
              <w:rPr>
                <w:rFonts w:asciiTheme="minorHAnsi" w:hAnsiTheme="minorHAnsi" w:cstheme="minorHAnsi"/>
                <w:sz w:val="20"/>
                <w:szCs w:val="20"/>
              </w:rPr>
            </w:pPr>
          </w:p>
          <w:p w14:paraId="2C10F162" w14:textId="77777777" w:rsidR="00200F58" w:rsidRPr="004F6A30" w:rsidRDefault="00200F58" w:rsidP="002B40A5">
            <w:pPr>
              <w:spacing w:before="60" w:after="60"/>
              <w:rPr>
                <w:rFonts w:asciiTheme="minorHAnsi" w:hAnsiTheme="minorHAnsi" w:cstheme="minorHAnsi"/>
                <w:sz w:val="20"/>
                <w:szCs w:val="20"/>
              </w:rPr>
            </w:pPr>
          </w:p>
        </w:tc>
        <w:tc>
          <w:tcPr>
            <w:tcW w:w="1276" w:type="dxa"/>
          </w:tcPr>
          <w:p w14:paraId="21090E47" w14:textId="77777777" w:rsidR="00200F58" w:rsidRPr="004F6A30" w:rsidRDefault="00200F58" w:rsidP="002B40A5">
            <w:pPr>
              <w:spacing w:before="60" w:after="60"/>
              <w:rPr>
                <w:rFonts w:asciiTheme="minorHAnsi" w:hAnsiTheme="minorHAnsi" w:cstheme="minorHAnsi"/>
                <w:sz w:val="20"/>
                <w:szCs w:val="20"/>
              </w:rPr>
            </w:pPr>
          </w:p>
        </w:tc>
        <w:tc>
          <w:tcPr>
            <w:tcW w:w="1276" w:type="dxa"/>
          </w:tcPr>
          <w:p w14:paraId="73756CD1" w14:textId="77777777" w:rsidR="00200F58" w:rsidRPr="004F6A30" w:rsidRDefault="00200F58" w:rsidP="002B40A5">
            <w:pPr>
              <w:spacing w:before="60" w:after="60"/>
              <w:rPr>
                <w:rFonts w:asciiTheme="minorHAnsi" w:hAnsiTheme="minorHAnsi" w:cstheme="minorHAnsi"/>
                <w:sz w:val="20"/>
                <w:szCs w:val="20"/>
              </w:rPr>
            </w:pPr>
          </w:p>
        </w:tc>
      </w:tr>
      <w:tr w:rsidR="00200F58" w:rsidRPr="002B40A5" w14:paraId="2B01FD27" w14:textId="77777777" w:rsidTr="002B40A5">
        <w:trPr>
          <w:trHeight w:val="306"/>
          <w:jc w:val="center"/>
        </w:trPr>
        <w:tc>
          <w:tcPr>
            <w:tcW w:w="506" w:type="dxa"/>
            <w:shd w:val="clear" w:color="auto" w:fill="auto"/>
          </w:tcPr>
          <w:p w14:paraId="7887CDB4" w14:textId="77777777" w:rsidR="00200F58" w:rsidRPr="004F6A30" w:rsidRDefault="00200F58" w:rsidP="002B40A5">
            <w:pPr>
              <w:spacing w:before="60" w:after="60"/>
              <w:jc w:val="center"/>
              <w:rPr>
                <w:rFonts w:asciiTheme="minorHAnsi" w:hAnsiTheme="minorHAnsi" w:cstheme="minorHAnsi"/>
                <w:b/>
                <w:sz w:val="20"/>
                <w:szCs w:val="20"/>
              </w:rPr>
            </w:pPr>
            <w:r w:rsidRPr="004F6A30">
              <w:rPr>
                <w:rFonts w:asciiTheme="minorHAnsi" w:hAnsiTheme="minorHAnsi" w:cstheme="minorHAnsi"/>
                <w:b/>
                <w:sz w:val="20"/>
                <w:szCs w:val="20"/>
              </w:rPr>
              <w:t>l.p.</w:t>
            </w:r>
          </w:p>
        </w:tc>
        <w:tc>
          <w:tcPr>
            <w:tcW w:w="6293" w:type="dxa"/>
            <w:shd w:val="clear" w:color="auto" w:fill="auto"/>
          </w:tcPr>
          <w:p w14:paraId="0CEB64CF" w14:textId="77777777" w:rsidR="00200F58" w:rsidRPr="004F6A30" w:rsidRDefault="00200F58" w:rsidP="002B40A5">
            <w:pPr>
              <w:spacing w:before="60" w:after="60"/>
              <w:jc w:val="center"/>
              <w:rPr>
                <w:rFonts w:asciiTheme="minorHAnsi" w:hAnsiTheme="minorHAnsi" w:cstheme="minorHAnsi"/>
                <w:b/>
                <w:sz w:val="20"/>
                <w:szCs w:val="20"/>
              </w:rPr>
            </w:pPr>
            <w:r w:rsidRPr="004F6A30">
              <w:rPr>
                <w:rFonts w:asciiTheme="minorHAnsi" w:hAnsiTheme="minorHAnsi" w:cstheme="minorHAnsi"/>
                <w:b/>
                <w:sz w:val="20"/>
                <w:szCs w:val="20"/>
              </w:rPr>
              <w:t>Historia zmian w kartotece</w:t>
            </w:r>
          </w:p>
        </w:tc>
        <w:tc>
          <w:tcPr>
            <w:tcW w:w="1276" w:type="dxa"/>
          </w:tcPr>
          <w:p w14:paraId="3D871AC3" w14:textId="77777777" w:rsidR="00200F58" w:rsidRPr="004F6A30" w:rsidRDefault="00200F58" w:rsidP="002B40A5">
            <w:pPr>
              <w:spacing w:before="60" w:after="60"/>
              <w:jc w:val="center"/>
              <w:rPr>
                <w:rFonts w:asciiTheme="minorHAnsi" w:hAnsiTheme="minorHAnsi" w:cstheme="minorHAnsi"/>
                <w:b/>
                <w:sz w:val="20"/>
                <w:szCs w:val="20"/>
              </w:rPr>
            </w:pPr>
          </w:p>
        </w:tc>
        <w:tc>
          <w:tcPr>
            <w:tcW w:w="1276" w:type="dxa"/>
          </w:tcPr>
          <w:p w14:paraId="031A8236" w14:textId="77777777" w:rsidR="00200F58" w:rsidRPr="004F6A30" w:rsidRDefault="00200F58" w:rsidP="002B40A5">
            <w:pPr>
              <w:spacing w:before="60" w:after="60"/>
              <w:jc w:val="center"/>
              <w:rPr>
                <w:rFonts w:asciiTheme="minorHAnsi" w:hAnsiTheme="minorHAnsi" w:cstheme="minorHAnsi"/>
                <w:b/>
                <w:sz w:val="20"/>
                <w:szCs w:val="20"/>
              </w:rPr>
            </w:pPr>
          </w:p>
        </w:tc>
      </w:tr>
      <w:tr w:rsidR="00200F58" w:rsidRPr="002B40A5" w14:paraId="3274C664" w14:textId="77777777" w:rsidTr="002B40A5">
        <w:trPr>
          <w:trHeight w:val="939"/>
          <w:jc w:val="center"/>
        </w:trPr>
        <w:tc>
          <w:tcPr>
            <w:tcW w:w="506" w:type="dxa"/>
            <w:shd w:val="clear" w:color="auto" w:fill="auto"/>
          </w:tcPr>
          <w:p w14:paraId="0659891B" w14:textId="77777777" w:rsidR="00200F58" w:rsidRPr="004F6A30" w:rsidRDefault="00200F58" w:rsidP="002B40A5">
            <w:pPr>
              <w:spacing w:before="60" w:after="60"/>
              <w:jc w:val="center"/>
              <w:rPr>
                <w:rFonts w:asciiTheme="minorHAnsi" w:hAnsiTheme="minorHAnsi" w:cstheme="minorHAnsi"/>
                <w:sz w:val="20"/>
                <w:szCs w:val="20"/>
              </w:rPr>
            </w:pPr>
            <w:r w:rsidRPr="004F6A30">
              <w:rPr>
                <w:rFonts w:asciiTheme="minorHAnsi" w:hAnsiTheme="minorHAnsi" w:cstheme="minorHAnsi"/>
                <w:sz w:val="20"/>
                <w:szCs w:val="20"/>
              </w:rPr>
              <w:t>1.</w:t>
            </w:r>
          </w:p>
        </w:tc>
        <w:tc>
          <w:tcPr>
            <w:tcW w:w="6293" w:type="dxa"/>
            <w:shd w:val="clear" w:color="auto" w:fill="auto"/>
          </w:tcPr>
          <w:p w14:paraId="33ED8350" w14:textId="77777777" w:rsidR="00200F58" w:rsidRPr="004F6A30" w:rsidRDefault="00200F58" w:rsidP="002B40A5">
            <w:pPr>
              <w:spacing w:before="60" w:after="60"/>
              <w:rPr>
                <w:rFonts w:asciiTheme="minorHAnsi" w:hAnsiTheme="minorHAnsi" w:cstheme="minorHAnsi"/>
                <w:sz w:val="20"/>
                <w:szCs w:val="20"/>
              </w:rPr>
            </w:pPr>
            <w:r w:rsidRPr="004F6A30">
              <w:rPr>
                <w:rFonts w:asciiTheme="minorHAnsi" w:hAnsiTheme="minorHAnsi" w:cstheme="minorHAnsi"/>
                <w:sz w:val="20"/>
                <w:szCs w:val="20"/>
              </w:rPr>
              <w:t>Utrzymywanie całej historii wydań dla pojedynczego pracownika i możliwość jej wydruku; oznacza to, że w danej kartotece mają być rekordy czasowe z historią jaki asortyment i w jakiej ilości został wydany.</w:t>
            </w:r>
          </w:p>
        </w:tc>
        <w:tc>
          <w:tcPr>
            <w:tcW w:w="1276" w:type="dxa"/>
          </w:tcPr>
          <w:p w14:paraId="39D357E0" w14:textId="77777777" w:rsidR="00200F58" w:rsidRPr="004F6A30" w:rsidRDefault="00200F58" w:rsidP="002B40A5">
            <w:pPr>
              <w:spacing w:before="60" w:after="60"/>
              <w:rPr>
                <w:rFonts w:asciiTheme="minorHAnsi" w:hAnsiTheme="minorHAnsi" w:cstheme="minorHAnsi"/>
                <w:sz w:val="20"/>
                <w:szCs w:val="20"/>
              </w:rPr>
            </w:pPr>
          </w:p>
        </w:tc>
        <w:tc>
          <w:tcPr>
            <w:tcW w:w="1276" w:type="dxa"/>
          </w:tcPr>
          <w:p w14:paraId="7BDEEE9C" w14:textId="77777777" w:rsidR="00200F58" w:rsidRPr="004F6A30" w:rsidRDefault="00200F58" w:rsidP="002B40A5">
            <w:pPr>
              <w:spacing w:before="60" w:after="60"/>
              <w:rPr>
                <w:rFonts w:asciiTheme="minorHAnsi" w:hAnsiTheme="minorHAnsi" w:cstheme="minorHAnsi"/>
                <w:sz w:val="20"/>
                <w:szCs w:val="20"/>
              </w:rPr>
            </w:pPr>
          </w:p>
        </w:tc>
      </w:tr>
      <w:tr w:rsidR="00200F58" w:rsidRPr="002B40A5" w14:paraId="1C52BA56" w14:textId="77777777" w:rsidTr="002B40A5">
        <w:trPr>
          <w:trHeight w:val="522"/>
          <w:jc w:val="center"/>
        </w:trPr>
        <w:tc>
          <w:tcPr>
            <w:tcW w:w="506" w:type="dxa"/>
            <w:shd w:val="clear" w:color="auto" w:fill="auto"/>
          </w:tcPr>
          <w:p w14:paraId="44EBBD93" w14:textId="77777777" w:rsidR="00200F58" w:rsidRPr="004F6A30" w:rsidRDefault="00200F58" w:rsidP="002B40A5">
            <w:pPr>
              <w:spacing w:before="60" w:after="60"/>
              <w:jc w:val="center"/>
              <w:rPr>
                <w:rFonts w:asciiTheme="minorHAnsi" w:hAnsiTheme="minorHAnsi" w:cstheme="minorHAnsi"/>
                <w:sz w:val="20"/>
                <w:szCs w:val="20"/>
              </w:rPr>
            </w:pPr>
            <w:r w:rsidRPr="004F6A30">
              <w:rPr>
                <w:rFonts w:asciiTheme="minorHAnsi" w:hAnsiTheme="minorHAnsi" w:cstheme="minorHAnsi"/>
                <w:sz w:val="20"/>
                <w:szCs w:val="20"/>
              </w:rPr>
              <w:t>2.</w:t>
            </w:r>
          </w:p>
        </w:tc>
        <w:tc>
          <w:tcPr>
            <w:tcW w:w="6293" w:type="dxa"/>
            <w:shd w:val="clear" w:color="auto" w:fill="auto"/>
          </w:tcPr>
          <w:p w14:paraId="22D482AD" w14:textId="77777777" w:rsidR="00200F58" w:rsidRPr="004F6A30" w:rsidRDefault="00200F58" w:rsidP="002B40A5">
            <w:pPr>
              <w:spacing w:before="60" w:after="60"/>
              <w:rPr>
                <w:rFonts w:asciiTheme="minorHAnsi" w:hAnsiTheme="minorHAnsi" w:cstheme="minorHAnsi"/>
                <w:sz w:val="20"/>
                <w:szCs w:val="20"/>
              </w:rPr>
            </w:pPr>
            <w:r w:rsidRPr="004F6A30">
              <w:rPr>
                <w:rFonts w:asciiTheme="minorHAnsi" w:hAnsiTheme="minorHAnsi" w:cstheme="minorHAnsi"/>
                <w:sz w:val="20"/>
                <w:szCs w:val="20"/>
              </w:rPr>
              <w:t>Historia stanowisk, przypisania organizacyjnego w odniesieniu do konkretnego pracownika; oznacza to, że w danej kartotece mają być rekordy czasowe ze wszystkim zajmowanymi stanowiskami oraz ze zmianami w strukturze organizacyjnej.</w:t>
            </w:r>
          </w:p>
        </w:tc>
        <w:tc>
          <w:tcPr>
            <w:tcW w:w="1276" w:type="dxa"/>
          </w:tcPr>
          <w:p w14:paraId="4DA5EB42" w14:textId="77777777" w:rsidR="00200F58" w:rsidRPr="004F6A30" w:rsidRDefault="00200F58" w:rsidP="002B40A5">
            <w:pPr>
              <w:spacing w:before="60" w:after="60"/>
              <w:rPr>
                <w:rFonts w:asciiTheme="minorHAnsi" w:hAnsiTheme="minorHAnsi" w:cstheme="minorHAnsi"/>
                <w:sz w:val="20"/>
                <w:szCs w:val="20"/>
              </w:rPr>
            </w:pPr>
          </w:p>
        </w:tc>
        <w:tc>
          <w:tcPr>
            <w:tcW w:w="1276" w:type="dxa"/>
          </w:tcPr>
          <w:p w14:paraId="713F1698" w14:textId="77777777" w:rsidR="00200F58" w:rsidRPr="004F6A30" w:rsidRDefault="00200F58" w:rsidP="002B40A5">
            <w:pPr>
              <w:spacing w:before="60" w:after="60"/>
              <w:rPr>
                <w:rFonts w:asciiTheme="minorHAnsi" w:hAnsiTheme="minorHAnsi" w:cstheme="minorHAnsi"/>
                <w:sz w:val="20"/>
                <w:szCs w:val="20"/>
              </w:rPr>
            </w:pPr>
          </w:p>
        </w:tc>
      </w:tr>
    </w:tbl>
    <w:p w14:paraId="2CC3251F" w14:textId="77777777" w:rsidR="00200F58" w:rsidRPr="004F6A30" w:rsidRDefault="00200F58" w:rsidP="00200F58">
      <w:pPr>
        <w:keepNext/>
        <w:rPr>
          <w:rFonts w:asciiTheme="minorHAnsi" w:hAnsiTheme="minorHAnsi" w:cstheme="minorHAnsi"/>
          <w:b/>
          <w:sz w:val="20"/>
          <w:szCs w:val="20"/>
        </w:rPr>
      </w:pPr>
    </w:p>
    <w:p w14:paraId="704FAD87" w14:textId="1BC18B39" w:rsidR="00200F58" w:rsidRPr="002B40A5" w:rsidRDefault="00200F58">
      <w:pPr>
        <w:spacing w:before="0" w:after="200" w:line="276" w:lineRule="auto"/>
        <w:jc w:val="left"/>
        <w:rPr>
          <w:rFonts w:asciiTheme="minorHAnsi" w:hAnsiTheme="minorHAnsi" w:cstheme="minorHAnsi"/>
          <w:b/>
          <w:sz w:val="20"/>
          <w:szCs w:val="20"/>
          <w:u w:val="single"/>
        </w:rPr>
      </w:pPr>
    </w:p>
    <w:p w14:paraId="3F944649" w14:textId="77777777" w:rsidR="00C57CD3" w:rsidRPr="002B40A5" w:rsidRDefault="00C57CD3" w:rsidP="003D3A2E">
      <w:pPr>
        <w:spacing w:before="0" w:line="276" w:lineRule="auto"/>
        <w:jc w:val="left"/>
        <w:rPr>
          <w:rFonts w:asciiTheme="minorHAnsi" w:hAnsiTheme="minorHAnsi" w:cstheme="minorHAnsi"/>
          <w:b/>
          <w:sz w:val="20"/>
          <w:szCs w:val="20"/>
          <w:u w:val="single"/>
        </w:rPr>
      </w:pPr>
    </w:p>
    <w:p w14:paraId="66B436DE" w14:textId="7A48D82C" w:rsidR="002B40A5" w:rsidRPr="002B40A5" w:rsidRDefault="002B40A5">
      <w:pPr>
        <w:spacing w:before="0" w:after="200" w:line="276" w:lineRule="auto"/>
        <w:jc w:val="left"/>
        <w:rPr>
          <w:rFonts w:asciiTheme="minorHAnsi" w:hAnsiTheme="minorHAnsi" w:cstheme="minorHAnsi"/>
          <w:bCs/>
          <w:sz w:val="20"/>
          <w:szCs w:val="20"/>
          <w:u w:val="single"/>
        </w:rPr>
      </w:pPr>
      <w:r w:rsidRPr="002B40A5">
        <w:rPr>
          <w:rFonts w:asciiTheme="minorHAnsi" w:hAnsiTheme="minorHAnsi" w:cstheme="minorHAnsi"/>
          <w:b/>
          <w:sz w:val="20"/>
          <w:szCs w:val="20"/>
          <w:u w:val="single"/>
        </w:rPr>
        <w:br w:type="page"/>
      </w:r>
    </w:p>
    <w:p w14:paraId="4F4D80B1" w14:textId="29E1B2A7" w:rsidR="00511E0F" w:rsidRPr="003D3A2E" w:rsidRDefault="003315D7" w:rsidP="003D3A2E">
      <w:pPr>
        <w:pStyle w:val="Nagwek4"/>
        <w:spacing w:before="0" w:after="0" w:line="276" w:lineRule="auto"/>
        <w:jc w:val="both"/>
        <w:rPr>
          <w:rFonts w:asciiTheme="minorHAnsi" w:hAnsiTheme="minorHAnsi" w:cstheme="minorHAnsi"/>
          <w:sz w:val="20"/>
          <w:szCs w:val="20"/>
          <w:u w:val="single"/>
        </w:rPr>
      </w:pPr>
      <w:bookmarkStart w:id="4" w:name="_Toc130470435"/>
      <w:r w:rsidRPr="003D3A2E">
        <w:rPr>
          <w:rFonts w:asciiTheme="minorHAnsi" w:hAnsiTheme="minorHAnsi" w:cstheme="minorHAnsi"/>
          <w:sz w:val="20"/>
          <w:szCs w:val="20"/>
          <w:u w:val="single"/>
        </w:rPr>
        <w:lastRenderedPageBreak/>
        <w:t xml:space="preserve">ZAŁĄCZNIK NR </w:t>
      </w:r>
      <w:r w:rsidR="003F62A6" w:rsidRPr="003D3A2E">
        <w:rPr>
          <w:rFonts w:asciiTheme="minorHAnsi" w:hAnsiTheme="minorHAnsi" w:cstheme="minorHAnsi"/>
          <w:sz w:val="20"/>
          <w:szCs w:val="20"/>
          <w:u w:val="single"/>
        </w:rPr>
        <w:t>2</w:t>
      </w:r>
      <w:r w:rsidRPr="003D3A2E">
        <w:rPr>
          <w:rFonts w:asciiTheme="minorHAnsi" w:hAnsiTheme="minorHAnsi" w:cstheme="minorHAnsi"/>
          <w:sz w:val="20"/>
          <w:szCs w:val="20"/>
          <w:u w:val="single"/>
        </w:rPr>
        <w:t xml:space="preserve"> – OŚWIADCZENIE WYKONAWCY O BRAKU PODSTAW DO WYKLUCZENIA Z POSTĘPOWANIA</w:t>
      </w:r>
      <w:bookmarkEnd w:id="1"/>
      <w:bookmarkEnd w:id="2"/>
      <w:r w:rsidR="003F62A6" w:rsidRPr="003D3A2E">
        <w:rPr>
          <w:rFonts w:asciiTheme="minorHAnsi" w:hAnsiTheme="minorHAnsi" w:cstheme="minorHAnsi"/>
          <w:sz w:val="20"/>
          <w:szCs w:val="20"/>
          <w:u w:val="single"/>
        </w:rPr>
        <w:t xml:space="preserve"> ORAZ SPEŁNENIU WARUNKÓW UDZIAŁU W POSTĘPOWANIU </w:t>
      </w:r>
      <w:bookmarkEnd w:id="4"/>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3D3A2E" w14:paraId="103BD81F" w14:textId="77777777" w:rsidTr="007E762E">
        <w:trPr>
          <w:trHeight w:val="1562"/>
        </w:trPr>
        <w:tc>
          <w:tcPr>
            <w:tcW w:w="3850" w:type="dxa"/>
            <w:vAlign w:val="bottom"/>
          </w:tcPr>
          <w:p w14:paraId="57DE41B9" w14:textId="1763D65F" w:rsidR="00511E0F"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511E0F" w:rsidRPr="003D3A2E">
              <w:rPr>
                <w:rFonts w:asciiTheme="minorHAnsi" w:hAnsiTheme="minorHAnsi" w:cstheme="minorHAnsi"/>
                <w:sz w:val="20"/>
                <w:szCs w:val="20"/>
              </w:rPr>
              <w:t>Wykonawcy)</w:t>
            </w:r>
          </w:p>
        </w:tc>
        <w:tc>
          <w:tcPr>
            <w:tcW w:w="5927" w:type="dxa"/>
            <w:tcBorders>
              <w:top w:val="nil"/>
              <w:left w:val="nil"/>
              <w:bottom w:val="nil"/>
              <w:right w:val="nil"/>
            </w:tcBorders>
          </w:tcPr>
          <w:p w14:paraId="048C2A35" w14:textId="77777777" w:rsidR="00511E0F" w:rsidRPr="003D3A2E" w:rsidRDefault="00511E0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24679122" w14:textId="39E62F19" w:rsidR="00A87092" w:rsidRPr="003D3A2E" w:rsidRDefault="00A87092" w:rsidP="003D3A2E">
      <w:pPr>
        <w:spacing w:before="0" w:line="276" w:lineRule="auto"/>
        <w:rPr>
          <w:rFonts w:asciiTheme="minorHAnsi" w:hAnsiTheme="minorHAnsi" w:cstheme="minorHAnsi"/>
          <w:b/>
          <w:sz w:val="20"/>
          <w:szCs w:val="20"/>
        </w:rPr>
      </w:pPr>
    </w:p>
    <w:p w14:paraId="36E80641" w14:textId="3CE4DB6B" w:rsidR="00701667" w:rsidRPr="003D3A2E" w:rsidRDefault="00447DBD" w:rsidP="003D3A2E">
      <w:pPr>
        <w:spacing w:before="0" w:line="276" w:lineRule="auto"/>
        <w:jc w:val="center"/>
        <w:rPr>
          <w:rFonts w:asciiTheme="minorHAnsi" w:hAnsiTheme="minorHAnsi" w:cstheme="minorHAnsi"/>
          <w:b/>
          <w:sz w:val="20"/>
          <w:szCs w:val="20"/>
        </w:rPr>
      </w:pPr>
      <w:bookmarkStart w:id="5" w:name="_Hlk129247086"/>
      <w:r w:rsidRPr="00447DBD">
        <w:rPr>
          <w:rFonts w:asciiTheme="minorHAnsi" w:hAnsiTheme="minorHAnsi" w:cstheme="minorHAnsi"/>
          <w:b/>
          <w:sz w:val="20"/>
          <w:szCs w:val="20"/>
        </w:rPr>
        <w:t>Program do zarządzania odzieżą roboczą, ochronną, obuwiem i wybranymi środkami ochrony indywidualnej</w:t>
      </w:r>
    </w:p>
    <w:tbl>
      <w:tblPr>
        <w:tblStyle w:val="Raporttabela2"/>
        <w:tblW w:w="9776" w:type="dxa"/>
        <w:tblLook w:val="04A0" w:firstRow="1" w:lastRow="0" w:firstColumn="1" w:lastColumn="0" w:noHBand="0" w:noVBand="1"/>
      </w:tblPr>
      <w:tblGrid>
        <w:gridCol w:w="7792"/>
        <w:gridCol w:w="1984"/>
      </w:tblGrid>
      <w:tr w:rsidR="00BC50B7" w:rsidRPr="00BC50B7" w14:paraId="6B1DC11D" w14:textId="77777777" w:rsidTr="00F45E03">
        <w:trPr>
          <w:trHeight w:val="386"/>
        </w:trPr>
        <w:tc>
          <w:tcPr>
            <w:tcW w:w="9776" w:type="dxa"/>
            <w:gridSpan w:val="2"/>
            <w:shd w:val="clear" w:color="auto" w:fill="EEECE1" w:themeFill="background2"/>
            <w:vAlign w:val="center"/>
          </w:tcPr>
          <w:bookmarkEnd w:id="5"/>
          <w:p w14:paraId="740B2881" w14:textId="77777777" w:rsidR="00BC50B7" w:rsidRPr="00BC50B7" w:rsidRDefault="00BC50B7" w:rsidP="00231E2B">
            <w:pPr>
              <w:numPr>
                <w:ilvl w:val="0"/>
                <w:numId w:val="51"/>
              </w:numPr>
              <w:spacing w:before="0" w:line="276" w:lineRule="auto"/>
              <w:ind w:left="426" w:hanging="284"/>
              <w:contextualSpacing/>
              <w:rPr>
                <w:rFonts w:asciiTheme="minorHAnsi" w:hAnsiTheme="minorHAnsi" w:cstheme="minorHAnsi"/>
                <w:b/>
                <w:sz w:val="20"/>
                <w:szCs w:val="20"/>
                <w:lang w:eastAsia="en-US"/>
              </w:rPr>
            </w:pPr>
            <w:r w:rsidRPr="00BC50B7">
              <w:rPr>
                <w:rFonts w:asciiTheme="minorHAnsi" w:hAnsiTheme="minorHAnsi" w:cstheme="minorHAnsi"/>
                <w:b/>
                <w:sz w:val="20"/>
                <w:szCs w:val="20"/>
                <w:lang w:eastAsia="en-US"/>
              </w:rPr>
              <w:t>Informacja dotycząca podstaw wykluczenia z postępowania:</w:t>
            </w:r>
          </w:p>
        </w:tc>
      </w:tr>
      <w:tr w:rsidR="00BC50B7" w:rsidRPr="00BC50B7" w14:paraId="51D9AD07" w14:textId="77777777" w:rsidTr="00F45E03">
        <w:trPr>
          <w:trHeight w:val="386"/>
        </w:trPr>
        <w:tc>
          <w:tcPr>
            <w:tcW w:w="7792" w:type="dxa"/>
            <w:shd w:val="clear" w:color="auto" w:fill="auto"/>
            <w:vAlign w:val="center"/>
          </w:tcPr>
          <w:p w14:paraId="6F86773C" w14:textId="77777777" w:rsidR="00BC50B7" w:rsidRPr="00BC50B7" w:rsidRDefault="00BC50B7" w:rsidP="00231E2B">
            <w:pPr>
              <w:numPr>
                <w:ilvl w:val="0"/>
                <w:numId w:val="52"/>
              </w:numPr>
              <w:spacing w:before="0" w:line="276" w:lineRule="auto"/>
              <w:ind w:left="457"/>
              <w:contextualSpacing/>
              <w:rPr>
                <w:rFonts w:asciiTheme="minorHAnsi" w:hAnsiTheme="minorHAnsi" w:cstheme="minorHAnsi"/>
                <w:b/>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1984" w:type="dxa"/>
            <w:shd w:val="clear" w:color="auto" w:fill="auto"/>
            <w:vAlign w:val="center"/>
          </w:tcPr>
          <w:p w14:paraId="149922D3" w14:textId="77777777" w:rsidR="00BC50B7" w:rsidRPr="00BC50B7" w:rsidRDefault="00BC50B7" w:rsidP="00BC50B7">
            <w:pPr>
              <w:spacing w:before="0" w:line="276" w:lineRule="auto"/>
              <w:jc w:val="center"/>
              <w:rPr>
                <w:rFonts w:asciiTheme="minorHAnsi" w:hAnsiTheme="minorHAnsi" w:cstheme="minorHAnsi"/>
                <w:b/>
                <w:sz w:val="20"/>
                <w:szCs w:val="20"/>
              </w:rPr>
            </w:pPr>
            <w:r w:rsidRPr="00BC50B7">
              <w:rPr>
                <w:rFonts w:cstheme="minorHAnsi"/>
                <w:sz w:val="20"/>
                <w:szCs w:val="20"/>
              </w:rPr>
              <w:fldChar w:fldCharType="begin">
                <w:ffData>
                  <w:name w:val="Wybór1"/>
                  <w:enabled/>
                  <w:calcOnExit w:val="0"/>
                  <w:checkBox>
                    <w:sizeAuto/>
                    <w:default w:val="0"/>
                  </w:checkBox>
                </w:ffData>
              </w:fldChar>
            </w:r>
            <w:r w:rsidRPr="00BC50B7">
              <w:rPr>
                <w:rFonts w:asciiTheme="minorHAnsi" w:hAnsiTheme="minorHAnsi" w:cstheme="minorHAnsi"/>
                <w:sz w:val="20"/>
                <w:szCs w:val="20"/>
              </w:rPr>
              <w:instrText xml:space="preserve"> FORMCHECKBOX </w:instrText>
            </w:r>
            <w:r w:rsidR="009E71C9">
              <w:rPr>
                <w:rFonts w:cstheme="minorHAnsi"/>
                <w:sz w:val="20"/>
                <w:szCs w:val="20"/>
              </w:rPr>
            </w:r>
            <w:r w:rsidR="009E71C9">
              <w:rPr>
                <w:rFonts w:cstheme="minorHAnsi"/>
                <w:sz w:val="20"/>
                <w:szCs w:val="20"/>
              </w:rPr>
              <w:fldChar w:fldCharType="separate"/>
            </w:r>
            <w:r w:rsidRPr="00BC50B7">
              <w:rPr>
                <w:rFonts w:cstheme="minorHAnsi"/>
                <w:sz w:val="20"/>
                <w:szCs w:val="20"/>
              </w:rPr>
              <w:fldChar w:fldCharType="end"/>
            </w:r>
            <w:r w:rsidRPr="00BC50B7">
              <w:rPr>
                <w:rFonts w:asciiTheme="minorHAnsi" w:hAnsiTheme="minorHAnsi" w:cstheme="minorHAnsi"/>
                <w:sz w:val="20"/>
                <w:szCs w:val="20"/>
              </w:rPr>
              <w:t xml:space="preserve"> tak / </w:t>
            </w:r>
            <w:r w:rsidRPr="00BC50B7">
              <w:rPr>
                <w:rFonts w:cstheme="minorHAnsi"/>
                <w:sz w:val="20"/>
                <w:szCs w:val="20"/>
              </w:rPr>
              <w:fldChar w:fldCharType="begin">
                <w:ffData>
                  <w:name w:val="Wybór2"/>
                  <w:enabled/>
                  <w:calcOnExit w:val="0"/>
                  <w:checkBox>
                    <w:sizeAuto/>
                    <w:default w:val="0"/>
                  </w:checkBox>
                </w:ffData>
              </w:fldChar>
            </w:r>
            <w:r w:rsidRPr="00BC50B7">
              <w:rPr>
                <w:rFonts w:asciiTheme="minorHAnsi" w:hAnsiTheme="minorHAnsi" w:cstheme="minorHAnsi"/>
                <w:sz w:val="20"/>
                <w:szCs w:val="20"/>
              </w:rPr>
              <w:instrText xml:space="preserve"> FORMCHECKBOX </w:instrText>
            </w:r>
            <w:r w:rsidR="009E71C9">
              <w:rPr>
                <w:rFonts w:cstheme="minorHAnsi"/>
                <w:sz w:val="20"/>
                <w:szCs w:val="20"/>
              </w:rPr>
            </w:r>
            <w:r w:rsidR="009E71C9">
              <w:rPr>
                <w:rFonts w:cstheme="minorHAnsi"/>
                <w:sz w:val="20"/>
                <w:szCs w:val="20"/>
              </w:rPr>
              <w:fldChar w:fldCharType="separate"/>
            </w:r>
            <w:r w:rsidRPr="00BC50B7">
              <w:rPr>
                <w:rFonts w:cstheme="minorHAnsi"/>
                <w:sz w:val="20"/>
                <w:szCs w:val="20"/>
              </w:rPr>
              <w:fldChar w:fldCharType="end"/>
            </w:r>
            <w:r w:rsidRPr="00BC50B7">
              <w:rPr>
                <w:rFonts w:asciiTheme="minorHAnsi" w:hAnsiTheme="minorHAnsi" w:cstheme="minorHAnsi"/>
                <w:sz w:val="20"/>
                <w:szCs w:val="20"/>
              </w:rPr>
              <w:t xml:space="preserve"> nie</w:t>
            </w:r>
          </w:p>
        </w:tc>
      </w:tr>
      <w:tr w:rsidR="00BC50B7" w:rsidRPr="00BC50B7" w14:paraId="10AE22AE" w14:textId="77777777" w:rsidTr="00F45E03">
        <w:trPr>
          <w:trHeight w:val="386"/>
        </w:trPr>
        <w:tc>
          <w:tcPr>
            <w:tcW w:w="7792" w:type="dxa"/>
            <w:shd w:val="clear" w:color="auto" w:fill="auto"/>
            <w:vAlign w:val="center"/>
          </w:tcPr>
          <w:p w14:paraId="26CFBE1C" w14:textId="77777777" w:rsidR="00BC50B7" w:rsidRPr="00BC50B7" w:rsidRDefault="00BC50B7" w:rsidP="00231E2B">
            <w:pPr>
              <w:numPr>
                <w:ilvl w:val="0"/>
                <w:numId w:val="52"/>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 chyba że niewykonanie lub nienależyte wykonanie jest następstwem okoliczności, za które Wykonawca nie ponosi odpowiedzialności;</w:t>
            </w:r>
          </w:p>
        </w:tc>
        <w:tc>
          <w:tcPr>
            <w:tcW w:w="1984" w:type="dxa"/>
            <w:shd w:val="clear" w:color="auto" w:fill="auto"/>
            <w:vAlign w:val="center"/>
          </w:tcPr>
          <w:p w14:paraId="0ABD067A"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E71C9">
              <w:rPr>
                <w:rFonts w:asciiTheme="minorHAnsi" w:hAnsiTheme="minorHAnsi" w:cstheme="minorHAnsi"/>
                <w:sz w:val="20"/>
                <w:szCs w:val="20"/>
                <w:lang w:eastAsia="en-US"/>
              </w:rPr>
            </w:r>
            <w:r w:rsidR="009E71C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E71C9">
              <w:rPr>
                <w:rFonts w:asciiTheme="minorHAnsi" w:hAnsiTheme="minorHAnsi" w:cstheme="minorHAnsi"/>
                <w:sz w:val="20"/>
                <w:szCs w:val="20"/>
                <w:lang w:eastAsia="en-US"/>
              </w:rPr>
            </w:r>
            <w:r w:rsidR="009E71C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040DA953" w14:textId="77777777" w:rsidTr="00F45E03">
        <w:trPr>
          <w:trHeight w:val="386"/>
        </w:trPr>
        <w:tc>
          <w:tcPr>
            <w:tcW w:w="7792" w:type="dxa"/>
            <w:shd w:val="clear" w:color="auto" w:fill="auto"/>
            <w:vAlign w:val="center"/>
          </w:tcPr>
          <w:p w14:paraId="03753512" w14:textId="77777777" w:rsidR="00BC50B7" w:rsidRPr="00BC50B7" w:rsidRDefault="00BC50B7" w:rsidP="00231E2B">
            <w:pPr>
              <w:numPr>
                <w:ilvl w:val="0"/>
                <w:numId w:val="52"/>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z przyczyn leżących po stronie Wykonawcy doprowadził do wypowiedzenia albo odstąpienia od Umowy w sprawie Zamówienia wykonywanego na rzecz Zamawiającego;</w:t>
            </w:r>
          </w:p>
        </w:tc>
        <w:tc>
          <w:tcPr>
            <w:tcW w:w="1984" w:type="dxa"/>
            <w:shd w:val="clear" w:color="auto" w:fill="auto"/>
            <w:vAlign w:val="center"/>
          </w:tcPr>
          <w:p w14:paraId="4281AE6F"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E71C9">
              <w:rPr>
                <w:rFonts w:asciiTheme="minorHAnsi" w:hAnsiTheme="minorHAnsi" w:cstheme="minorHAnsi"/>
                <w:sz w:val="20"/>
                <w:szCs w:val="20"/>
                <w:lang w:eastAsia="en-US"/>
              </w:rPr>
            </w:r>
            <w:r w:rsidR="009E71C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E71C9">
              <w:rPr>
                <w:rFonts w:asciiTheme="minorHAnsi" w:hAnsiTheme="minorHAnsi" w:cstheme="minorHAnsi"/>
                <w:sz w:val="20"/>
                <w:szCs w:val="20"/>
                <w:lang w:eastAsia="en-US"/>
              </w:rPr>
            </w:r>
            <w:r w:rsidR="009E71C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9138E7E" w14:textId="77777777" w:rsidTr="00F45E03">
        <w:trPr>
          <w:trHeight w:val="386"/>
        </w:trPr>
        <w:tc>
          <w:tcPr>
            <w:tcW w:w="7792" w:type="dxa"/>
            <w:shd w:val="clear" w:color="auto" w:fill="auto"/>
            <w:vAlign w:val="center"/>
          </w:tcPr>
          <w:p w14:paraId="1B259631" w14:textId="77777777" w:rsidR="00BC50B7" w:rsidRPr="00BC50B7" w:rsidRDefault="00BC50B7" w:rsidP="00231E2B">
            <w:pPr>
              <w:numPr>
                <w:ilvl w:val="0"/>
                <w:numId w:val="52"/>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1984" w:type="dxa"/>
            <w:shd w:val="clear" w:color="auto" w:fill="auto"/>
            <w:vAlign w:val="center"/>
          </w:tcPr>
          <w:p w14:paraId="0BFFA2C1"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E71C9">
              <w:rPr>
                <w:rFonts w:asciiTheme="minorHAnsi" w:hAnsiTheme="minorHAnsi" w:cstheme="minorHAnsi"/>
                <w:sz w:val="20"/>
                <w:szCs w:val="20"/>
                <w:lang w:eastAsia="en-US"/>
              </w:rPr>
            </w:r>
            <w:r w:rsidR="009E71C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E71C9">
              <w:rPr>
                <w:rFonts w:asciiTheme="minorHAnsi" w:hAnsiTheme="minorHAnsi" w:cstheme="minorHAnsi"/>
                <w:sz w:val="20"/>
                <w:szCs w:val="20"/>
                <w:lang w:eastAsia="en-US"/>
              </w:rPr>
            </w:r>
            <w:r w:rsidR="009E71C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7E2CFC1E" w14:textId="77777777" w:rsidTr="00F45E03">
        <w:trPr>
          <w:trHeight w:val="386"/>
        </w:trPr>
        <w:tc>
          <w:tcPr>
            <w:tcW w:w="7792" w:type="dxa"/>
            <w:shd w:val="clear" w:color="auto" w:fill="auto"/>
            <w:vAlign w:val="center"/>
          </w:tcPr>
          <w:p w14:paraId="2E4E6372" w14:textId="77777777" w:rsidR="00BC50B7" w:rsidRPr="00BC50B7" w:rsidRDefault="00BC50B7" w:rsidP="00231E2B">
            <w:pPr>
              <w:numPr>
                <w:ilvl w:val="0"/>
                <w:numId w:val="52"/>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1984" w:type="dxa"/>
            <w:shd w:val="clear" w:color="auto" w:fill="auto"/>
            <w:vAlign w:val="center"/>
          </w:tcPr>
          <w:p w14:paraId="1049E6EE"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E71C9">
              <w:rPr>
                <w:rFonts w:asciiTheme="minorHAnsi" w:hAnsiTheme="minorHAnsi" w:cstheme="minorHAnsi"/>
                <w:sz w:val="20"/>
                <w:szCs w:val="20"/>
                <w:lang w:eastAsia="en-US"/>
              </w:rPr>
            </w:r>
            <w:r w:rsidR="009E71C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E71C9">
              <w:rPr>
                <w:rFonts w:asciiTheme="minorHAnsi" w:hAnsiTheme="minorHAnsi" w:cstheme="minorHAnsi"/>
                <w:sz w:val="20"/>
                <w:szCs w:val="20"/>
                <w:lang w:eastAsia="en-US"/>
              </w:rPr>
            </w:r>
            <w:r w:rsidR="009E71C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49AC2D3" w14:textId="77777777" w:rsidTr="00F45E03">
        <w:trPr>
          <w:trHeight w:val="386"/>
        </w:trPr>
        <w:tc>
          <w:tcPr>
            <w:tcW w:w="7792" w:type="dxa"/>
            <w:shd w:val="clear" w:color="auto" w:fill="auto"/>
            <w:vAlign w:val="center"/>
          </w:tcPr>
          <w:p w14:paraId="1ED10BED" w14:textId="77777777" w:rsidR="00BC50B7" w:rsidRPr="00BC50B7" w:rsidRDefault="00BC50B7" w:rsidP="00231E2B">
            <w:pPr>
              <w:numPr>
                <w:ilvl w:val="0"/>
                <w:numId w:val="52"/>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został wpisany do Rejestru Wykonawców Wykluczonych zgodnie z „Zasadami dokonywania oceny Wykonawców w Obszarze Zakupowym Zakupy Ogólne w Grupie ENEA”</w:t>
            </w:r>
          </w:p>
        </w:tc>
        <w:tc>
          <w:tcPr>
            <w:tcW w:w="1984" w:type="dxa"/>
            <w:shd w:val="clear" w:color="auto" w:fill="auto"/>
            <w:vAlign w:val="center"/>
          </w:tcPr>
          <w:p w14:paraId="54C354D8"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E71C9">
              <w:rPr>
                <w:rFonts w:asciiTheme="minorHAnsi" w:hAnsiTheme="minorHAnsi" w:cstheme="minorHAnsi"/>
                <w:sz w:val="20"/>
                <w:szCs w:val="20"/>
                <w:lang w:eastAsia="en-US"/>
              </w:rPr>
            </w:r>
            <w:r w:rsidR="009E71C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E71C9">
              <w:rPr>
                <w:rFonts w:asciiTheme="minorHAnsi" w:hAnsiTheme="minorHAnsi" w:cstheme="minorHAnsi"/>
                <w:sz w:val="20"/>
                <w:szCs w:val="20"/>
                <w:lang w:eastAsia="en-US"/>
              </w:rPr>
            </w:r>
            <w:r w:rsidR="009E71C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385CE2C9" w14:textId="77777777" w:rsidTr="00F45E03">
        <w:trPr>
          <w:trHeight w:val="386"/>
        </w:trPr>
        <w:tc>
          <w:tcPr>
            <w:tcW w:w="7792" w:type="dxa"/>
            <w:shd w:val="clear" w:color="auto" w:fill="auto"/>
            <w:vAlign w:val="center"/>
          </w:tcPr>
          <w:p w14:paraId="2031091F" w14:textId="77777777" w:rsidR="00BC50B7" w:rsidRPr="00BC50B7" w:rsidRDefault="00BC50B7" w:rsidP="00231E2B">
            <w:pPr>
              <w:numPr>
                <w:ilvl w:val="0"/>
                <w:numId w:val="52"/>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1984" w:type="dxa"/>
            <w:shd w:val="clear" w:color="auto" w:fill="auto"/>
            <w:vAlign w:val="center"/>
          </w:tcPr>
          <w:p w14:paraId="1437B664"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E71C9">
              <w:rPr>
                <w:rFonts w:asciiTheme="minorHAnsi" w:hAnsiTheme="minorHAnsi" w:cstheme="minorHAnsi"/>
                <w:sz w:val="20"/>
                <w:szCs w:val="20"/>
                <w:lang w:eastAsia="en-US"/>
              </w:rPr>
            </w:r>
            <w:r w:rsidR="009E71C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E71C9">
              <w:rPr>
                <w:rFonts w:asciiTheme="minorHAnsi" w:hAnsiTheme="minorHAnsi" w:cstheme="minorHAnsi"/>
                <w:sz w:val="20"/>
                <w:szCs w:val="20"/>
                <w:lang w:eastAsia="en-US"/>
              </w:rPr>
            </w:r>
            <w:r w:rsidR="009E71C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5507E966" w14:textId="77777777" w:rsidTr="00F45E03">
        <w:trPr>
          <w:trHeight w:val="386"/>
        </w:trPr>
        <w:tc>
          <w:tcPr>
            <w:tcW w:w="7792" w:type="dxa"/>
            <w:shd w:val="clear" w:color="auto" w:fill="auto"/>
            <w:vAlign w:val="center"/>
          </w:tcPr>
          <w:p w14:paraId="5E75054C" w14:textId="77777777" w:rsidR="00BC50B7" w:rsidRPr="00BC50B7" w:rsidRDefault="00BC50B7" w:rsidP="00231E2B">
            <w:pPr>
              <w:numPr>
                <w:ilvl w:val="0"/>
                <w:numId w:val="52"/>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1984" w:type="dxa"/>
            <w:shd w:val="clear" w:color="auto" w:fill="auto"/>
            <w:vAlign w:val="center"/>
          </w:tcPr>
          <w:p w14:paraId="4A590B00"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E71C9">
              <w:rPr>
                <w:rFonts w:asciiTheme="minorHAnsi" w:hAnsiTheme="minorHAnsi" w:cstheme="minorHAnsi"/>
                <w:sz w:val="20"/>
                <w:szCs w:val="20"/>
                <w:lang w:eastAsia="en-US"/>
              </w:rPr>
            </w:r>
            <w:r w:rsidR="009E71C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E71C9">
              <w:rPr>
                <w:rFonts w:asciiTheme="minorHAnsi" w:hAnsiTheme="minorHAnsi" w:cstheme="minorHAnsi"/>
                <w:sz w:val="20"/>
                <w:szCs w:val="20"/>
                <w:lang w:eastAsia="en-US"/>
              </w:rPr>
            </w:r>
            <w:r w:rsidR="009E71C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46D2AC9C" w14:textId="77777777" w:rsidTr="00F45E03">
        <w:trPr>
          <w:trHeight w:val="386"/>
        </w:trPr>
        <w:tc>
          <w:tcPr>
            <w:tcW w:w="7792" w:type="dxa"/>
            <w:shd w:val="clear" w:color="auto" w:fill="auto"/>
            <w:vAlign w:val="center"/>
          </w:tcPr>
          <w:p w14:paraId="2B91C533" w14:textId="77777777" w:rsidR="00BC50B7" w:rsidRPr="00BC50B7" w:rsidRDefault="00BC50B7" w:rsidP="00BC50B7">
            <w:pPr>
              <w:spacing w:before="0" w:line="276" w:lineRule="auto"/>
              <w:ind w:left="457"/>
              <w:contextualSpacing/>
              <w:jc w:val="left"/>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Jeżeli „tak” Wykonawca ma możliwość udowodnienia, że jego zaangażowanie w przygotowanie Postępowania o udzielenie zamówienia nie zakłóci konkurencji</w:t>
            </w:r>
          </w:p>
        </w:tc>
        <w:tc>
          <w:tcPr>
            <w:tcW w:w="1984" w:type="dxa"/>
            <w:shd w:val="clear" w:color="auto" w:fill="auto"/>
            <w:vAlign w:val="center"/>
          </w:tcPr>
          <w:p w14:paraId="1246F286"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b/>
                <w:sz w:val="20"/>
                <w:szCs w:val="20"/>
                <w:lang w:eastAsia="en-US"/>
              </w:rPr>
              <w:t>…</w:t>
            </w:r>
          </w:p>
        </w:tc>
      </w:tr>
      <w:tr w:rsidR="00BC50B7" w:rsidRPr="00BC50B7" w14:paraId="1662C761" w14:textId="77777777" w:rsidTr="00F45E03">
        <w:trPr>
          <w:trHeight w:val="386"/>
        </w:trPr>
        <w:tc>
          <w:tcPr>
            <w:tcW w:w="7792" w:type="dxa"/>
            <w:shd w:val="clear" w:color="auto" w:fill="auto"/>
            <w:vAlign w:val="center"/>
          </w:tcPr>
          <w:p w14:paraId="1B34C3C7" w14:textId="77777777" w:rsidR="00BC50B7" w:rsidRPr="00BC50B7" w:rsidRDefault="00BC50B7" w:rsidP="00231E2B">
            <w:pPr>
              <w:numPr>
                <w:ilvl w:val="0"/>
                <w:numId w:val="52"/>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1984" w:type="dxa"/>
            <w:shd w:val="clear" w:color="auto" w:fill="auto"/>
            <w:vAlign w:val="center"/>
          </w:tcPr>
          <w:p w14:paraId="52475A5F"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E71C9">
              <w:rPr>
                <w:rFonts w:asciiTheme="minorHAnsi" w:hAnsiTheme="minorHAnsi" w:cstheme="minorHAnsi"/>
                <w:sz w:val="20"/>
                <w:szCs w:val="20"/>
                <w:lang w:eastAsia="en-US"/>
              </w:rPr>
            </w:r>
            <w:r w:rsidR="009E71C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E71C9">
              <w:rPr>
                <w:rFonts w:asciiTheme="minorHAnsi" w:hAnsiTheme="minorHAnsi" w:cstheme="minorHAnsi"/>
                <w:sz w:val="20"/>
                <w:szCs w:val="20"/>
                <w:lang w:eastAsia="en-US"/>
              </w:rPr>
            </w:r>
            <w:r w:rsidR="009E71C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21EF62B9" w14:textId="77777777" w:rsidTr="00F45E03">
        <w:trPr>
          <w:trHeight w:val="386"/>
        </w:trPr>
        <w:tc>
          <w:tcPr>
            <w:tcW w:w="7792" w:type="dxa"/>
            <w:shd w:val="clear" w:color="auto" w:fill="auto"/>
            <w:vAlign w:val="center"/>
          </w:tcPr>
          <w:p w14:paraId="6687980C" w14:textId="77777777" w:rsidR="00BC50B7" w:rsidRPr="00BC50B7" w:rsidRDefault="00BC50B7" w:rsidP="00231E2B">
            <w:pPr>
              <w:numPr>
                <w:ilvl w:val="0"/>
                <w:numId w:val="52"/>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xml:space="preserve">Wykonawca naruszył obowiązki dotyczące płatności podatków, opłat lub składek na ubezpieczenia społeczne lub zdrowotne, chyba że Wykonawca przed upływem terminu </w:t>
            </w:r>
            <w:r w:rsidRPr="00BC50B7">
              <w:rPr>
                <w:rFonts w:asciiTheme="minorHAnsi" w:eastAsiaTheme="minorHAnsi" w:hAnsiTheme="minorHAnsi" w:cstheme="minorHAnsi"/>
                <w:sz w:val="20"/>
                <w:szCs w:val="20"/>
                <w:lang w:eastAsia="en-US"/>
              </w:rPr>
              <w:lastRenderedPageBreak/>
              <w:t>składania Ofert dokonał płatności należnych podatków, opłat lub składek na ubezpieczenia społeczne lub zdrowotne wraz z odsetkami lub grzywnami lub zawarł wiążące porozumienie w sprawie spłaty tych należności;</w:t>
            </w:r>
          </w:p>
        </w:tc>
        <w:tc>
          <w:tcPr>
            <w:tcW w:w="1984" w:type="dxa"/>
            <w:shd w:val="clear" w:color="auto" w:fill="auto"/>
            <w:vAlign w:val="center"/>
          </w:tcPr>
          <w:p w14:paraId="7AE0ECF5"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lastRenderedPageBreak/>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E71C9">
              <w:rPr>
                <w:rFonts w:asciiTheme="minorHAnsi" w:hAnsiTheme="minorHAnsi" w:cstheme="minorHAnsi"/>
                <w:sz w:val="20"/>
                <w:szCs w:val="20"/>
                <w:lang w:eastAsia="en-US"/>
              </w:rPr>
            </w:r>
            <w:r w:rsidR="009E71C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E71C9">
              <w:rPr>
                <w:rFonts w:asciiTheme="minorHAnsi" w:hAnsiTheme="minorHAnsi" w:cstheme="minorHAnsi"/>
                <w:sz w:val="20"/>
                <w:szCs w:val="20"/>
                <w:lang w:eastAsia="en-US"/>
              </w:rPr>
            </w:r>
            <w:r w:rsidR="009E71C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B3C6112" w14:textId="77777777" w:rsidTr="00F45E03">
        <w:trPr>
          <w:trHeight w:val="386"/>
        </w:trPr>
        <w:tc>
          <w:tcPr>
            <w:tcW w:w="7792" w:type="dxa"/>
            <w:shd w:val="clear" w:color="auto" w:fill="auto"/>
            <w:vAlign w:val="center"/>
          </w:tcPr>
          <w:p w14:paraId="77AB2673" w14:textId="77777777" w:rsidR="00BC50B7" w:rsidRPr="00BC50B7" w:rsidRDefault="00BC50B7" w:rsidP="00231E2B">
            <w:pPr>
              <w:numPr>
                <w:ilvl w:val="0"/>
                <w:numId w:val="52"/>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złożył nieprawdziwe informacje mające lub mogące mieć wpływ na wynik Postępowania;</w:t>
            </w:r>
          </w:p>
        </w:tc>
        <w:tc>
          <w:tcPr>
            <w:tcW w:w="1984" w:type="dxa"/>
            <w:shd w:val="clear" w:color="auto" w:fill="auto"/>
            <w:vAlign w:val="center"/>
          </w:tcPr>
          <w:p w14:paraId="7BEF0269"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E71C9">
              <w:rPr>
                <w:rFonts w:asciiTheme="minorHAnsi" w:hAnsiTheme="minorHAnsi" w:cstheme="minorHAnsi"/>
                <w:sz w:val="20"/>
                <w:szCs w:val="20"/>
                <w:lang w:eastAsia="en-US"/>
              </w:rPr>
            </w:r>
            <w:r w:rsidR="009E71C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E71C9">
              <w:rPr>
                <w:rFonts w:asciiTheme="minorHAnsi" w:hAnsiTheme="minorHAnsi" w:cstheme="minorHAnsi"/>
                <w:sz w:val="20"/>
                <w:szCs w:val="20"/>
                <w:lang w:eastAsia="en-US"/>
              </w:rPr>
            </w:r>
            <w:r w:rsidR="009E71C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7C983CC" w14:textId="77777777" w:rsidTr="00F45E03">
        <w:trPr>
          <w:trHeight w:val="386"/>
        </w:trPr>
        <w:tc>
          <w:tcPr>
            <w:tcW w:w="7792" w:type="dxa"/>
            <w:shd w:val="clear" w:color="auto" w:fill="auto"/>
            <w:vAlign w:val="center"/>
          </w:tcPr>
          <w:p w14:paraId="7664AACE" w14:textId="77777777" w:rsidR="00BC50B7" w:rsidRPr="00BC50B7" w:rsidRDefault="00BC50B7" w:rsidP="00231E2B">
            <w:pPr>
              <w:numPr>
                <w:ilvl w:val="0"/>
                <w:numId w:val="52"/>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nie wykazał spełnienia warunków udziału w Postępowaniu;</w:t>
            </w:r>
          </w:p>
        </w:tc>
        <w:tc>
          <w:tcPr>
            <w:tcW w:w="1984" w:type="dxa"/>
            <w:shd w:val="clear" w:color="auto" w:fill="auto"/>
            <w:vAlign w:val="center"/>
          </w:tcPr>
          <w:p w14:paraId="0EF994AE"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E71C9">
              <w:rPr>
                <w:rFonts w:asciiTheme="minorHAnsi" w:hAnsiTheme="minorHAnsi" w:cstheme="minorHAnsi"/>
                <w:sz w:val="20"/>
                <w:szCs w:val="20"/>
                <w:lang w:eastAsia="en-US"/>
              </w:rPr>
            </w:r>
            <w:r w:rsidR="009E71C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E71C9">
              <w:rPr>
                <w:rFonts w:asciiTheme="minorHAnsi" w:hAnsiTheme="minorHAnsi" w:cstheme="minorHAnsi"/>
                <w:sz w:val="20"/>
                <w:szCs w:val="20"/>
                <w:lang w:eastAsia="en-US"/>
              </w:rPr>
            </w:r>
            <w:r w:rsidR="009E71C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21199E63" w14:textId="77777777" w:rsidTr="00F45E03">
        <w:trPr>
          <w:trHeight w:val="386"/>
        </w:trPr>
        <w:tc>
          <w:tcPr>
            <w:tcW w:w="7792" w:type="dxa"/>
            <w:shd w:val="clear" w:color="auto" w:fill="auto"/>
          </w:tcPr>
          <w:p w14:paraId="28D1DF82" w14:textId="77777777" w:rsidR="00BC50B7" w:rsidRPr="00EE0C4F" w:rsidRDefault="00BC50B7" w:rsidP="00231E2B">
            <w:pPr>
              <w:numPr>
                <w:ilvl w:val="0"/>
                <w:numId w:val="52"/>
              </w:numPr>
              <w:spacing w:before="0" w:line="276" w:lineRule="auto"/>
              <w:ind w:left="457"/>
              <w:contextualSpacing/>
              <w:rPr>
                <w:rFonts w:asciiTheme="minorHAnsi" w:eastAsiaTheme="minorHAnsi" w:hAnsiTheme="minorHAnsi" w:cstheme="minorHAnsi"/>
                <w:sz w:val="20"/>
                <w:szCs w:val="20"/>
                <w:lang w:eastAsia="en-US"/>
              </w:rPr>
            </w:pPr>
            <w:r w:rsidRPr="00F45E03">
              <w:rPr>
                <w:rFonts w:asciiTheme="minorHAnsi" w:hAnsiTheme="minorHAnsi" w:cstheme="minorHAnsi"/>
                <w:sz w:val="20"/>
                <w:szCs w:val="20"/>
                <w:lang w:eastAsia="en-US"/>
              </w:rPr>
              <w:t xml:space="preserve">Wykonawca </w:t>
            </w:r>
            <w:r w:rsidRPr="00F45E03">
              <w:rPr>
                <w:rFonts w:asciiTheme="minorHAnsi" w:eastAsiaTheme="minorHAnsi" w:hAnsiTheme="minorHAnsi" w:cstheme="minorHAnsi"/>
                <w:sz w:val="20"/>
                <w:szCs w:val="20"/>
                <w:lang w:eastAsia="en-US"/>
              </w:rPr>
              <w:t>został wpisany na Listy Sankcyjne</w:t>
            </w:r>
            <w:r w:rsidRPr="00F45E03">
              <w:rPr>
                <w:rFonts w:asciiTheme="minorHAnsi" w:eastAsiaTheme="minorHAnsi" w:hAnsiTheme="minorHAnsi" w:cstheme="minorHAnsi"/>
                <w:sz w:val="20"/>
                <w:szCs w:val="20"/>
                <w:vertAlign w:val="superscript"/>
                <w:lang w:eastAsia="en-US"/>
              </w:rPr>
              <w:footnoteReference w:id="2"/>
            </w:r>
            <w:r w:rsidRPr="00F45E03">
              <w:rPr>
                <w:rFonts w:asciiTheme="minorHAnsi" w:eastAsiaTheme="minorHAnsi" w:hAnsiTheme="minorHAnsi" w:cstheme="minorHAnsi"/>
                <w:sz w:val="20"/>
                <w:szCs w:val="20"/>
                <w:lang w:eastAsia="en-US"/>
              </w:rPr>
              <w:t>;</w:t>
            </w:r>
          </w:p>
        </w:tc>
        <w:tc>
          <w:tcPr>
            <w:tcW w:w="1984" w:type="dxa"/>
            <w:shd w:val="clear" w:color="auto" w:fill="auto"/>
          </w:tcPr>
          <w:p w14:paraId="16785320"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E71C9">
              <w:rPr>
                <w:rFonts w:asciiTheme="minorHAnsi" w:hAnsiTheme="minorHAnsi" w:cstheme="minorHAnsi"/>
                <w:sz w:val="20"/>
                <w:szCs w:val="20"/>
                <w:lang w:eastAsia="en-US"/>
              </w:rPr>
            </w:r>
            <w:r w:rsidR="009E71C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E71C9">
              <w:rPr>
                <w:rFonts w:asciiTheme="minorHAnsi" w:hAnsiTheme="minorHAnsi" w:cstheme="minorHAnsi"/>
                <w:sz w:val="20"/>
                <w:szCs w:val="20"/>
                <w:lang w:eastAsia="en-US"/>
              </w:rPr>
            </w:r>
            <w:r w:rsidR="009E71C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329BB7F" w14:textId="77777777" w:rsidTr="00F45E03">
        <w:trPr>
          <w:trHeight w:val="386"/>
        </w:trPr>
        <w:tc>
          <w:tcPr>
            <w:tcW w:w="7792" w:type="dxa"/>
            <w:shd w:val="clear" w:color="auto" w:fill="auto"/>
          </w:tcPr>
          <w:p w14:paraId="6EDDF26F" w14:textId="77777777" w:rsidR="00BC50B7" w:rsidRPr="00F45E03" w:rsidRDefault="00BC50B7" w:rsidP="00231E2B">
            <w:pPr>
              <w:numPr>
                <w:ilvl w:val="0"/>
                <w:numId w:val="52"/>
              </w:numPr>
              <w:spacing w:before="0"/>
              <w:ind w:left="457"/>
              <w:contextualSpacing/>
              <w:rPr>
                <w:rFonts w:asciiTheme="minorHAnsi" w:hAnsiTheme="minorHAnsi" w:cstheme="minorHAnsi"/>
                <w:sz w:val="20"/>
                <w:szCs w:val="20"/>
                <w:lang w:eastAsia="en-US"/>
              </w:rPr>
            </w:pPr>
            <w:r w:rsidRPr="00F45E03">
              <w:rPr>
                <w:rFonts w:asciiTheme="minorHAnsi" w:eastAsiaTheme="minorHAnsi" w:hAnsiTheme="minorHAnsi" w:cstheme="minorHAnsi"/>
                <w:sz w:val="20"/>
                <w:szCs w:val="20"/>
                <w:lang w:eastAsia="en-US"/>
              </w:rPr>
              <w:t>Beneficjentem rzeczywistym</w:t>
            </w:r>
            <w:r w:rsidRPr="00F45E03">
              <w:rPr>
                <w:rFonts w:asciiTheme="minorHAnsi" w:eastAsiaTheme="minorHAnsi" w:hAnsiTheme="minorHAnsi" w:cstheme="minorHAnsi"/>
                <w:sz w:val="20"/>
                <w:szCs w:val="20"/>
                <w:vertAlign w:val="superscript"/>
                <w:lang w:eastAsia="en-US"/>
              </w:rPr>
              <w:footnoteReference w:id="3"/>
            </w:r>
            <w:r w:rsidRPr="00F45E03">
              <w:rPr>
                <w:rFonts w:asciiTheme="minorHAnsi" w:eastAsiaTheme="minorHAnsi" w:hAnsiTheme="minorHAnsi" w:cstheme="minorHAnsi"/>
                <w:sz w:val="20"/>
                <w:szCs w:val="20"/>
                <w:lang w:eastAsia="en-US"/>
              </w:rPr>
              <w:t xml:space="preserve"> Wykonawcy jest:</w:t>
            </w:r>
          </w:p>
          <w:p w14:paraId="53AA8E8C" w14:textId="77777777" w:rsidR="00BC50B7" w:rsidRPr="00F45E03" w:rsidRDefault="00BC50B7" w:rsidP="00474240">
            <w:pPr>
              <w:numPr>
                <w:ilvl w:val="0"/>
                <w:numId w:val="98"/>
              </w:numPr>
              <w:spacing w:before="0"/>
              <w:ind w:left="742" w:hanging="142"/>
              <w:contextualSpacing/>
              <w:rPr>
                <w:rFonts w:asciiTheme="minorHAnsi" w:eastAsiaTheme="minorHAnsi" w:hAnsiTheme="minorHAnsi" w:cstheme="minorHAnsi"/>
                <w:sz w:val="20"/>
                <w:szCs w:val="20"/>
                <w:lang w:eastAsia="en-US"/>
              </w:rPr>
            </w:pPr>
            <w:r w:rsidRPr="00F45E03">
              <w:rPr>
                <w:rFonts w:asciiTheme="minorHAnsi" w:eastAsiaTheme="minorHAnsi" w:hAnsiTheme="minorHAnsi" w:cstheme="minorHAnsi"/>
                <w:sz w:val="20"/>
                <w:szCs w:val="20"/>
                <w:lang w:eastAsia="en-US"/>
              </w:rPr>
              <w:t xml:space="preserve">jest osoba wpisana na Listy Sankcyjne lub </w:t>
            </w:r>
          </w:p>
          <w:p w14:paraId="512B855F" w14:textId="77777777" w:rsidR="00BC50B7" w:rsidRPr="00F45E03" w:rsidRDefault="00BC50B7" w:rsidP="00474240">
            <w:pPr>
              <w:numPr>
                <w:ilvl w:val="0"/>
                <w:numId w:val="98"/>
              </w:numPr>
              <w:spacing w:before="0"/>
              <w:ind w:left="742" w:hanging="142"/>
              <w:contextualSpacing/>
              <w:rPr>
                <w:rFonts w:asciiTheme="minorHAnsi" w:eastAsiaTheme="minorHAnsi" w:hAnsiTheme="minorHAnsi" w:cstheme="minorHAnsi"/>
                <w:sz w:val="20"/>
                <w:szCs w:val="20"/>
                <w:lang w:eastAsia="en-US"/>
              </w:rPr>
            </w:pPr>
            <w:r w:rsidRPr="00F45E03">
              <w:rPr>
                <w:rFonts w:ascii="Calibri" w:eastAsiaTheme="minorHAnsi" w:hAnsi="Calibri" w:cstheme="minorHAnsi"/>
                <w:sz w:val="20"/>
                <w:szCs w:val="20"/>
                <w:lang w:eastAsia="en-US"/>
              </w:rPr>
              <w:t>była od dnia 24 lutego 2022 r. osoba wpisana na Listy Sankcyjne</w:t>
            </w:r>
          </w:p>
        </w:tc>
        <w:tc>
          <w:tcPr>
            <w:tcW w:w="1984" w:type="dxa"/>
            <w:shd w:val="clear" w:color="auto" w:fill="auto"/>
          </w:tcPr>
          <w:p w14:paraId="0DA878AA"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E71C9">
              <w:rPr>
                <w:rFonts w:asciiTheme="minorHAnsi" w:hAnsiTheme="minorHAnsi" w:cstheme="minorHAnsi"/>
                <w:sz w:val="20"/>
                <w:szCs w:val="20"/>
                <w:lang w:eastAsia="en-US"/>
              </w:rPr>
            </w:r>
            <w:r w:rsidR="009E71C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E71C9">
              <w:rPr>
                <w:rFonts w:asciiTheme="minorHAnsi" w:hAnsiTheme="minorHAnsi" w:cstheme="minorHAnsi"/>
                <w:sz w:val="20"/>
                <w:szCs w:val="20"/>
                <w:lang w:eastAsia="en-US"/>
              </w:rPr>
            </w:r>
            <w:r w:rsidR="009E71C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B9C1AB7" w14:textId="77777777" w:rsidTr="00F45E03">
        <w:trPr>
          <w:trHeight w:val="386"/>
        </w:trPr>
        <w:tc>
          <w:tcPr>
            <w:tcW w:w="7792" w:type="dxa"/>
            <w:shd w:val="clear" w:color="auto" w:fill="auto"/>
            <w:vAlign w:val="center"/>
          </w:tcPr>
          <w:p w14:paraId="430AB148" w14:textId="77777777" w:rsidR="00BC50B7" w:rsidRPr="00EE0C4F" w:rsidRDefault="00BC50B7" w:rsidP="00231E2B">
            <w:pPr>
              <w:numPr>
                <w:ilvl w:val="0"/>
                <w:numId w:val="52"/>
              </w:numPr>
              <w:spacing w:line="276" w:lineRule="auto"/>
              <w:ind w:left="447" w:hanging="425"/>
              <w:contextualSpacing/>
              <w:rPr>
                <w:rFonts w:asciiTheme="minorHAnsi" w:eastAsiaTheme="minorHAnsi" w:hAnsiTheme="minorHAnsi" w:cstheme="minorHAnsi"/>
                <w:sz w:val="20"/>
                <w:szCs w:val="20"/>
                <w:lang w:eastAsia="en-US"/>
              </w:rPr>
            </w:pPr>
            <w:r w:rsidRPr="00EE0C4F">
              <w:rPr>
                <w:rFonts w:asciiTheme="minorHAnsi" w:eastAsiaTheme="minorHAnsi" w:hAnsiTheme="minorHAnsi" w:cstheme="minorHAnsi"/>
                <w:sz w:val="20"/>
                <w:szCs w:val="20"/>
                <w:lang w:eastAsia="en-US"/>
              </w:rPr>
              <w:t xml:space="preserve">Wykonawca </w:t>
            </w:r>
            <w:r w:rsidRPr="00EE0C4F">
              <w:rPr>
                <w:rFonts w:asciiTheme="minorHAnsi" w:eastAsiaTheme="minorHAnsi" w:hAnsiTheme="minorHAnsi" w:cstheme="minorHAnsi"/>
                <w:b/>
                <w:sz w:val="20"/>
                <w:szCs w:val="20"/>
                <w:lang w:eastAsia="en-US"/>
              </w:rPr>
              <w:t>podlega wyłączeniu</w:t>
            </w:r>
            <w:r w:rsidRPr="00EE0C4F">
              <w:rPr>
                <w:rFonts w:asciiTheme="minorHAnsi" w:eastAsiaTheme="minorHAnsi" w:hAnsiTheme="minorHAnsi" w:cstheme="minorHAnsi"/>
                <w:sz w:val="20"/>
                <w:szCs w:val="20"/>
                <w:lang w:eastAsia="en-US"/>
              </w:rPr>
              <w:t xml:space="preserve"> od obowiązku zgłaszania informacji </w:t>
            </w:r>
            <w:r w:rsidRPr="00EE0C4F">
              <w:rPr>
                <w:rFonts w:asciiTheme="minorHAnsi" w:eastAsiaTheme="minorHAnsi" w:hAnsiTheme="minorHAnsi" w:cstheme="minorHAnsi"/>
                <w:sz w:val="20"/>
                <w:szCs w:val="20"/>
                <w:lang w:eastAsia="en-US"/>
              </w:rPr>
              <w:br/>
              <w:t>o beneficjentach rzeczywistych do Centralnego Rejestru Beneficjentów Rzeczywistych na podstawie ……………………………………………………</w:t>
            </w:r>
          </w:p>
          <w:p w14:paraId="0C3FEF33" w14:textId="77777777" w:rsidR="00BC50B7" w:rsidRPr="00EE0C4F" w:rsidRDefault="00BC50B7" w:rsidP="00BC50B7">
            <w:pPr>
              <w:spacing w:before="0" w:line="276" w:lineRule="auto"/>
              <w:ind w:left="457"/>
              <w:contextualSpacing/>
              <w:rPr>
                <w:rFonts w:asciiTheme="minorHAnsi" w:eastAsiaTheme="minorHAnsi" w:hAnsiTheme="minorHAnsi" w:cstheme="minorHAnsi"/>
                <w:sz w:val="20"/>
                <w:szCs w:val="20"/>
                <w:lang w:eastAsia="en-US"/>
              </w:rPr>
            </w:pPr>
            <w:r w:rsidRPr="00EE0C4F">
              <w:rPr>
                <w:rFonts w:asciiTheme="minorHAnsi" w:eastAsiaTheme="minorHAnsi" w:hAnsiTheme="minorHAnsi" w:cstheme="minorHAnsi"/>
                <w:b/>
                <w:sz w:val="14"/>
                <w:szCs w:val="20"/>
                <w:lang w:eastAsia="en-US"/>
              </w:rPr>
              <w:t>(wskazać podstawę prawną na podstawie której podlega wyłączeniu )</w:t>
            </w:r>
          </w:p>
        </w:tc>
        <w:tc>
          <w:tcPr>
            <w:tcW w:w="1984" w:type="dxa"/>
            <w:shd w:val="clear" w:color="auto" w:fill="auto"/>
            <w:vAlign w:val="center"/>
          </w:tcPr>
          <w:p w14:paraId="0BC83B6A"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E71C9">
              <w:rPr>
                <w:rFonts w:asciiTheme="minorHAnsi" w:hAnsiTheme="minorHAnsi" w:cstheme="minorHAnsi"/>
                <w:sz w:val="20"/>
                <w:szCs w:val="20"/>
                <w:lang w:eastAsia="en-US"/>
              </w:rPr>
            </w:r>
            <w:r w:rsidR="009E71C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E71C9">
              <w:rPr>
                <w:rFonts w:asciiTheme="minorHAnsi" w:hAnsiTheme="minorHAnsi" w:cstheme="minorHAnsi"/>
                <w:sz w:val="20"/>
                <w:szCs w:val="20"/>
                <w:lang w:eastAsia="en-US"/>
              </w:rPr>
            </w:r>
            <w:r w:rsidR="009E71C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3956D3E" w14:textId="77777777" w:rsidTr="00F45E03">
        <w:trPr>
          <w:trHeight w:val="386"/>
        </w:trPr>
        <w:tc>
          <w:tcPr>
            <w:tcW w:w="7792" w:type="dxa"/>
            <w:shd w:val="clear" w:color="auto" w:fill="auto"/>
          </w:tcPr>
          <w:p w14:paraId="4EB9A3B7" w14:textId="77777777" w:rsidR="00BC50B7" w:rsidRPr="00F45E03" w:rsidRDefault="00BC50B7" w:rsidP="00231E2B">
            <w:pPr>
              <w:numPr>
                <w:ilvl w:val="0"/>
                <w:numId w:val="52"/>
              </w:numPr>
              <w:spacing w:before="0"/>
              <w:ind w:left="457"/>
              <w:contextualSpacing/>
              <w:rPr>
                <w:rFonts w:asciiTheme="minorHAnsi" w:hAnsiTheme="minorHAnsi" w:cstheme="minorHAnsi"/>
                <w:sz w:val="20"/>
                <w:szCs w:val="20"/>
                <w:lang w:eastAsia="en-US"/>
              </w:rPr>
            </w:pPr>
            <w:r w:rsidRPr="00F45E03">
              <w:rPr>
                <w:rFonts w:asciiTheme="minorHAnsi" w:eastAsiaTheme="minorHAnsi" w:hAnsiTheme="minorHAnsi" w:cstheme="minorHAnsi"/>
                <w:sz w:val="20"/>
                <w:szCs w:val="20"/>
                <w:lang w:eastAsia="en-US"/>
              </w:rPr>
              <w:t>Jednostką dominującą</w:t>
            </w:r>
            <w:r w:rsidRPr="00F45E03">
              <w:rPr>
                <w:rFonts w:asciiTheme="minorHAnsi" w:eastAsiaTheme="minorHAnsi" w:hAnsiTheme="minorHAnsi" w:cstheme="minorHAnsi"/>
                <w:sz w:val="20"/>
                <w:szCs w:val="20"/>
                <w:vertAlign w:val="superscript"/>
                <w:lang w:eastAsia="en-US"/>
              </w:rPr>
              <w:footnoteReference w:id="4"/>
            </w:r>
            <w:r w:rsidRPr="00F45E03">
              <w:rPr>
                <w:rFonts w:asciiTheme="minorHAnsi" w:eastAsiaTheme="minorHAnsi" w:hAnsiTheme="minorHAnsi" w:cstheme="minorHAnsi"/>
                <w:sz w:val="20"/>
                <w:szCs w:val="20"/>
                <w:lang w:eastAsia="en-US"/>
              </w:rPr>
              <w:t xml:space="preserve"> Wykonawcy jest: </w:t>
            </w:r>
          </w:p>
          <w:p w14:paraId="42CA7707" w14:textId="77777777" w:rsidR="00BC50B7" w:rsidRPr="00F45E03" w:rsidRDefault="00BC50B7" w:rsidP="00474240">
            <w:pPr>
              <w:numPr>
                <w:ilvl w:val="0"/>
                <w:numId w:val="99"/>
              </w:numPr>
              <w:spacing w:before="0"/>
              <w:ind w:left="742" w:hanging="142"/>
              <w:contextualSpacing/>
              <w:rPr>
                <w:rFonts w:asciiTheme="minorHAnsi" w:eastAsiaTheme="minorHAnsi" w:hAnsiTheme="minorHAnsi" w:cstheme="minorHAnsi"/>
                <w:sz w:val="20"/>
                <w:szCs w:val="20"/>
                <w:lang w:eastAsia="en-US"/>
              </w:rPr>
            </w:pPr>
            <w:r w:rsidRPr="00F45E03">
              <w:rPr>
                <w:rFonts w:asciiTheme="minorHAnsi" w:eastAsiaTheme="minorHAnsi" w:hAnsiTheme="minorHAnsi" w:cstheme="minorHAnsi"/>
                <w:sz w:val="20"/>
                <w:szCs w:val="20"/>
                <w:lang w:eastAsia="en-US"/>
              </w:rPr>
              <w:t xml:space="preserve">jest osoba wpisana na Listy Sankcyjne lub </w:t>
            </w:r>
          </w:p>
          <w:p w14:paraId="6C450F52" w14:textId="77777777" w:rsidR="00BC50B7" w:rsidRPr="00F45E03" w:rsidRDefault="00BC50B7" w:rsidP="00474240">
            <w:pPr>
              <w:numPr>
                <w:ilvl w:val="0"/>
                <w:numId w:val="99"/>
              </w:numPr>
              <w:spacing w:before="0"/>
              <w:ind w:left="742" w:hanging="142"/>
              <w:contextualSpacing/>
              <w:rPr>
                <w:rFonts w:asciiTheme="minorHAnsi" w:eastAsiaTheme="minorHAnsi" w:hAnsiTheme="minorHAnsi" w:cstheme="minorHAnsi"/>
                <w:sz w:val="20"/>
                <w:szCs w:val="20"/>
                <w:lang w:eastAsia="en-US"/>
              </w:rPr>
            </w:pPr>
            <w:r w:rsidRPr="00F45E03">
              <w:rPr>
                <w:rFonts w:ascii="Calibri" w:eastAsiaTheme="minorHAnsi" w:hAnsi="Calibri" w:cstheme="minorHAnsi"/>
                <w:sz w:val="20"/>
                <w:szCs w:val="20"/>
                <w:lang w:eastAsia="en-US"/>
              </w:rPr>
              <w:t>była od dnia 24 lutego 2022 r. osoba wpisana na Listy Sankcyjne</w:t>
            </w:r>
          </w:p>
        </w:tc>
        <w:tc>
          <w:tcPr>
            <w:tcW w:w="1984" w:type="dxa"/>
            <w:shd w:val="clear" w:color="auto" w:fill="auto"/>
          </w:tcPr>
          <w:p w14:paraId="3069BD71"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E71C9">
              <w:rPr>
                <w:rFonts w:asciiTheme="minorHAnsi" w:hAnsiTheme="minorHAnsi" w:cstheme="minorHAnsi"/>
                <w:sz w:val="20"/>
                <w:szCs w:val="20"/>
                <w:lang w:eastAsia="en-US"/>
              </w:rPr>
            </w:r>
            <w:r w:rsidR="009E71C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E71C9">
              <w:rPr>
                <w:rFonts w:asciiTheme="minorHAnsi" w:hAnsiTheme="minorHAnsi" w:cstheme="minorHAnsi"/>
                <w:sz w:val="20"/>
                <w:szCs w:val="20"/>
                <w:lang w:eastAsia="en-US"/>
              </w:rPr>
            </w:r>
            <w:r w:rsidR="009E71C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01B7BCD6" w14:textId="77777777" w:rsidTr="00F45E03">
        <w:trPr>
          <w:trHeight w:val="1503"/>
        </w:trPr>
        <w:tc>
          <w:tcPr>
            <w:tcW w:w="7792" w:type="dxa"/>
            <w:shd w:val="clear" w:color="auto" w:fill="auto"/>
          </w:tcPr>
          <w:p w14:paraId="768CD184" w14:textId="77777777" w:rsidR="00BC50B7" w:rsidRPr="00F45E03" w:rsidRDefault="00BC50B7" w:rsidP="00231E2B">
            <w:pPr>
              <w:numPr>
                <w:ilvl w:val="0"/>
                <w:numId w:val="52"/>
              </w:numPr>
              <w:spacing w:line="276" w:lineRule="auto"/>
              <w:ind w:left="457"/>
              <w:contextualSpacing/>
              <w:rPr>
                <w:rFonts w:asciiTheme="minorHAnsi" w:hAnsiTheme="minorHAnsi" w:cstheme="minorHAnsi"/>
                <w:color w:val="000000"/>
                <w:sz w:val="20"/>
                <w:szCs w:val="20"/>
                <w:lang w:eastAsia="en-US"/>
              </w:rPr>
            </w:pPr>
            <w:r w:rsidRPr="00F45E03">
              <w:rPr>
                <w:rFonts w:asciiTheme="minorHAnsi" w:hAnsiTheme="minorHAnsi" w:cstheme="minorHAnsi"/>
                <w:sz w:val="20"/>
                <w:szCs w:val="20"/>
                <w:lang w:eastAsia="en-US"/>
              </w:rPr>
              <w:t xml:space="preserve">Wykonawca </w:t>
            </w:r>
            <w:r w:rsidRPr="00F45E03">
              <w:rPr>
                <w:rFonts w:asciiTheme="minorHAnsi" w:hAnsiTheme="minorHAnsi" w:cstheme="minorHAnsi"/>
                <w:sz w:val="20"/>
                <w:szCs w:val="20"/>
                <w:shd w:val="clear" w:color="auto" w:fill="FFFFFF"/>
                <w:lang w:eastAsia="en-US"/>
              </w:rPr>
              <w:t>w rozumieniu art. 3 ust. 1 pkt 37 ustawy z 29 września 1994 r. o rachunkowości jest jednostką zależną, nad którą kontrolę sprawuje jednostka dominująca ……………………………………………………………………….…</w:t>
            </w:r>
          </w:p>
          <w:p w14:paraId="134EA7AC" w14:textId="77777777" w:rsidR="00BC50B7" w:rsidRPr="00EE0C4F" w:rsidRDefault="00BC50B7" w:rsidP="00BC50B7">
            <w:pPr>
              <w:spacing w:before="0" w:line="276" w:lineRule="auto"/>
              <w:ind w:left="447"/>
              <w:contextualSpacing/>
              <w:rPr>
                <w:rFonts w:asciiTheme="minorHAnsi" w:eastAsiaTheme="minorHAnsi" w:hAnsiTheme="minorHAnsi" w:cstheme="minorHAnsi"/>
                <w:sz w:val="20"/>
                <w:szCs w:val="20"/>
                <w:lang w:eastAsia="en-US"/>
              </w:rPr>
            </w:pPr>
            <w:r w:rsidRPr="00F45E03">
              <w:rPr>
                <w:rFonts w:asciiTheme="minorHAnsi" w:hAnsiTheme="minorHAnsi" w:cstheme="minorHAnsi"/>
                <w:sz w:val="16"/>
                <w:szCs w:val="16"/>
                <w:shd w:val="clear" w:color="auto" w:fill="FFFFFF"/>
                <w:lang w:eastAsia="en-US"/>
              </w:rPr>
              <w:t xml:space="preserve">                                                                   (</w:t>
            </w:r>
            <w:r w:rsidRPr="00F45E03">
              <w:rPr>
                <w:rFonts w:asciiTheme="minorHAnsi" w:hAnsiTheme="minorHAnsi" w:cstheme="minorHAnsi"/>
                <w:b/>
                <w:sz w:val="16"/>
                <w:szCs w:val="16"/>
                <w:shd w:val="clear" w:color="auto" w:fill="FFFFFF"/>
                <w:lang w:eastAsia="en-US"/>
              </w:rPr>
              <w:t>wskazać jednostkę dominującą,  jeśli istnieje</w:t>
            </w:r>
            <w:r w:rsidRPr="00F45E03">
              <w:rPr>
                <w:rFonts w:asciiTheme="minorHAnsi" w:hAnsiTheme="minorHAnsi" w:cstheme="minorHAnsi"/>
                <w:sz w:val="16"/>
                <w:szCs w:val="16"/>
                <w:shd w:val="clear" w:color="auto" w:fill="FFFFFF"/>
                <w:lang w:eastAsia="en-US"/>
              </w:rPr>
              <w:t>)</w:t>
            </w:r>
          </w:p>
        </w:tc>
        <w:tc>
          <w:tcPr>
            <w:tcW w:w="1984" w:type="dxa"/>
            <w:shd w:val="clear" w:color="auto" w:fill="auto"/>
          </w:tcPr>
          <w:p w14:paraId="4B83288E" w14:textId="77777777" w:rsidR="00BC50B7" w:rsidRPr="00BC50B7" w:rsidDel="00AB6CE3"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E71C9">
              <w:rPr>
                <w:rFonts w:asciiTheme="minorHAnsi" w:hAnsiTheme="minorHAnsi" w:cstheme="minorHAnsi"/>
                <w:sz w:val="20"/>
                <w:szCs w:val="20"/>
                <w:lang w:eastAsia="en-US"/>
              </w:rPr>
            </w:r>
            <w:r w:rsidR="009E71C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E71C9">
              <w:rPr>
                <w:rFonts w:asciiTheme="minorHAnsi" w:hAnsiTheme="minorHAnsi" w:cstheme="minorHAnsi"/>
                <w:sz w:val="20"/>
                <w:szCs w:val="20"/>
                <w:lang w:eastAsia="en-US"/>
              </w:rPr>
            </w:r>
            <w:r w:rsidR="009E71C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1AE2E23" w14:textId="77777777" w:rsidTr="00F45E03">
        <w:tc>
          <w:tcPr>
            <w:tcW w:w="9776" w:type="dxa"/>
            <w:gridSpan w:val="2"/>
            <w:shd w:val="clear" w:color="auto" w:fill="EEECE1" w:themeFill="background2"/>
            <w:vAlign w:val="center"/>
          </w:tcPr>
          <w:p w14:paraId="00D40AC7" w14:textId="77777777" w:rsidR="00BC50B7" w:rsidRPr="00BC50B7" w:rsidRDefault="00BC50B7" w:rsidP="00231E2B">
            <w:pPr>
              <w:numPr>
                <w:ilvl w:val="0"/>
                <w:numId w:val="51"/>
              </w:numPr>
              <w:spacing w:before="0" w:line="276" w:lineRule="auto"/>
              <w:ind w:left="426" w:hanging="284"/>
              <w:rPr>
                <w:rFonts w:asciiTheme="minorHAnsi" w:hAnsiTheme="minorHAnsi" w:cstheme="minorHAnsi"/>
                <w:b/>
                <w:iCs/>
                <w:sz w:val="20"/>
                <w:szCs w:val="20"/>
                <w:lang w:eastAsia="en-US"/>
              </w:rPr>
            </w:pPr>
            <w:r w:rsidRPr="00BC50B7">
              <w:rPr>
                <w:rFonts w:asciiTheme="minorHAnsi" w:hAnsiTheme="minorHAnsi" w:cstheme="minorHAnsi"/>
                <w:b/>
                <w:iCs/>
                <w:sz w:val="20"/>
                <w:szCs w:val="20"/>
                <w:lang w:eastAsia="en-US"/>
              </w:rPr>
              <w:t xml:space="preserve"> Informacja dotycząca warunków udziału w postępowaniu</w:t>
            </w:r>
          </w:p>
        </w:tc>
      </w:tr>
    </w:tbl>
    <w:tbl>
      <w:tblPr>
        <w:tblStyle w:val="Tabela-Siatka62"/>
        <w:tblW w:w="9776" w:type="dxa"/>
        <w:tblLook w:val="04A0" w:firstRow="1" w:lastRow="0" w:firstColumn="1" w:lastColumn="0" w:noHBand="0" w:noVBand="1"/>
      </w:tblPr>
      <w:tblGrid>
        <w:gridCol w:w="7792"/>
        <w:gridCol w:w="1984"/>
      </w:tblGrid>
      <w:tr w:rsidR="00BC50B7" w:rsidRPr="00EE0C4F" w14:paraId="40BC9F15" w14:textId="77777777" w:rsidTr="00F45E03">
        <w:tc>
          <w:tcPr>
            <w:tcW w:w="9776" w:type="dxa"/>
            <w:gridSpan w:val="2"/>
            <w:vAlign w:val="center"/>
          </w:tcPr>
          <w:p w14:paraId="722CEE3D" w14:textId="77777777" w:rsidR="00BC50B7" w:rsidRPr="00EE0C4F" w:rsidRDefault="00BC50B7" w:rsidP="00231E2B">
            <w:pPr>
              <w:numPr>
                <w:ilvl w:val="3"/>
                <w:numId w:val="23"/>
              </w:numPr>
              <w:spacing w:before="0" w:line="276" w:lineRule="auto"/>
              <w:ind w:left="457"/>
              <w:contextualSpacing/>
              <w:rPr>
                <w:rFonts w:asciiTheme="minorHAnsi" w:hAnsiTheme="minorHAnsi" w:cstheme="minorHAnsi"/>
                <w:iCs/>
                <w:sz w:val="20"/>
                <w:szCs w:val="20"/>
                <w:lang w:eastAsia="en-US"/>
              </w:rPr>
            </w:pPr>
            <w:r w:rsidRPr="00EE0C4F">
              <w:rPr>
                <w:rFonts w:asciiTheme="minorHAnsi" w:eastAsiaTheme="minorHAnsi" w:hAnsiTheme="minorHAnsi" w:cstheme="minorHAnsi"/>
                <w:b/>
                <w:sz w:val="20"/>
                <w:szCs w:val="20"/>
                <w:lang w:eastAsia="en-US"/>
              </w:rPr>
              <w:t>Wykonawca spełnia określone w WZ warunki udziału w postępowaniu dotyczące posiadania niezbędnej wiedzy i doświadczenia oraz dysponowania odpowiednim potencjałem technicznym</w:t>
            </w:r>
            <w:r w:rsidRPr="00EE0C4F">
              <w:rPr>
                <w:rFonts w:asciiTheme="minorHAnsi" w:eastAsiaTheme="minorHAnsi" w:hAnsiTheme="minorHAnsi" w:cstheme="minorHAnsi"/>
                <w:b/>
                <w:sz w:val="20"/>
                <w:szCs w:val="20"/>
                <w:lang w:eastAsia="en-US"/>
              </w:rPr>
              <w:br/>
              <w:t>i osobami zdolnymi do wykonania Zamówienia i posiada wymagane zgodnie z WZ dokumenty:</w:t>
            </w:r>
          </w:p>
        </w:tc>
      </w:tr>
      <w:tr w:rsidR="00BC50B7" w:rsidRPr="00EE0C4F" w14:paraId="357077F9" w14:textId="77777777" w:rsidTr="00F45E03">
        <w:tc>
          <w:tcPr>
            <w:tcW w:w="7792" w:type="dxa"/>
            <w:vAlign w:val="center"/>
          </w:tcPr>
          <w:p w14:paraId="1F2FCB76" w14:textId="73104707" w:rsidR="00BC50B7" w:rsidRPr="00F45E03" w:rsidRDefault="00BC50B7" w:rsidP="00231E2B">
            <w:pPr>
              <w:numPr>
                <w:ilvl w:val="0"/>
                <w:numId w:val="56"/>
              </w:numPr>
              <w:spacing w:before="0" w:line="276" w:lineRule="auto"/>
              <w:ind w:left="599" w:hanging="425"/>
              <w:contextualSpacing/>
              <w:rPr>
                <w:rFonts w:asciiTheme="minorHAnsi" w:eastAsiaTheme="minorHAnsi" w:hAnsiTheme="minorHAnsi" w:cstheme="minorHAnsi"/>
                <w:sz w:val="20"/>
                <w:szCs w:val="20"/>
                <w:lang w:eastAsia="en-US"/>
              </w:rPr>
            </w:pPr>
            <w:r w:rsidRPr="00F45E03">
              <w:rPr>
                <w:rFonts w:asciiTheme="minorHAnsi" w:eastAsiaTheme="minorHAnsi" w:hAnsiTheme="minorHAnsi" w:cstheme="minorHAnsi"/>
                <w:sz w:val="20"/>
                <w:szCs w:val="20"/>
                <w:lang w:eastAsia="en-US"/>
              </w:rPr>
              <w:t xml:space="preserve">wykaz Projektów Podobnych wykonanych w okresie ostatnich </w:t>
            </w:r>
            <w:r w:rsidR="002C3847">
              <w:rPr>
                <w:rFonts w:asciiTheme="minorHAnsi" w:eastAsiaTheme="minorHAnsi" w:hAnsiTheme="minorHAnsi" w:cstheme="minorHAnsi"/>
                <w:sz w:val="20"/>
                <w:szCs w:val="20"/>
                <w:lang w:eastAsia="en-US"/>
              </w:rPr>
              <w:t>5</w:t>
            </w:r>
            <w:r w:rsidRPr="00F45E03">
              <w:rPr>
                <w:rFonts w:asciiTheme="minorHAnsi" w:eastAsiaTheme="minorHAnsi" w:hAnsiTheme="minorHAnsi" w:cstheme="minorHAnsi"/>
                <w:sz w:val="20"/>
                <w:szCs w:val="20"/>
                <w:lang w:eastAsia="en-US"/>
              </w:rPr>
              <w:t xml:space="preserve"> lat przed upływem terminu składania Ofert, z podaniem ich wartości, przedmiotu, dat wykonania i podmiotów, na rzecz których projekty zostały wykonane – zgodnie z pkt 6.</w:t>
            </w:r>
            <w:r w:rsidR="00EE0C4F">
              <w:rPr>
                <w:rFonts w:asciiTheme="minorHAnsi" w:eastAsiaTheme="minorHAnsi" w:hAnsiTheme="minorHAnsi" w:cstheme="minorHAnsi"/>
                <w:sz w:val="20"/>
                <w:szCs w:val="20"/>
                <w:lang w:eastAsia="en-US"/>
              </w:rPr>
              <w:t>2</w:t>
            </w:r>
            <w:r w:rsidR="004F6A30" w:rsidRPr="00F45E03">
              <w:rPr>
                <w:rFonts w:asciiTheme="minorHAnsi" w:eastAsiaTheme="minorHAnsi" w:hAnsiTheme="minorHAnsi" w:cstheme="minorHAnsi"/>
                <w:sz w:val="20"/>
                <w:szCs w:val="20"/>
                <w:lang w:eastAsia="en-US"/>
              </w:rPr>
              <w:t xml:space="preserve"> </w:t>
            </w:r>
            <w:r w:rsidRPr="00F45E03">
              <w:rPr>
                <w:rFonts w:asciiTheme="minorHAnsi" w:eastAsiaTheme="minorHAnsi" w:hAnsiTheme="minorHAnsi" w:cstheme="minorHAnsi"/>
                <w:sz w:val="20"/>
                <w:szCs w:val="20"/>
                <w:lang w:eastAsia="en-US"/>
              </w:rPr>
              <w:t>WZ;</w:t>
            </w:r>
          </w:p>
        </w:tc>
        <w:tc>
          <w:tcPr>
            <w:tcW w:w="1984" w:type="dxa"/>
            <w:vAlign w:val="center"/>
          </w:tcPr>
          <w:p w14:paraId="079D37C0" w14:textId="77777777" w:rsidR="00BC50B7" w:rsidRPr="00EE0C4F" w:rsidRDefault="00BC50B7" w:rsidP="00BC50B7">
            <w:pPr>
              <w:spacing w:before="0" w:line="276" w:lineRule="auto"/>
              <w:ind w:left="-65"/>
              <w:contextualSpacing/>
              <w:jc w:val="center"/>
              <w:rPr>
                <w:rFonts w:asciiTheme="minorHAnsi" w:hAnsiTheme="minorHAnsi" w:cstheme="minorHAnsi"/>
                <w:iCs/>
                <w:sz w:val="20"/>
                <w:szCs w:val="20"/>
                <w:lang w:eastAsia="en-US"/>
              </w:rPr>
            </w:pPr>
            <w:r w:rsidRPr="00F45E03">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EE0C4F">
              <w:rPr>
                <w:rFonts w:asciiTheme="minorHAnsi" w:hAnsiTheme="minorHAnsi" w:cstheme="minorHAnsi"/>
                <w:iCs/>
                <w:sz w:val="20"/>
                <w:szCs w:val="20"/>
                <w:lang w:eastAsia="en-US"/>
              </w:rPr>
              <w:instrText xml:space="preserve"> FORMCHECKBOX </w:instrText>
            </w:r>
            <w:r w:rsidR="009E71C9">
              <w:rPr>
                <w:rFonts w:asciiTheme="minorHAnsi" w:hAnsiTheme="minorHAnsi" w:cstheme="minorHAnsi"/>
                <w:iCs/>
                <w:sz w:val="20"/>
                <w:szCs w:val="20"/>
                <w:lang w:eastAsia="en-US"/>
              </w:rPr>
            </w:r>
            <w:r w:rsidR="009E71C9">
              <w:rPr>
                <w:rFonts w:asciiTheme="minorHAnsi" w:hAnsiTheme="minorHAnsi" w:cstheme="minorHAnsi"/>
                <w:iCs/>
                <w:sz w:val="20"/>
                <w:szCs w:val="20"/>
                <w:lang w:eastAsia="en-US"/>
              </w:rPr>
              <w:fldChar w:fldCharType="separate"/>
            </w:r>
            <w:r w:rsidRPr="00F45E03">
              <w:rPr>
                <w:rFonts w:asciiTheme="minorHAnsi" w:hAnsiTheme="minorHAnsi" w:cstheme="minorHAnsi"/>
                <w:iCs/>
                <w:sz w:val="20"/>
                <w:szCs w:val="20"/>
                <w:lang w:eastAsia="en-US"/>
              </w:rPr>
              <w:fldChar w:fldCharType="end"/>
            </w:r>
            <w:r w:rsidRPr="00EE0C4F">
              <w:rPr>
                <w:rFonts w:asciiTheme="minorHAnsi" w:hAnsiTheme="minorHAnsi" w:cstheme="minorHAnsi"/>
                <w:iCs/>
                <w:sz w:val="20"/>
                <w:szCs w:val="20"/>
                <w:lang w:eastAsia="en-US"/>
              </w:rPr>
              <w:t xml:space="preserve"> tak / </w:t>
            </w:r>
            <w:r w:rsidRPr="00F45E03">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EE0C4F">
              <w:rPr>
                <w:rFonts w:asciiTheme="minorHAnsi" w:hAnsiTheme="minorHAnsi" w:cstheme="minorHAnsi"/>
                <w:iCs/>
                <w:sz w:val="20"/>
                <w:szCs w:val="20"/>
                <w:lang w:eastAsia="en-US"/>
              </w:rPr>
              <w:instrText xml:space="preserve"> FORMCHECKBOX </w:instrText>
            </w:r>
            <w:r w:rsidR="009E71C9">
              <w:rPr>
                <w:rFonts w:asciiTheme="minorHAnsi" w:hAnsiTheme="minorHAnsi" w:cstheme="minorHAnsi"/>
                <w:iCs/>
                <w:sz w:val="20"/>
                <w:szCs w:val="20"/>
                <w:lang w:eastAsia="en-US"/>
              </w:rPr>
            </w:r>
            <w:r w:rsidR="009E71C9">
              <w:rPr>
                <w:rFonts w:asciiTheme="minorHAnsi" w:hAnsiTheme="minorHAnsi" w:cstheme="minorHAnsi"/>
                <w:iCs/>
                <w:sz w:val="20"/>
                <w:szCs w:val="20"/>
                <w:lang w:eastAsia="en-US"/>
              </w:rPr>
              <w:fldChar w:fldCharType="separate"/>
            </w:r>
            <w:r w:rsidRPr="00F45E03">
              <w:rPr>
                <w:rFonts w:asciiTheme="minorHAnsi" w:hAnsiTheme="minorHAnsi" w:cstheme="minorHAnsi"/>
                <w:iCs/>
                <w:sz w:val="20"/>
                <w:szCs w:val="20"/>
                <w:lang w:eastAsia="en-US"/>
              </w:rPr>
              <w:fldChar w:fldCharType="end"/>
            </w:r>
            <w:r w:rsidRPr="00EE0C4F">
              <w:rPr>
                <w:rFonts w:asciiTheme="minorHAnsi" w:hAnsiTheme="minorHAnsi" w:cstheme="minorHAnsi"/>
                <w:iCs/>
                <w:sz w:val="20"/>
                <w:szCs w:val="20"/>
                <w:lang w:eastAsia="en-US"/>
              </w:rPr>
              <w:t xml:space="preserve"> nie</w:t>
            </w:r>
          </w:p>
        </w:tc>
      </w:tr>
      <w:tr w:rsidR="00BC50B7" w:rsidRPr="00EE0C4F" w14:paraId="64E27ADF" w14:textId="77777777" w:rsidTr="00F45E03">
        <w:tc>
          <w:tcPr>
            <w:tcW w:w="7792" w:type="dxa"/>
            <w:vAlign w:val="center"/>
          </w:tcPr>
          <w:p w14:paraId="36B76047" w14:textId="77777777" w:rsidR="00BC50B7" w:rsidRPr="00F45E03" w:rsidRDefault="00BC50B7" w:rsidP="00231E2B">
            <w:pPr>
              <w:numPr>
                <w:ilvl w:val="0"/>
                <w:numId w:val="56"/>
              </w:numPr>
              <w:spacing w:before="0" w:line="276" w:lineRule="auto"/>
              <w:ind w:left="599" w:hanging="425"/>
              <w:contextualSpacing/>
              <w:rPr>
                <w:rFonts w:asciiTheme="minorHAnsi" w:eastAsiaTheme="minorHAnsi" w:hAnsiTheme="minorHAnsi" w:cstheme="minorHAnsi"/>
                <w:sz w:val="20"/>
                <w:szCs w:val="20"/>
                <w:lang w:eastAsia="en-US"/>
              </w:rPr>
            </w:pPr>
            <w:r w:rsidRPr="00F45E03">
              <w:rPr>
                <w:rFonts w:asciiTheme="minorHAnsi" w:eastAsiaTheme="minorHAnsi" w:hAnsiTheme="minorHAnsi" w:cstheme="minorHAnsi"/>
                <w:sz w:val="20"/>
                <w:szCs w:val="20"/>
                <w:lang w:eastAsia="en-US"/>
              </w:rPr>
              <w:t>dokumenty potwierdzające należyte wykonanie Projektów Podobnych</w:t>
            </w:r>
          </w:p>
        </w:tc>
        <w:tc>
          <w:tcPr>
            <w:tcW w:w="1984" w:type="dxa"/>
            <w:vAlign w:val="center"/>
          </w:tcPr>
          <w:p w14:paraId="33F54EF2" w14:textId="77777777" w:rsidR="00BC50B7" w:rsidRPr="00EE0C4F" w:rsidRDefault="00BC50B7" w:rsidP="00BC50B7">
            <w:pPr>
              <w:spacing w:before="0" w:line="276" w:lineRule="auto"/>
              <w:ind w:left="-65"/>
              <w:contextualSpacing/>
              <w:jc w:val="center"/>
              <w:rPr>
                <w:rFonts w:asciiTheme="minorHAnsi" w:hAnsiTheme="minorHAnsi" w:cstheme="minorHAnsi"/>
                <w:iCs/>
                <w:sz w:val="20"/>
                <w:szCs w:val="20"/>
                <w:lang w:eastAsia="en-US"/>
              </w:rPr>
            </w:pPr>
            <w:r w:rsidRPr="00F45E03">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EE0C4F">
              <w:rPr>
                <w:rFonts w:asciiTheme="minorHAnsi" w:hAnsiTheme="minorHAnsi" w:cstheme="minorHAnsi"/>
                <w:iCs/>
                <w:sz w:val="20"/>
                <w:szCs w:val="20"/>
                <w:lang w:eastAsia="en-US"/>
              </w:rPr>
              <w:instrText xml:space="preserve"> FORMCHECKBOX </w:instrText>
            </w:r>
            <w:r w:rsidR="009E71C9">
              <w:rPr>
                <w:rFonts w:asciiTheme="minorHAnsi" w:hAnsiTheme="minorHAnsi" w:cstheme="minorHAnsi"/>
                <w:iCs/>
                <w:sz w:val="20"/>
                <w:szCs w:val="20"/>
                <w:lang w:eastAsia="en-US"/>
              </w:rPr>
            </w:r>
            <w:r w:rsidR="009E71C9">
              <w:rPr>
                <w:rFonts w:asciiTheme="minorHAnsi" w:hAnsiTheme="minorHAnsi" w:cstheme="minorHAnsi"/>
                <w:iCs/>
                <w:sz w:val="20"/>
                <w:szCs w:val="20"/>
                <w:lang w:eastAsia="en-US"/>
              </w:rPr>
              <w:fldChar w:fldCharType="separate"/>
            </w:r>
            <w:r w:rsidRPr="00F45E03">
              <w:rPr>
                <w:rFonts w:asciiTheme="minorHAnsi" w:hAnsiTheme="minorHAnsi" w:cstheme="minorHAnsi"/>
                <w:iCs/>
                <w:sz w:val="20"/>
                <w:szCs w:val="20"/>
                <w:lang w:eastAsia="en-US"/>
              </w:rPr>
              <w:fldChar w:fldCharType="end"/>
            </w:r>
            <w:r w:rsidRPr="00EE0C4F">
              <w:rPr>
                <w:rFonts w:asciiTheme="minorHAnsi" w:hAnsiTheme="minorHAnsi" w:cstheme="minorHAnsi"/>
                <w:iCs/>
                <w:sz w:val="20"/>
                <w:szCs w:val="20"/>
                <w:lang w:eastAsia="en-US"/>
              </w:rPr>
              <w:t xml:space="preserve"> tak / </w:t>
            </w:r>
            <w:r w:rsidRPr="00F45E03">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EE0C4F">
              <w:rPr>
                <w:rFonts w:asciiTheme="minorHAnsi" w:hAnsiTheme="minorHAnsi" w:cstheme="minorHAnsi"/>
                <w:iCs/>
                <w:sz w:val="20"/>
                <w:szCs w:val="20"/>
                <w:lang w:eastAsia="en-US"/>
              </w:rPr>
              <w:instrText xml:space="preserve"> FORMCHECKBOX </w:instrText>
            </w:r>
            <w:r w:rsidR="009E71C9">
              <w:rPr>
                <w:rFonts w:asciiTheme="minorHAnsi" w:hAnsiTheme="minorHAnsi" w:cstheme="minorHAnsi"/>
                <w:iCs/>
                <w:sz w:val="20"/>
                <w:szCs w:val="20"/>
                <w:lang w:eastAsia="en-US"/>
              </w:rPr>
            </w:r>
            <w:r w:rsidR="009E71C9">
              <w:rPr>
                <w:rFonts w:asciiTheme="minorHAnsi" w:hAnsiTheme="minorHAnsi" w:cstheme="minorHAnsi"/>
                <w:iCs/>
                <w:sz w:val="20"/>
                <w:szCs w:val="20"/>
                <w:lang w:eastAsia="en-US"/>
              </w:rPr>
              <w:fldChar w:fldCharType="separate"/>
            </w:r>
            <w:r w:rsidRPr="00F45E03">
              <w:rPr>
                <w:rFonts w:asciiTheme="minorHAnsi" w:hAnsiTheme="minorHAnsi" w:cstheme="minorHAnsi"/>
                <w:iCs/>
                <w:sz w:val="20"/>
                <w:szCs w:val="20"/>
                <w:lang w:eastAsia="en-US"/>
              </w:rPr>
              <w:fldChar w:fldCharType="end"/>
            </w:r>
            <w:r w:rsidRPr="00EE0C4F">
              <w:rPr>
                <w:rFonts w:asciiTheme="minorHAnsi" w:hAnsiTheme="minorHAnsi" w:cstheme="minorHAnsi"/>
                <w:iCs/>
                <w:sz w:val="20"/>
                <w:szCs w:val="20"/>
                <w:lang w:eastAsia="en-US"/>
              </w:rPr>
              <w:t xml:space="preserve"> nie</w:t>
            </w:r>
          </w:p>
        </w:tc>
      </w:tr>
    </w:tbl>
    <w:tbl>
      <w:tblPr>
        <w:tblStyle w:val="Tabela-Siatka6"/>
        <w:tblW w:w="9776" w:type="dxa"/>
        <w:tblLook w:val="04A0" w:firstRow="1" w:lastRow="0" w:firstColumn="1" w:lastColumn="0" w:noHBand="0" w:noVBand="1"/>
      </w:tblPr>
      <w:tblGrid>
        <w:gridCol w:w="7792"/>
        <w:gridCol w:w="1984"/>
      </w:tblGrid>
      <w:tr w:rsidR="0097219F" w:rsidRPr="00EE0C4F" w14:paraId="52E8F371" w14:textId="77777777" w:rsidTr="00F45E03">
        <w:tc>
          <w:tcPr>
            <w:tcW w:w="9776" w:type="dxa"/>
            <w:gridSpan w:val="2"/>
            <w:vAlign w:val="center"/>
          </w:tcPr>
          <w:p w14:paraId="77FD7E73" w14:textId="77777777" w:rsidR="0097219F" w:rsidRPr="00F45E03" w:rsidRDefault="0097219F" w:rsidP="0097219F">
            <w:pPr>
              <w:pStyle w:val="Akapitzlist"/>
              <w:numPr>
                <w:ilvl w:val="3"/>
                <w:numId w:val="23"/>
              </w:numPr>
              <w:spacing w:after="0"/>
              <w:ind w:left="457"/>
              <w:jc w:val="both"/>
              <w:rPr>
                <w:rFonts w:asciiTheme="minorHAnsi" w:hAnsiTheme="minorHAnsi" w:cstheme="minorHAnsi"/>
                <w:b/>
                <w:iCs/>
                <w:sz w:val="20"/>
                <w:szCs w:val="20"/>
              </w:rPr>
            </w:pPr>
            <w:r w:rsidRPr="00F45E03">
              <w:rPr>
                <w:rFonts w:asciiTheme="minorHAnsi" w:eastAsiaTheme="minorHAnsi" w:hAnsiTheme="minorHAnsi" w:cstheme="minorHAnsi"/>
                <w:b/>
                <w:sz w:val="20"/>
                <w:szCs w:val="20"/>
              </w:rPr>
              <w:t>Wykonawca spełnia określone w WZ warunki udziału w postępowaniu dotyczące sytuacji ekonomicznej i finansowej zapewniającej wykonanie Zamówienia i posiada wymagane zgodnie z WZ dokumenty:</w:t>
            </w:r>
          </w:p>
        </w:tc>
      </w:tr>
      <w:tr w:rsidR="0097219F" w:rsidRPr="003D5382" w14:paraId="5299000E" w14:textId="77777777" w:rsidTr="00F45E03">
        <w:tc>
          <w:tcPr>
            <w:tcW w:w="7792" w:type="dxa"/>
            <w:vAlign w:val="center"/>
          </w:tcPr>
          <w:p w14:paraId="4DD02505" w14:textId="56C6542B" w:rsidR="0097219F" w:rsidRPr="00F45E03" w:rsidRDefault="0097219F" w:rsidP="0097219F">
            <w:pPr>
              <w:pStyle w:val="Akapitzlist"/>
              <w:numPr>
                <w:ilvl w:val="0"/>
                <w:numId w:val="53"/>
              </w:numPr>
              <w:spacing w:after="0"/>
              <w:ind w:left="457"/>
              <w:jc w:val="both"/>
              <w:rPr>
                <w:rFonts w:asciiTheme="minorHAnsi" w:eastAsiaTheme="minorHAnsi" w:hAnsiTheme="minorHAnsi" w:cstheme="minorHAnsi"/>
                <w:sz w:val="20"/>
                <w:szCs w:val="20"/>
              </w:rPr>
            </w:pPr>
            <w:r w:rsidRPr="00F45E03">
              <w:rPr>
                <w:rFonts w:asciiTheme="minorHAnsi" w:eastAsiaTheme="minorHAnsi" w:hAnsiTheme="minorHAnsi" w:cstheme="minorHAnsi"/>
                <w:sz w:val="20"/>
                <w:szCs w:val="20"/>
              </w:rPr>
              <w:t xml:space="preserve">posiadanie przez Wykonawcę ubezpieczenia od odpowiedzialności cywilnej w zakresie prowadzonej działalności gospodarczej, obejmującej - co najmniej - działalność związaną z przedmiotem Zamówienia w wysokości proporcjonalnej do przedmiotu Zamówienia - dokumenty potwierdzające, że Wykonawca jest ubezpieczony w powyższym zakresie – zgodnie z pkt </w:t>
            </w:r>
            <w:r w:rsidR="004F6A30" w:rsidRPr="00F45E03">
              <w:rPr>
                <w:rFonts w:asciiTheme="minorHAnsi" w:eastAsiaTheme="minorHAnsi" w:hAnsiTheme="minorHAnsi" w:cstheme="minorHAnsi"/>
                <w:sz w:val="20"/>
                <w:szCs w:val="20"/>
              </w:rPr>
              <w:t>6.</w:t>
            </w:r>
            <w:r w:rsidR="00EE0C4F">
              <w:rPr>
                <w:rFonts w:asciiTheme="minorHAnsi" w:eastAsiaTheme="minorHAnsi" w:hAnsiTheme="minorHAnsi" w:cstheme="minorHAnsi"/>
                <w:sz w:val="20"/>
                <w:szCs w:val="20"/>
              </w:rPr>
              <w:t>3</w:t>
            </w:r>
            <w:r w:rsidR="004F6A30" w:rsidRPr="00F45E03">
              <w:rPr>
                <w:rFonts w:asciiTheme="minorHAnsi" w:eastAsiaTheme="minorHAnsi" w:hAnsiTheme="minorHAnsi" w:cstheme="minorHAnsi"/>
                <w:sz w:val="20"/>
                <w:szCs w:val="20"/>
              </w:rPr>
              <w:t xml:space="preserve"> </w:t>
            </w:r>
            <w:r w:rsidRPr="00F45E03">
              <w:rPr>
                <w:rFonts w:asciiTheme="minorHAnsi" w:eastAsiaTheme="minorHAnsi" w:hAnsiTheme="minorHAnsi" w:cstheme="minorHAnsi"/>
                <w:sz w:val="20"/>
                <w:szCs w:val="20"/>
              </w:rPr>
              <w:t xml:space="preserve"> WZ</w:t>
            </w:r>
          </w:p>
        </w:tc>
        <w:tc>
          <w:tcPr>
            <w:tcW w:w="1984" w:type="dxa"/>
            <w:vAlign w:val="center"/>
          </w:tcPr>
          <w:p w14:paraId="45290B08" w14:textId="77777777" w:rsidR="0097219F" w:rsidRPr="0097219F" w:rsidRDefault="0097219F" w:rsidP="00F45E03">
            <w:pPr>
              <w:pStyle w:val="Akapitzlist"/>
              <w:ind w:left="318"/>
              <w:rPr>
                <w:rFonts w:asciiTheme="minorHAnsi" w:hAnsiTheme="minorHAnsi" w:cstheme="minorHAnsi"/>
                <w:iCs/>
                <w:sz w:val="20"/>
                <w:szCs w:val="20"/>
              </w:rPr>
            </w:pPr>
            <w:r w:rsidRPr="0097219F">
              <w:rPr>
                <w:rFonts w:asciiTheme="minorHAnsi" w:hAnsiTheme="minorHAnsi" w:cstheme="minorHAnsi"/>
                <w:sz w:val="20"/>
                <w:szCs w:val="20"/>
              </w:rPr>
              <w:fldChar w:fldCharType="begin">
                <w:ffData>
                  <w:name w:val="Wybór1"/>
                  <w:enabled/>
                  <w:calcOnExit w:val="0"/>
                  <w:checkBox>
                    <w:sizeAuto/>
                    <w:default w:val="0"/>
                  </w:checkBox>
                </w:ffData>
              </w:fldChar>
            </w:r>
            <w:r w:rsidRPr="0097219F">
              <w:rPr>
                <w:rFonts w:asciiTheme="minorHAnsi" w:hAnsiTheme="minorHAnsi" w:cstheme="minorHAnsi"/>
                <w:sz w:val="20"/>
                <w:szCs w:val="20"/>
              </w:rPr>
              <w:instrText xml:space="preserve"> FORMCHECKBOX </w:instrText>
            </w:r>
            <w:r w:rsidR="009E71C9">
              <w:rPr>
                <w:rFonts w:asciiTheme="minorHAnsi" w:hAnsiTheme="minorHAnsi" w:cstheme="minorHAnsi"/>
                <w:sz w:val="20"/>
                <w:szCs w:val="20"/>
              </w:rPr>
            </w:r>
            <w:r w:rsidR="009E71C9">
              <w:rPr>
                <w:rFonts w:asciiTheme="minorHAnsi" w:hAnsiTheme="minorHAnsi" w:cstheme="minorHAnsi"/>
                <w:sz w:val="20"/>
                <w:szCs w:val="20"/>
              </w:rPr>
              <w:fldChar w:fldCharType="separate"/>
            </w:r>
            <w:r w:rsidRPr="0097219F">
              <w:rPr>
                <w:rFonts w:asciiTheme="minorHAnsi" w:hAnsiTheme="minorHAnsi" w:cstheme="minorHAnsi"/>
                <w:sz w:val="20"/>
                <w:szCs w:val="20"/>
              </w:rPr>
              <w:fldChar w:fldCharType="end"/>
            </w:r>
            <w:r w:rsidRPr="0097219F">
              <w:rPr>
                <w:rFonts w:asciiTheme="minorHAnsi" w:hAnsiTheme="minorHAnsi" w:cstheme="minorHAnsi"/>
                <w:sz w:val="20"/>
                <w:szCs w:val="20"/>
              </w:rPr>
              <w:t xml:space="preserve"> tak / </w:t>
            </w:r>
            <w:r w:rsidRPr="0097219F">
              <w:rPr>
                <w:rFonts w:asciiTheme="minorHAnsi" w:hAnsiTheme="minorHAnsi" w:cstheme="minorHAnsi"/>
                <w:sz w:val="20"/>
                <w:szCs w:val="20"/>
              </w:rPr>
              <w:fldChar w:fldCharType="begin">
                <w:ffData>
                  <w:name w:val="Wybór2"/>
                  <w:enabled/>
                  <w:calcOnExit w:val="0"/>
                  <w:checkBox>
                    <w:sizeAuto/>
                    <w:default w:val="0"/>
                  </w:checkBox>
                </w:ffData>
              </w:fldChar>
            </w:r>
            <w:r w:rsidRPr="0097219F">
              <w:rPr>
                <w:rFonts w:asciiTheme="minorHAnsi" w:hAnsiTheme="minorHAnsi" w:cstheme="minorHAnsi"/>
                <w:sz w:val="20"/>
                <w:szCs w:val="20"/>
              </w:rPr>
              <w:instrText xml:space="preserve"> FORMCHECKBOX </w:instrText>
            </w:r>
            <w:r w:rsidR="009E71C9">
              <w:rPr>
                <w:rFonts w:asciiTheme="minorHAnsi" w:hAnsiTheme="minorHAnsi" w:cstheme="minorHAnsi"/>
                <w:sz w:val="20"/>
                <w:szCs w:val="20"/>
              </w:rPr>
            </w:r>
            <w:r w:rsidR="009E71C9">
              <w:rPr>
                <w:rFonts w:asciiTheme="minorHAnsi" w:hAnsiTheme="minorHAnsi" w:cstheme="minorHAnsi"/>
                <w:sz w:val="20"/>
                <w:szCs w:val="20"/>
              </w:rPr>
              <w:fldChar w:fldCharType="separate"/>
            </w:r>
            <w:r w:rsidRPr="0097219F">
              <w:rPr>
                <w:rFonts w:asciiTheme="minorHAnsi" w:hAnsiTheme="minorHAnsi" w:cstheme="minorHAnsi"/>
                <w:sz w:val="20"/>
                <w:szCs w:val="20"/>
              </w:rPr>
              <w:fldChar w:fldCharType="end"/>
            </w:r>
            <w:r w:rsidRPr="0097219F">
              <w:rPr>
                <w:rFonts w:asciiTheme="minorHAnsi" w:hAnsiTheme="minorHAnsi" w:cstheme="minorHAnsi"/>
                <w:sz w:val="20"/>
                <w:szCs w:val="20"/>
              </w:rPr>
              <w:t xml:space="preserve"> nie</w:t>
            </w:r>
          </w:p>
        </w:tc>
      </w:tr>
      <w:tr w:rsidR="00EE0C4F" w:rsidRPr="003D5382" w14:paraId="2443CEB3" w14:textId="77777777" w:rsidTr="00F45E03">
        <w:tc>
          <w:tcPr>
            <w:tcW w:w="9776" w:type="dxa"/>
            <w:gridSpan w:val="2"/>
            <w:shd w:val="clear" w:color="auto" w:fill="EEECE1" w:themeFill="background2"/>
            <w:vAlign w:val="center"/>
          </w:tcPr>
          <w:p w14:paraId="794341E4" w14:textId="6D691C49" w:rsidR="00EE0C4F" w:rsidRPr="0097219F" w:rsidRDefault="00EE0C4F" w:rsidP="00F45E03">
            <w:pPr>
              <w:numPr>
                <w:ilvl w:val="0"/>
                <w:numId w:val="51"/>
              </w:numPr>
              <w:spacing w:before="0" w:line="276" w:lineRule="auto"/>
              <w:ind w:left="426" w:hanging="284"/>
              <w:rPr>
                <w:rFonts w:asciiTheme="minorHAnsi" w:hAnsiTheme="minorHAnsi" w:cstheme="minorHAnsi"/>
                <w:sz w:val="20"/>
                <w:szCs w:val="20"/>
              </w:rPr>
            </w:pPr>
            <w:r w:rsidRPr="0097219F">
              <w:rPr>
                <w:rFonts w:asciiTheme="minorHAnsi" w:hAnsiTheme="minorHAnsi" w:cstheme="minorHAnsi"/>
                <w:b/>
                <w:iCs/>
                <w:sz w:val="20"/>
                <w:szCs w:val="20"/>
              </w:rPr>
              <w:lastRenderedPageBreak/>
              <w:t>Informacja na temat podwykonawstwa</w:t>
            </w:r>
          </w:p>
        </w:tc>
      </w:tr>
      <w:tr w:rsidR="0097219F" w:rsidRPr="003D5382" w14:paraId="63E645CD" w14:textId="77777777" w:rsidTr="00F45E03">
        <w:tc>
          <w:tcPr>
            <w:tcW w:w="7792" w:type="dxa"/>
            <w:vAlign w:val="center"/>
          </w:tcPr>
          <w:p w14:paraId="585D8111" w14:textId="70EFA9A5" w:rsidR="0097219F" w:rsidRPr="0097219F" w:rsidRDefault="00447DBD" w:rsidP="00A846C3">
            <w:pPr>
              <w:pStyle w:val="Akapitzlist"/>
              <w:numPr>
                <w:ilvl w:val="0"/>
                <w:numId w:val="120"/>
              </w:numPr>
              <w:spacing w:after="0" w:line="240" w:lineRule="auto"/>
              <w:ind w:left="313"/>
              <w:rPr>
                <w:rFonts w:asciiTheme="minorHAnsi" w:hAnsiTheme="minorHAnsi" w:cstheme="minorHAnsi"/>
                <w:iCs/>
                <w:sz w:val="20"/>
                <w:szCs w:val="20"/>
              </w:rPr>
            </w:pPr>
            <w:r>
              <w:rPr>
                <w:rFonts w:asciiTheme="minorHAnsi" w:hAnsiTheme="minorHAnsi" w:cstheme="minorHAnsi"/>
                <w:iCs/>
                <w:sz w:val="20"/>
                <w:szCs w:val="20"/>
              </w:rPr>
              <w:t>W</w:t>
            </w:r>
            <w:r w:rsidR="0097219F" w:rsidRPr="0097219F">
              <w:rPr>
                <w:rFonts w:asciiTheme="minorHAnsi" w:hAnsiTheme="minorHAnsi" w:cstheme="minorHAnsi"/>
                <w:iCs/>
                <w:sz w:val="20"/>
                <w:szCs w:val="20"/>
              </w:rPr>
              <w:t>ykonawca zamierza zlecić osobom trzecim podwykonawstwo jakiejkolwiek części zamówienia</w:t>
            </w:r>
          </w:p>
        </w:tc>
        <w:tc>
          <w:tcPr>
            <w:tcW w:w="1984" w:type="dxa"/>
            <w:vAlign w:val="center"/>
          </w:tcPr>
          <w:p w14:paraId="162D536D" w14:textId="77777777" w:rsidR="0097219F" w:rsidRPr="0097219F" w:rsidRDefault="0097219F" w:rsidP="00F45E03">
            <w:pPr>
              <w:pStyle w:val="Akapitzlist"/>
              <w:ind w:left="318"/>
              <w:rPr>
                <w:rFonts w:asciiTheme="minorHAnsi" w:hAnsiTheme="minorHAnsi" w:cstheme="minorHAnsi"/>
                <w:sz w:val="20"/>
                <w:szCs w:val="20"/>
              </w:rPr>
            </w:pPr>
            <w:r w:rsidRPr="0097219F">
              <w:rPr>
                <w:rFonts w:asciiTheme="minorHAnsi" w:hAnsiTheme="minorHAnsi" w:cstheme="minorHAnsi"/>
                <w:sz w:val="20"/>
                <w:szCs w:val="20"/>
              </w:rPr>
              <w:fldChar w:fldCharType="begin">
                <w:ffData>
                  <w:name w:val="Wybór1"/>
                  <w:enabled/>
                  <w:calcOnExit w:val="0"/>
                  <w:checkBox>
                    <w:sizeAuto/>
                    <w:default w:val="0"/>
                  </w:checkBox>
                </w:ffData>
              </w:fldChar>
            </w:r>
            <w:r w:rsidRPr="0097219F">
              <w:rPr>
                <w:rFonts w:asciiTheme="minorHAnsi" w:hAnsiTheme="minorHAnsi" w:cstheme="minorHAnsi"/>
                <w:sz w:val="20"/>
                <w:szCs w:val="20"/>
              </w:rPr>
              <w:instrText xml:space="preserve"> FORMCHECKBOX </w:instrText>
            </w:r>
            <w:r w:rsidR="009E71C9">
              <w:rPr>
                <w:rFonts w:asciiTheme="minorHAnsi" w:hAnsiTheme="minorHAnsi" w:cstheme="minorHAnsi"/>
                <w:sz w:val="20"/>
                <w:szCs w:val="20"/>
              </w:rPr>
            </w:r>
            <w:r w:rsidR="009E71C9">
              <w:rPr>
                <w:rFonts w:asciiTheme="minorHAnsi" w:hAnsiTheme="minorHAnsi" w:cstheme="minorHAnsi"/>
                <w:sz w:val="20"/>
                <w:szCs w:val="20"/>
              </w:rPr>
              <w:fldChar w:fldCharType="separate"/>
            </w:r>
            <w:r w:rsidRPr="0097219F">
              <w:rPr>
                <w:rFonts w:asciiTheme="minorHAnsi" w:hAnsiTheme="minorHAnsi" w:cstheme="minorHAnsi"/>
                <w:sz w:val="20"/>
                <w:szCs w:val="20"/>
              </w:rPr>
              <w:fldChar w:fldCharType="end"/>
            </w:r>
            <w:r w:rsidRPr="0097219F">
              <w:rPr>
                <w:rFonts w:asciiTheme="minorHAnsi" w:hAnsiTheme="minorHAnsi" w:cstheme="minorHAnsi"/>
                <w:sz w:val="20"/>
                <w:szCs w:val="20"/>
              </w:rPr>
              <w:t xml:space="preserve"> tak / </w:t>
            </w:r>
            <w:r w:rsidRPr="0097219F">
              <w:rPr>
                <w:rFonts w:asciiTheme="minorHAnsi" w:hAnsiTheme="minorHAnsi" w:cstheme="minorHAnsi"/>
                <w:sz w:val="20"/>
                <w:szCs w:val="20"/>
              </w:rPr>
              <w:fldChar w:fldCharType="begin">
                <w:ffData>
                  <w:name w:val="Wybór2"/>
                  <w:enabled/>
                  <w:calcOnExit w:val="0"/>
                  <w:checkBox>
                    <w:sizeAuto/>
                    <w:default w:val="0"/>
                  </w:checkBox>
                </w:ffData>
              </w:fldChar>
            </w:r>
            <w:r w:rsidRPr="0097219F">
              <w:rPr>
                <w:rFonts w:asciiTheme="minorHAnsi" w:hAnsiTheme="minorHAnsi" w:cstheme="minorHAnsi"/>
                <w:sz w:val="20"/>
                <w:szCs w:val="20"/>
              </w:rPr>
              <w:instrText xml:space="preserve"> FORMCHECKBOX </w:instrText>
            </w:r>
            <w:r w:rsidR="009E71C9">
              <w:rPr>
                <w:rFonts w:asciiTheme="minorHAnsi" w:hAnsiTheme="minorHAnsi" w:cstheme="minorHAnsi"/>
                <w:sz w:val="20"/>
                <w:szCs w:val="20"/>
              </w:rPr>
            </w:r>
            <w:r w:rsidR="009E71C9">
              <w:rPr>
                <w:rFonts w:asciiTheme="minorHAnsi" w:hAnsiTheme="minorHAnsi" w:cstheme="minorHAnsi"/>
                <w:sz w:val="20"/>
                <w:szCs w:val="20"/>
              </w:rPr>
              <w:fldChar w:fldCharType="separate"/>
            </w:r>
            <w:r w:rsidRPr="0097219F">
              <w:rPr>
                <w:rFonts w:asciiTheme="minorHAnsi" w:hAnsiTheme="minorHAnsi" w:cstheme="minorHAnsi"/>
                <w:sz w:val="20"/>
                <w:szCs w:val="20"/>
              </w:rPr>
              <w:fldChar w:fldCharType="end"/>
            </w:r>
            <w:r w:rsidRPr="0097219F">
              <w:rPr>
                <w:rFonts w:asciiTheme="minorHAnsi" w:hAnsiTheme="minorHAnsi" w:cstheme="minorHAnsi"/>
                <w:sz w:val="20"/>
                <w:szCs w:val="20"/>
              </w:rPr>
              <w:t xml:space="preserve"> nie</w:t>
            </w:r>
          </w:p>
        </w:tc>
      </w:tr>
      <w:tr w:rsidR="0097219F" w:rsidRPr="003D5382" w14:paraId="5F56DEC6" w14:textId="77777777" w:rsidTr="00F45E03">
        <w:tc>
          <w:tcPr>
            <w:tcW w:w="7792" w:type="dxa"/>
            <w:vAlign w:val="center"/>
          </w:tcPr>
          <w:p w14:paraId="1410B513" w14:textId="440CB2A6" w:rsidR="0097219F" w:rsidRPr="0097219F" w:rsidRDefault="0097219F" w:rsidP="00A846C3">
            <w:pPr>
              <w:pStyle w:val="Akapitzlist"/>
              <w:numPr>
                <w:ilvl w:val="0"/>
                <w:numId w:val="120"/>
              </w:numPr>
              <w:spacing w:after="0" w:line="240" w:lineRule="auto"/>
              <w:ind w:left="311"/>
              <w:rPr>
                <w:rFonts w:asciiTheme="minorHAnsi" w:hAnsiTheme="minorHAnsi" w:cstheme="minorHAnsi"/>
                <w:iCs/>
                <w:sz w:val="20"/>
                <w:szCs w:val="20"/>
              </w:rPr>
            </w:pPr>
            <w:r w:rsidRPr="0097219F">
              <w:rPr>
                <w:rFonts w:asciiTheme="minorHAnsi" w:eastAsiaTheme="minorHAnsi" w:hAnsiTheme="minorHAnsi" w:cstheme="minorHAnsi"/>
                <w:sz w:val="20"/>
                <w:szCs w:val="20"/>
              </w:rPr>
              <w:t>Wskazanie podwykonawcy</w:t>
            </w:r>
            <w:r w:rsidR="00EE0C4F">
              <w:rPr>
                <w:rFonts w:asciiTheme="minorHAnsi" w:eastAsiaTheme="minorHAnsi" w:hAnsiTheme="minorHAnsi" w:cstheme="minorHAnsi"/>
                <w:sz w:val="20"/>
                <w:szCs w:val="20"/>
              </w:rPr>
              <w:t xml:space="preserve"> (nazwa, NIP, adres) </w:t>
            </w:r>
          </w:p>
        </w:tc>
        <w:tc>
          <w:tcPr>
            <w:tcW w:w="1984" w:type="dxa"/>
            <w:vAlign w:val="center"/>
          </w:tcPr>
          <w:p w14:paraId="5FFF4715" w14:textId="77777777" w:rsidR="0097219F" w:rsidRPr="0097219F" w:rsidRDefault="0097219F" w:rsidP="0080711C">
            <w:pPr>
              <w:pStyle w:val="Akapitzlist"/>
              <w:ind w:left="640"/>
              <w:rPr>
                <w:rFonts w:asciiTheme="minorHAnsi" w:hAnsiTheme="minorHAnsi" w:cstheme="minorHAnsi"/>
                <w:sz w:val="20"/>
                <w:szCs w:val="20"/>
              </w:rPr>
            </w:pPr>
            <w:r w:rsidRPr="0097219F">
              <w:rPr>
                <w:rFonts w:asciiTheme="minorHAnsi" w:hAnsiTheme="minorHAnsi" w:cstheme="minorHAnsi"/>
                <w:sz w:val="20"/>
                <w:szCs w:val="20"/>
              </w:rPr>
              <w:t>…</w:t>
            </w:r>
          </w:p>
        </w:tc>
      </w:tr>
    </w:tbl>
    <w:p w14:paraId="2E94ED02" w14:textId="77777777" w:rsidR="0097219F" w:rsidRDefault="0097219F" w:rsidP="00BC50B7">
      <w:pPr>
        <w:tabs>
          <w:tab w:val="left" w:pos="709"/>
        </w:tabs>
        <w:spacing w:before="0" w:line="276" w:lineRule="auto"/>
        <w:rPr>
          <w:rFonts w:asciiTheme="minorHAnsi" w:hAnsiTheme="minorHAnsi" w:cstheme="minorHAnsi"/>
          <w:b/>
          <w:sz w:val="20"/>
          <w:szCs w:val="20"/>
        </w:rPr>
      </w:pPr>
    </w:p>
    <w:p w14:paraId="3721C124" w14:textId="77777777" w:rsidR="0097219F" w:rsidRDefault="0097219F" w:rsidP="00BC50B7">
      <w:pPr>
        <w:tabs>
          <w:tab w:val="left" w:pos="709"/>
        </w:tabs>
        <w:spacing w:before="0" w:line="276" w:lineRule="auto"/>
        <w:rPr>
          <w:rFonts w:asciiTheme="minorHAnsi" w:hAnsiTheme="minorHAnsi" w:cstheme="minorHAnsi"/>
          <w:b/>
          <w:sz w:val="20"/>
          <w:szCs w:val="20"/>
        </w:rPr>
      </w:pPr>
    </w:p>
    <w:p w14:paraId="563F235E" w14:textId="77777777" w:rsidR="0097219F" w:rsidRDefault="0097219F" w:rsidP="00BC50B7">
      <w:pPr>
        <w:tabs>
          <w:tab w:val="left" w:pos="709"/>
        </w:tabs>
        <w:spacing w:before="0" w:line="276" w:lineRule="auto"/>
        <w:rPr>
          <w:rFonts w:asciiTheme="minorHAnsi" w:hAnsiTheme="minorHAnsi" w:cstheme="minorHAnsi"/>
          <w:b/>
          <w:sz w:val="20"/>
          <w:szCs w:val="20"/>
        </w:rPr>
      </w:pPr>
    </w:p>
    <w:p w14:paraId="64B9AB43" w14:textId="77777777" w:rsidR="0097219F" w:rsidRDefault="0097219F" w:rsidP="00BC50B7">
      <w:pPr>
        <w:tabs>
          <w:tab w:val="left" w:pos="709"/>
        </w:tabs>
        <w:spacing w:before="0" w:line="276" w:lineRule="auto"/>
        <w:rPr>
          <w:rFonts w:asciiTheme="minorHAnsi" w:hAnsiTheme="minorHAnsi" w:cstheme="minorHAnsi"/>
          <w:b/>
          <w:sz w:val="20"/>
          <w:szCs w:val="20"/>
        </w:rPr>
      </w:pPr>
    </w:p>
    <w:p w14:paraId="5D169B2D" w14:textId="4F3CA603" w:rsidR="00BC50B7" w:rsidRDefault="00BC50B7" w:rsidP="00BC50B7">
      <w:pPr>
        <w:tabs>
          <w:tab w:val="left" w:pos="709"/>
        </w:tabs>
        <w:spacing w:before="0" w:line="276" w:lineRule="auto"/>
        <w:rPr>
          <w:rFonts w:asciiTheme="minorHAnsi" w:hAnsiTheme="minorHAnsi" w:cstheme="minorHAnsi"/>
          <w:b/>
          <w:sz w:val="20"/>
          <w:szCs w:val="20"/>
        </w:rPr>
      </w:pPr>
      <w:r w:rsidRPr="00BC50B7">
        <w:rPr>
          <w:rFonts w:asciiTheme="minorHAnsi" w:hAnsiTheme="minorHAnsi" w:cstheme="minorHAnsi"/>
          <w:b/>
          <w:sz w:val="20"/>
          <w:szCs w:val="20"/>
        </w:rPr>
        <w:t>Oświadczenie:</w:t>
      </w:r>
    </w:p>
    <w:p w14:paraId="138FAFD8" w14:textId="77777777" w:rsidR="0097219F" w:rsidRPr="00BC50B7" w:rsidRDefault="0097219F" w:rsidP="00BC50B7">
      <w:pPr>
        <w:tabs>
          <w:tab w:val="left" w:pos="709"/>
        </w:tabs>
        <w:spacing w:before="0" w:line="276" w:lineRule="auto"/>
        <w:rPr>
          <w:rFonts w:asciiTheme="minorHAnsi" w:hAnsiTheme="minorHAnsi" w:cstheme="minorHAnsi"/>
          <w:b/>
          <w:sz w:val="20"/>
          <w:szCs w:val="20"/>
        </w:rPr>
      </w:pPr>
    </w:p>
    <w:p w14:paraId="474C047C" w14:textId="0B20AF76" w:rsidR="00BC50B7" w:rsidRPr="00BC50B7" w:rsidRDefault="00BC50B7" w:rsidP="00BC50B7">
      <w:pPr>
        <w:spacing w:before="0" w:line="276" w:lineRule="auto"/>
        <w:rPr>
          <w:rFonts w:asciiTheme="minorHAnsi" w:hAnsiTheme="minorHAnsi" w:cstheme="minorHAnsi"/>
          <w:i/>
          <w:sz w:val="20"/>
          <w:szCs w:val="20"/>
        </w:rPr>
      </w:pPr>
      <w:r w:rsidRPr="00BC50B7">
        <w:rPr>
          <w:rFonts w:asciiTheme="minorHAnsi" w:hAnsiTheme="minorHAnsi" w:cstheme="minorHAnsi"/>
          <w:i/>
          <w:sz w:val="20"/>
          <w:szCs w:val="20"/>
        </w:rPr>
        <w:t xml:space="preserve">Niżej podpisany(-a)(-i) oficjalnie oświadcza(-ją), że informacje podane powyżej w częściach </w:t>
      </w:r>
      <w:r w:rsidR="00EE0C4F">
        <w:rPr>
          <w:rFonts w:asciiTheme="minorHAnsi" w:hAnsiTheme="minorHAnsi" w:cstheme="minorHAnsi"/>
          <w:i/>
          <w:sz w:val="20"/>
          <w:szCs w:val="20"/>
        </w:rPr>
        <w:t>powyżej</w:t>
      </w:r>
      <w:r w:rsidRPr="00BC50B7">
        <w:rPr>
          <w:rFonts w:asciiTheme="minorHAnsi" w:hAnsiTheme="minorHAnsi" w:cstheme="minorHAnsi"/>
          <w:i/>
          <w:sz w:val="20"/>
          <w:szCs w:val="20"/>
        </w:rPr>
        <w:t xml:space="preserve"> są dokładne</w:t>
      </w:r>
      <w:r w:rsidRPr="00BC50B7">
        <w:rPr>
          <w:rFonts w:asciiTheme="minorHAnsi" w:hAnsiTheme="minorHAnsi" w:cstheme="minorHAnsi"/>
          <w:i/>
          <w:sz w:val="20"/>
          <w:szCs w:val="20"/>
        </w:rPr>
        <w:b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59"/>
        <w:gridCol w:w="4060"/>
      </w:tblGrid>
      <w:tr w:rsidR="00BC50B7" w:rsidRPr="00BC50B7" w14:paraId="5D64BED1" w14:textId="77777777" w:rsidTr="00F45E03">
        <w:trPr>
          <w:trHeight w:hRule="exact" w:val="1429"/>
          <w:jc w:val="center"/>
        </w:trPr>
        <w:tc>
          <w:tcPr>
            <w:tcW w:w="4059" w:type="dxa"/>
            <w:tcBorders>
              <w:top w:val="single" w:sz="4" w:space="0" w:color="auto"/>
              <w:left w:val="single" w:sz="4" w:space="0" w:color="auto"/>
              <w:bottom w:val="single" w:sz="4" w:space="0" w:color="auto"/>
              <w:right w:val="single" w:sz="4" w:space="0" w:color="auto"/>
            </w:tcBorders>
            <w:vAlign w:val="center"/>
          </w:tcPr>
          <w:p w14:paraId="4A54DB8B" w14:textId="77777777" w:rsidR="00BC50B7" w:rsidRPr="00BC50B7" w:rsidRDefault="00BC50B7" w:rsidP="00BC50B7">
            <w:pPr>
              <w:tabs>
                <w:tab w:val="left" w:pos="709"/>
              </w:tabs>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34773CD0" w14:textId="77777777" w:rsidR="00BC50B7" w:rsidRPr="00BC50B7" w:rsidRDefault="00BC50B7" w:rsidP="00BC50B7">
            <w:pPr>
              <w:tabs>
                <w:tab w:val="left" w:pos="709"/>
              </w:tabs>
              <w:spacing w:before="0" w:line="276" w:lineRule="auto"/>
              <w:rPr>
                <w:rFonts w:asciiTheme="minorHAnsi" w:hAnsiTheme="minorHAnsi" w:cstheme="minorHAnsi"/>
                <w:sz w:val="20"/>
                <w:szCs w:val="20"/>
              </w:rPr>
            </w:pPr>
          </w:p>
        </w:tc>
      </w:tr>
      <w:tr w:rsidR="00BC50B7" w:rsidRPr="00BC50B7" w14:paraId="26B51867" w14:textId="77777777" w:rsidTr="00BC50B7">
        <w:trPr>
          <w:trHeight w:val="70"/>
          <w:jc w:val="center"/>
        </w:trPr>
        <w:tc>
          <w:tcPr>
            <w:tcW w:w="4059" w:type="dxa"/>
            <w:tcBorders>
              <w:top w:val="nil"/>
              <w:left w:val="nil"/>
              <w:bottom w:val="nil"/>
              <w:right w:val="nil"/>
            </w:tcBorders>
            <w:vAlign w:val="center"/>
          </w:tcPr>
          <w:p w14:paraId="7CF94E29" w14:textId="77777777" w:rsidR="00BC50B7" w:rsidRPr="00BC50B7" w:rsidRDefault="00BC50B7" w:rsidP="0065471B">
            <w:pPr>
              <w:tabs>
                <w:tab w:val="left" w:pos="709"/>
              </w:tabs>
              <w:spacing w:before="0" w:line="276" w:lineRule="auto"/>
              <w:jc w:val="center"/>
              <w:rPr>
                <w:rFonts w:asciiTheme="minorHAnsi" w:hAnsiTheme="minorHAnsi" w:cstheme="minorHAnsi"/>
                <w:b/>
                <w:sz w:val="20"/>
                <w:szCs w:val="20"/>
              </w:rPr>
            </w:pPr>
            <w:r w:rsidRPr="00BC50B7">
              <w:rPr>
                <w:rFonts w:asciiTheme="minorHAnsi" w:hAnsiTheme="minorHAnsi" w:cstheme="minorHAnsi"/>
                <w:b/>
                <w:sz w:val="20"/>
                <w:szCs w:val="20"/>
              </w:rPr>
              <w:t>miejscowość i data</w:t>
            </w:r>
          </w:p>
        </w:tc>
        <w:tc>
          <w:tcPr>
            <w:tcW w:w="4060" w:type="dxa"/>
            <w:tcBorders>
              <w:top w:val="nil"/>
              <w:left w:val="nil"/>
              <w:bottom w:val="nil"/>
              <w:right w:val="nil"/>
            </w:tcBorders>
            <w:vAlign w:val="center"/>
          </w:tcPr>
          <w:p w14:paraId="03386CDD" w14:textId="77777777" w:rsidR="00BC50B7" w:rsidRPr="00BC50B7" w:rsidRDefault="00BC50B7" w:rsidP="0065471B">
            <w:pPr>
              <w:tabs>
                <w:tab w:val="left" w:pos="709"/>
              </w:tabs>
              <w:spacing w:before="0" w:line="276" w:lineRule="auto"/>
              <w:jc w:val="center"/>
              <w:rPr>
                <w:rFonts w:asciiTheme="minorHAnsi" w:hAnsiTheme="minorHAnsi" w:cstheme="minorHAnsi"/>
                <w:b/>
                <w:sz w:val="20"/>
                <w:szCs w:val="20"/>
              </w:rPr>
            </w:pPr>
            <w:r w:rsidRPr="00BC50B7">
              <w:rPr>
                <w:rFonts w:asciiTheme="minorHAnsi" w:hAnsiTheme="minorHAnsi" w:cstheme="minorHAnsi"/>
                <w:b/>
                <w:sz w:val="20"/>
                <w:szCs w:val="20"/>
              </w:rPr>
              <w:t>Podpis przedstawiciela(i) Wykonawcy</w:t>
            </w:r>
          </w:p>
        </w:tc>
      </w:tr>
    </w:tbl>
    <w:p w14:paraId="73AF3873" w14:textId="3B345004" w:rsidR="00132250" w:rsidRPr="003D3A2E" w:rsidRDefault="00132250" w:rsidP="003D3A2E">
      <w:pPr>
        <w:tabs>
          <w:tab w:val="left" w:pos="709"/>
        </w:tabs>
        <w:spacing w:before="0" w:line="276" w:lineRule="auto"/>
        <w:rPr>
          <w:rFonts w:asciiTheme="minorHAnsi" w:hAnsiTheme="minorHAnsi" w:cstheme="minorHAnsi"/>
          <w:b/>
          <w:bCs/>
          <w:color w:val="000000"/>
          <w:sz w:val="20"/>
          <w:szCs w:val="20"/>
        </w:rPr>
      </w:pPr>
      <w:r w:rsidRPr="003D3A2E">
        <w:rPr>
          <w:rFonts w:asciiTheme="minorHAnsi" w:hAnsiTheme="minorHAnsi" w:cstheme="minorHAnsi"/>
          <w:color w:val="000000"/>
          <w:sz w:val="20"/>
          <w:szCs w:val="20"/>
        </w:rPr>
        <w:br w:type="page"/>
      </w:r>
    </w:p>
    <w:p w14:paraId="24159122" w14:textId="7FF7F604" w:rsidR="00435628" w:rsidRPr="003D3A2E" w:rsidRDefault="00DC6C00" w:rsidP="003D3A2E">
      <w:pPr>
        <w:pStyle w:val="Nagwek4"/>
        <w:spacing w:before="0" w:after="0" w:line="276" w:lineRule="auto"/>
        <w:jc w:val="both"/>
        <w:rPr>
          <w:rFonts w:asciiTheme="minorHAnsi" w:hAnsiTheme="minorHAnsi" w:cstheme="minorHAnsi"/>
          <w:sz w:val="20"/>
          <w:szCs w:val="20"/>
          <w:u w:val="single"/>
        </w:rPr>
      </w:pPr>
      <w:bookmarkStart w:id="6" w:name="_Toc382495770"/>
      <w:bookmarkStart w:id="7" w:name="_Toc389210258"/>
      <w:bookmarkStart w:id="8" w:name="_Toc405293691"/>
      <w:bookmarkStart w:id="9" w:name="_Toc74857825"/>
      <w:bookmarkStart w:id="10" w:name="_Toc79664051"/>
      <w:bookmarkStart w:id="11" w:name="_Toc87341619"/>
      <w:bookmarkStart w:id="12" w:name="_Toc96426982"/>
      <w:bookmarkStart w:id="13" w:name="_Toc130470436"/>
      <w:r w:rsidRPr="003D3A2E">
        <w:rPr>
          <w:rFonts w:asciiTheme="minorHAnsi" w:hAnsiTheme="minorHAnsi" w:cstheme="minorHAnsi"/>
          <w:sz w:val="20"/>
          <w:szCs w:val="20"/>
          <w:u w:val="single"/>
        </w:rPr>
        <w:lastRenderedPageBreak/>
        <w:t>ZAŁĄCZNIK NR 3 – UPOWAŻNIENIE UDZIELONE PRZEZ WYKONAWCĘ</w:t>
      </w:r>
      <w:bookmarkEnd w:id="6"/>
      <w:bookmarkEnd w:id="7"/>
      <w:bookmarkEnd w:id="8"/>
      <w:bookmarkEnd w:id="9"/>
      <w:bookmarkEnd w:id="10"/>
      <w:r w:rsidRPr="003D3A2E">
        <w:rPr>
          <w:rFonts w:asciiTheme="minorHAnsi" w:hAnsiTheme="minorHAnsi" w:cstheme="minorHAnsi"/>
          <w:sz w:val="20"/>
          <w:szCs w:val="20"/>
          <w:u w:val="single"/>
        </w:rPr>
        <w:t xml:space="preserve"> </w:t>
      </w:r>
      <w:bookmarkEnd w:id="11"/>
      <w:bookmarkEnd w:id="12"/>
      <w:bookmarkEnd w:id="13"/>
    </w:p>
    <w:p w14:paraId="6A6D9AD8"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3D3A2E" w14:paraId="1308B9B1"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09DA33FA" w14:textId="014015D3" w:rsidR="008A6DEF" w:rsidRPr="003D3A2E" w:rsidRDefault="008A6DEF" w:rsidP="003D3A2E">
            <w:pPr>
              <w:tabs>
                <w:tab w:val="left" w:pos="709"/>
              </w:tabs>
              <w:spacing w:before="0" w:line="276" w:lineRule="auto"/>
              <w:rPr>
                <w:rFonts w:asciiTheme="minorHAnsi" w:hAnsiTheme="minorHAnsi" w:cstheme="minorHAnsi"/>
                <w:b/>
                <w:bCs/>
                <w:sz w:val="20"/>
                <w:szCs w:val="20"/>
              </w:rPr>
            </w:pPr>
          </w:p>
        </w:tc>
      </w:tr>
      <w:tr w:rsidR="008A6DEF" w:rsidRPr="003D3A2E"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8A6DEF" w:rsidRPr="003D3A2E">
              <w:rPr>
                <w:rFonts w:asciiTheme="minorHAnsi" w:hAnsiTheme="minorHAnsi" w:cstheme="minorHAnsi"/>
                <w:sz w:val="20"/>
                <w:szCs w:val="20"/>
              </w:rPr>
              <w:t>Wykonawcy)</w:t>
            </w:r>
          </w:p>
        </w:tc>
        <w:tc>
          <w:tcPr>
            <w:tcW w:w="5927" w:type="dxa"/>
            <w:gridSpan w:val="2"/>
            <w:tcBorders>
              <w:top w:val="nil"/>
              <w:left w:val="nil"/>
              <w:bottom w:val="nil"/>
              <w:right w:val="nil"/>
            </w:tcBorders>
          </w:tcPr>
          <w:p w14:paraId="350F314D" w14:textId="77777777" w:rsidR="008A6DEF" w:rsidRPr="003D3A2E" w:rsidRDefault="008A6DE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7FA0DB12"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p w14:paraId="3DD1CF25" w14:textId="2BCF8F50" w:rsidR="0097219F" w:rsidRDefault="00447DBD" w:rsidP="00447DBD">
      <w:pPr>
        <w:tabs>
          <w:tab w:val="left" w:pos="709"/>
        </w:tabs>
        <w:spacing w:before="0" w:line="276" w:lineRule="auto"/>
        <w:jc w:val="center"/>
        <w:rPr>
          <w:rFonts w:asciiTheme="minorHAnsi" w:hAnsiTheme="minorHAnsi" w:cstheme="minorHAnsi"/>
          <w:b/>
          <w:sz w:val="20"/>
          <w:szCs w:val="20"/>
        </w:rPr>
      </w:pPr>
      <w:r w:rsidRPr="00447DBD">
        <w:rPr>
          <w:rFonts w:asciiTheme="minorHAnsi" w:hAnsiTheme="minorHAnsi" w:cstheme="minorHAnsi"/>
          <w:b/>
          <w:sz w:val="20"/>
          <w:szCs w:val="20"/>
        </w:rPr>
        <w:t>Program do zarządzania odzieżą roboczą, ochronną, obuwiem i wybranymi środkami ochrony indywidualnej</w:t>
      </w:r>
    </w:p>
    <w:p w14:paraId="54B9C6D4" w14:textId="2DA5A7BE" w:rsidR="00447DBD" w:rsidRDefault="00447DBD" w:rsidP="003D3A2E">
      <w:pPr>
        <w:tabs>
          <w:tab w:val="left" w:pos="709"/>
        </w:tabs>
        <w:spacing w:before="0" w:line="276" w:lineRule="auto"/>
        <w:rPr>
          <w:rFonts w:asciiTheme="minorHAnsi" w:hAnsiTheme="minorHAnsi" w:cstheme="minorHAnsi"/>
          <w:sz w:val="20"/>
          <w:szCs w:val="20"/>
        </w:rPr>
      </w:pPr>
    </w:p>
    <w:p w14:paraId="4720F4B9" w14:textId="77777777" w:rsidR="00EE0C4F" w:rsidRPr="003D3A2E" w:rsidRDefault="00EE0C4F" w:rsidP="003D3A2E">
      <w:pPr>
        <w:tabs>
          <w:tab w:val="left" w:pos="709"/>
        </w:tabs>
        <w:spacing w:before="0" w:line="276" w:lineRule="auto"/>
        <w:rPr>
          <w:rFonts w:asciiTheme="minorHAnsi" w:hAnsiTheme="minorHAnsi" w:cstheme="minorHAnsi"/>
          <w:sz w:val="20"/>
          <w:szCs w:val="20"/>
        </w:rPr>
      </w:pPr>
    </w:p>
    <w:p w14:paraId="413E93C5" w14:textId="04E18477" w:rsidR="00455970" w:rsidRPr="003D3A2E" w:rsidRDefault="00455970"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Upoważnienie</w:t>
      </w:r>
      <w:r w:rsidR="00A116E5" w:rsidRPr="003D3A2E">
        <w:rPr>
          <w:rFonts w:asciiTheme="minorHAnsi" w:hAnsiTheme="minorHAnsi" w:cstheme="minorHAnsi"/>
          <w:b/>
          <w:sz w:val="20"/>
          <w:szCs w:val="20"/>
        </w:rPr>
        <w:t xml:space="preserve"> udzielone przez</w:t>
      </w:r>
      <w:r w:rsidRPr="003D3A2E">
        <w:rPr>
          <w:rFonts w:asciiTheme="minorHAnsi" w:hAnsiTheme="minorHAnsi" w:cstheme="minorHAnsi"/>
          <w:b/>
          <w:sz w:val="20"/>
          <w:szCs w:val="20"/>
        </w:rPr>
        <w:t xml:space="preserve"> </w:t>
      </w:r>
      <w:r w:rsidR="00A116E5" w:rsidRPr="003D3A2E">
        <w:rPr>
          <w:rFonts w:asciiTheme="minorHAnsi" w:hAnsiTheme="minorHAnsi" w:cstheme="minorHAnsi"/>
          <w:b/>
          <w:sz w:val="20"/>
          <w:szCs w:val="20"/>
        </w:rPr>
        <w:t xml:space="preserve">Wykonawcę </w:t>
      </w:r>
      <w:r w:rsidRPr="003D3A2E">
        <w:rPr>
          <w:rFonts w:asciiTheme="minorHAnsi" w:hAnsiTheme="minorHAnsi" w:cstheme="minorHAnsi"/>
          <w:b/>
          <w:sz w:val="20"/>
          <w:szCs w:val="20"/>
        </w:rPr>
        <w:t>do podpisania oferty i załączników oraz składania i</w:t>
      </w:r>
      <w:r w:rsidR="009C5473" w:rsidRPr="003D3A2E">
        <w:rPr>
          <w:rFonts w:asciiTheme="minorHAnsi" w:hAnsiTheme="minorHAnsi" w:cstheme="minorHAnsi"/>
          <w:b/>
          <w:sz w:val="20"/>
          <w:szCs w:val="20"/>
        </w:rPr>
        <w:t> </w:t>
      </w:r>
      <w:r w:rsidRPr="003D3A2E">
        <w:rPr>
          <w:rFonts w:asciiTheme="minorHAnsi" w:hAnsiTheme="minorHAnsi" w:cstheme="minorHAnsi"/>
          <w:b/>
          <w:sz w:val="20"/>
          <w:szCs w:val="20"/>
        </w:rPr>
        <w:t>przyjmowania innych oświadczeń woli w imieniu Wykonawcy</w:t>
      </w:r>
      <w:r w:rsidR="00A403BD" w:rsidRPr="003D3A2E">
        <w:rPr>
          <w:rFonts w:asciiTheme="minorHAnsi" w:hAnsiTheme="minorHAnsi" w:cstheme="minorHAnsi"/>
          <w:b/>
          <w:sz w:val="20"/>
          <w:szCs w:val="20"/>
        </w:rPr>
        <w:t xml:space="preserve"> w przedmiotowym postę</w:t>
      </w:r>
      <w:r w:rsidRPr="003D3A2E">
        <w:rPr>
          <w:rFonts w:asciiTheme="minorHAnsi" w:hAnsiTheme="minorHAnsi" w:cstheme="minorHAnsi"/>
          <w:b/>
          <w:sz w:val="20"/>
          <w:szCs w:val="20"/>
        </w:rPr>
        <w:t>powaniu</w:t>
      </w:r>
    </w:p>
    <w:p w14:paraId="5AA37D87" w14:textId="77777777" w:rsidR="00DC6C00" w:rsidRPr="003D3A2E" w:rsidRDefault="00DC6C00" w:rsidP="003D3A2E">
      <w:pPr>
        <w:tabs>
          <w:tab w:val="left" w:pos="709"/>
        </w:tabs>
        <w:spacing w:before="0" w:line="276" w:lineRule="auto"/>
        <w:jc w:val="center"/>
        <w:rPr>
          <w:rFonts w:asciiTheme="minorHAnsi" w:hAnsiTheme="minorHAnsi" w:cstheme="minorHAnsi"/>
          <w:b/>
          <w:sz w:val="20"/>
          <w:szCs w:val="20"/>
        </w:rPr>
      </w:pPr>
    </w:p>
    <w:p w14:paraId="1A6470AF" w14:textId="728F32BD" w:rsidR="00455970" w:rsidRPr="003D3A2E" w:rsidRDefault="00455970" w:rsidP="003D3A2E">
      <w:pPr>
        <w:tabs>
          <w:tab w:val="left" w:pos="709"/>
        </w:tabs>
        <w:spacing w:before="0" w:line="276" w:lineRule="auto"/>
        <w:rPr>
          <w:rFonts w:asciiTheme="minorHAnsi" w:hAnsiTheme="minorHAnsi" w:cstheme="minorHAnsi"/>
          <w:sz w:val="20"/>
          <w:szCs w:val="20"/>
        </w:rPr>
      </w:pPr>
      <w:r w:rsidRPr="003D3A2E">
        <w:rPr>
          <w:rFonts w:asciiTheme="minorHAnsi" w:hAnsiTheme="minorHAnsi" w:cstheme="minorHAnsi"/>
          <w:sz w:val="20"/>
          <w:szCs w:val="20"/>
        </w:rPr>
        <w:t>W imieniu ………………………………………………………………….………………………….………………………..</w:t>
      </w:r>
    </w:p>
    <w:p w14:paraId="1A43B3AE" w14:textId="77777777" w:rsidR="00AE00EF" w:rsidRPr="003D3A2E" w:rsidRDefault="00455970" w:rsidP="003D3A2E">
      <w:pPr>
        <w:tabs>
          <w:tab w:val="left" w:pos="709"/>
        </w:tabs>
        <w:spacing w:before="0" w:line="276" w:lineRule="auto"/>
        <w:rPr>
          <w:rFonts w:asciiTheme="minorHAnsi" w:hAnsiTheme="minorHAnsi" w:cstheme="minorHAnsi"/>
          <w:sz w:val="20"/>
          <w:szCs w:val="20"/>
        </w:rPr>
      </w:pPr>
      <w:r w:rsidRPr="003D3A2E">
        <w:rPr>
          <w:rFonts w:asciiTheme="minorHAnsi" w:hAnsiTheme="minorHAnsi" w:cstheme="minorHAnsi"/>
          <w:sz w:val="20"/>
          <w:szCs w:val="20"/>
        </w:rPr>
        <w:t>upoważniam Pana/Panią ……………………………….......................………………………….. urodzonego/ą dnia ……………………………… w ……………………………………………. legitymującego się dowodem osobistym numer: ……………………</w:t>
      </w:r>
      <w:r w:rsidR="00AE365E" w:rsidRPr="003D3A2E">
        <w:rPr>
          <w:rFonts w:asciiTheme="minorHAnsi" w:hAnsiTheme="minorHAnsi" w:cstheme="minorHAnsi"/>
          <w:sz w:val="20"/>
          <w:szCs w:val="20"/>
        </w:rPr>
        <w:t>………</w:t>
      </w:r>
      <w:r w:rsidRPr="003D3A2E">
        <w:rPr>
          <w:rFonts w:asciiTheme="minorHAnsi" w:hAnsiTheme="minorHAnsi" w:cstheme="minorHAnsi"/>
          <w:sz w:val="20"/>
          <w:szCs w:val="20"/>
        </w:rPr>
        <w:t>. seria: …………………</w:t>
      </w:r>
      <w:r w:rsidR="00AE365E" w:rsidRPr="003D3A2E">
        <w:rPr>
          <w:rFonts w:asciiTheme="minorHAnsi" w:hAnsiTheme="minorHAnsi" w:cstheme="minorHAnsi"/>
          <w:sz w:val="20"/>
          <w:szCs w:val="20"/>
        </w:rPr>
        <w:t>..</w:t>
      </w:r>
      <w:r w:rsidRPr="003D3A2E">
        <w:rPr>
          <w:rFonts w:asciiTheme="minorHAnsi" w:hAnsiTheme="minorHAnsi" w:cstheme="minorHAnsi"/>
          <w:sz w:val="20"/>
          <w:szCs w:val="20"/>
        </w:rPr>
        <w:t xml:space="preserve">……………, </w:t>
      </w:r>
      <w:r w:rsidR="00A116E5" w:rsidRPr="003D3A2E">
        <w:rPr>
          <w:rFonts w:asciiTheme="minorHAnsi" w:hAnsiTheme="minorHAnsi" w:cstheme="minorHAnsi"/>
          <w:sz w:val="20"/>
          <w:szCs w:val="20"/>
        </w:rPr>
        <w:t>PESEL: …</w:t>
      </w:r>
      <w:r w:rsidR="00AE365E" w:rsidRPr="003D3A2E">
        <w:rPr>
          <w:rFonts w:asciiTheme="minorHAnsi" w:hAnsiTheme="minorHAnsi" w:cstheme="minorHAnsi"/>
          <w:sz w:val="20"/>
          <w:szCs w:val="20"/>
        </w:rPr>
        <w:t>……………………………………….</w:t>
      </w:r>
      <w:r w:rsidR="00A116E5" w:rsidRPr="003D3A2E">
        <w:rPr>
          <w:rFonts w:asciiTheme="minorHAnsi" w:hAnsiTheme="minorHAnsi" w:cstheme="minorHAnsi"/>
          <w:sz w:val="20"/>
          <w:szCs w:val="20"/>
        </w:rPr>
        <w:t xml:space="preserve">. </w:t>
      </w:r>
      <w:r w:rsidRPr="003D3A2E">
        <w:rPr>
          <w:rFonts w:asciiTheme="minorHAnsi" w:hAnsiTheme="minorHAnsi" w:cstheme="minorHAnsi"/>
          <w:sz w:val="20"/>
          <w:szCs w:val="20"/>
        </w:rPr>
        <w:t>do</w:t>
      </w:r>
      <w:r w:rsidR="00AE00EF" w:rsidRPr="003D3A2E">
        <w:rPr>
          <w:rFonts w:asciiTheme="minorHAnsi" w:hAnsiTheme="minorHAnsi" w:cstheme="minorHAnsi"/>
          <w:sz w:val="20"/>
          <w:szCs w:val="20"/>
        </w:rPr>
        <w:t>:</w:t>
      </w:r>
    </w:p>
    <w:p w14:paraId="3250E657" w14:textId="77777777" w:rsidR="00AE00EF"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podpisania </w:t>
      </w:r>
      <w:r w:rsidR="00455970" w:rsidRPr="003D3A2E">
        <w:rPr>
          <w:rFonts w:asciiTheme="minorHAnsi" w:hAnsiTheme="minorHAnsi" w:cstheme="minorHAnsi"/>
          <w:sz w:val="20"/>
          <w:szCs w:val="20"/>
        </w:rPr>
        <w:t xml:space="preserve">oferty, </w:t>
      </w:r>
    </w:p>
    <w:p w14:paraId="64A1600F" w14:textId="77777777" w:rsidR="00AE00EF"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podpisania wszystkich </w:t>
      </w:r>
      <w:r w:rsidR="00B421A9" w:rsidRPr="003D3A2E">
        <w:rPr>
          <w:rFonts w:asciiTheme="minorHAnsi" w:hAnsiTheme="minorHAnsi" w:cstheme="minorHAnsi"/>
          <w:sz w:val="20"/>
          <w:szCs w:val="20"/>
        </w:rPr>
        <w:t xml:space="preserve">załączników </w:t>
      </w:r>
      <w:r w:rsidR="009504C4" w:rsidRPr="003D3A2E">
        <w:rPr>
          <w:rFonts w:asciiTheme="minorHAnsi" w:hAnsiTheme="minorHAnsi" w:cstheme="minorHAnsi"/>
          <w:sz w:val="20"/>
          <w:szCs w:val="20"/>
        </w:rPr>
        <w:t xml:space="preserve">do </w:t>
      </w:r>
      <w:r w:rsidR="00455970" w:rsidRPr="003D3A2E">
        <w:rPr>
          <w:rFonts w:asciiTheme="minorHAnsi" w:hAnsiTheme="minorHAnsi" w:cstheme="minorHAnsi"/>
          <w:sz w:val="20"/>
          <w:szCs w:val="20"/>
        </w:rPr>
        <w:t>Warunków Zamówienia</w:t>
      </w:r>
      <w:r w:rsidRPr="003D3A2E">
        <w:rPr>
          <w:rFonts w:asciiTheme="minorHAnsi" w:hAnsiTheme="minorHAnsi" w:cstheme="minorHAnsi"/>
          <w:sz w:val="20"/>
          <w:szCs w:val="20"/>
        </w:rPr>
        <w:t xml:space="preserve"> stanowiących integralną część oferty,</w:t>
      </w:r>
      <w:r w:rsidR="007C42D8" w:rsidRPr="003D3A2E">
        <w:rPr>
          <w:rFonts w:asciiTheme="minorHAnsi" w:hAnsiTheme="minorHAnsi" w:cstheme="minorHAnsi"/>
          <w:sz w:val="20"/>
          <w:szCs w:val="20"/>
        </w:rPr>
        <w:t xml:space="preserve"> </w:t>
      </w:r>
    </w:p>
    <w:p w14:paraId="1DEF1218" w14:textId="77777777" w:rsidR="00A82406"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bCs/>
          <w:sz w:val="20"/>
          <w:szCs w:val="20"/>
        </w:rPr>
        <w:t>s</w:t>
      </w:r>
      <w:r w:rsidR="00455970" w:rsidRPr="003D3A2E">
        <w:rPr>
          <w:rFonts w:asciiTheme="minorHAnsi" w:hAnsiTheme="minorHAnsi" w:cstheme="minorHAnsi"/>
          <w:bCs/>
          <w:sz w:val="20"/>
          <w:szCs w:val="20"/>
        </w:rPr>
        <w:t>kładania i</w:t>
      </w:r>
      <w:r w:rsidR="00F0621C" w:rsidRPr="003D3A2E">
        <w:rPr>
          <w:rFonts w:asciiTheme="minorHAnsi" w:hAnsiTheme="minorHAnsi" w:cstheme="minorHAnsi"/>
          <w:bCs/>
          <w:sz w:val="20"/>
          <w:szCs w:val="20"/>
        </w:rPr>
        <w:t> </w:t>
      </w:r>
      <w:r w:rsidR="00455970" w:rsidRPr="003D3A2E">
        <w:rPr>
          <w:rFonts w:asciiTheme="minorHAnsi" w:hAnsiTheme="minorHAnsi" w:cstheme="minorHAnsi"/>
          <w:bCs/>
          <w:sz w:val="20"/>
          <w:szCs w:val="20"/>
        </w:rPr>
        <w:t xml:space="preserve">przyjmowania innych oświadczeń woli w imieniu Wykonawcy w przedmiotowym </w:t>
      </w:r>
      <w:r w:rsidR="00A116E5" w:rsidRPr="003D3A2E">
        <w:rPr>
          <w:rFonts w:asciiTheme="minorHAnsi" w:hAnsiTheme="minorHAnsi" w:cstheme="minorHAnsi"/>
          <w:bCs/>
          <w:sz w:val="20"/>
          <w:szCs w:val="20"/>
        </w:rPr>
        <w:t>postępowaniu</w:t>
      </w:r>
      <w:r w:rsidR="00323276" w:rsidRPr="003D3A2E">
        <w:rPr>
          <w:rFonts w:asciiTheme="minorHAnsi" w:hAnsiTheme="minorHAnsi" w:cstheme="minorHAnsi"/>
          <w:sz w:val="20"/>
          <w:szCs w:val="20"/>
        </w:rPr>
        <w:t>,</w:t>
      </w:r>
    </w:p>
    <w:p w14:paraId="7795D2BF" w14:textId="77777777" w:rsidR="00A82406" w:rsidRPr="003D3A2E" w:rsidRDefault="00323276"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z</w:t>
      </w:r>
      <w:r w:rsidR="00A82406" w:rsidRPr="003D3A2E">
        <w:rPr>
          <w:rFonts w:asciiTheme="minorHAnsi" w:hAnsiTheme="minorHAnsi" w:cstheme="minorHAnsi"/>
          <w:sz w:val="20"/>
          <w:szCs w:val="20"/>
        </w:rPr>
        <w:t>awarcia umowy w przedmiotowym postępowaniu.</w:t>
      </w:r>
    </w:p>
    <w:p w14:paraId="52439D29" w14:textId="4B9829C1" w:rsidR="00AD2469" w:rsidRPr="003D3A2E" w:rsidRDefault="00AD2469" w:rsidP="003D3A2E">
      <w:pPr>
        <w:tabs>
          <w:tab w:val="left" w:pos="709"/>
        </w:tabs>
        <w:spacing w:before="0" w:line="276" w:lineRule="auto"/>
        <w:rPr>
          <w:rFonts w:asciiTheme="minorHAnsi" w:hAnsiTheme="minorHAnsi" w:cstheme="minorHAnsi"/>
          <w:sz w:val="20"/>
          <w:szCs w:val="20"/>
        </w:rPr>
      </w:pPr>
    </w:p>
    <w:p w14:paraId="692F988B"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p w14:paraId="61FBF398"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3D3A2E" w14:paraId="34B15F2C" w14:textId="77777777" w:rsidTr="001B3059">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9BD0C07"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4831B0C"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c>
      </w:tr>
      <w:tr w:rsidR="008A6DEF" w:rsidRPr="003D3A2E" w14:paraId="349941FC" w14:textId="77777777" w:rsidTr="001B3059">
        <w:trPr>
          <w:jc w:val="center"/>
        </w:trPr>
        <w:tc>
          <w:tcPr>
            <w:tcW w:w="4059" w:type="dxa"/>
            <w:tcBorders>
              <w:top w:val="nil"/>
              <w:left w:val="nil"/>
              <w:bottom w:val="nil"/>
              <w:right w:val="nil"/>
            </w:tcBorders>
          </w:tcPr>
          <w:p w14:paraId="139CDD39" w14:textId="77777777" w:rsidR="008A6DEF" w:rsidRPr="003D3A2E" w:rsidRDefault="008F1EFD"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miejscowość i data</w:t>
            </w:r>
          </w:p>
        </w:tc>
        <w:tc>
          <w:tcPr>
            <w:tcW w:w="4060" w:type="dxa"/>
            <w:tcBorders>
              <w:top w:val="nil"/>
              <w:left w:val="nil"/>
              <w:bottom w:val="nil"/>
              <w:right w:val="nil"/>
            </w:tcBorders>
          </w:tcPr>
          <w:p w14:paraId="03DF9D11" w14:textId="31075DBB" w:rsidR="008A6DEF" w:rsidRPr="003D3A2E" w:rsidRDefault="00900038"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p</w:t>
            </w:r>
            <w:r w:rsidR="008F1EFD" w:rsidRPr="003D3A2E">
              <w:rPr>
                <w:rFonts w:asciiTheme="minorHAnsi" w:hAnsiTheme="minorHAnsi" w:cstheme="minorHAnsi"/>
                <w:b/>
                <w:sz w:val="20"/>
                <w:szCs w:val="20"/>
              </w:rPr>
              <w:t>odpis przedstawiciela(i) Wykonawcy</w:t>
            </w:r>
          </w:p>
        </w:tc>
      </w:tr>
    </w:tbl>
    <w:p w14:paraId="76852BD9" w14:textId="77777777" w:rsidR="008A6DEF" w:rsidRPr="003D3A2E" w:rsidRDefault="008A6DEF" w:rsidP="003D3A2E">
      <w:pPr>
        <w:tabs>
          <w:tab w:val="left" w:pos="709"/>
        </w:tabs>
        <w:spacing w:before="0" w:line="276" w:lineRule="auto"/>
        <w:rPr>
          <w:rFonts w:asciiTheme="minorHAnsi" w:hAnsiTheme="minorHAnsi" w:cstheme="minorHAnsi"/>
          <w:b/>
          <w:bCs/>
          <w:sz w:val="20"/>
          <w:szCs w:val="20"/>
        </w:rPr>
      </w:pPr>
    </w:p>
    <w:p w14:paraId="6DF012B9" w14:textId="77777777" w:rsidR="00132250" w:rsidRPr="003D3A2E" w:rsidRDefault="00132250" w:rsidP="003D3A2E">
      <w:pPr>
        <w:tabs>
          <w:tab w:val="left" w:pos="709"/>
        </w:tabs>
        <w:spacing w:before="0" w:line="276" w:lineRule="auto"/>
        <w:rPr>
          <w:rFonts w:asciiTheme="minorHAnsi" w:hAnsiTheme="minorHAnsi" w:cstheme="minorHAnsi"/>
          <w:b/>
          <w:bCs/>
          <w:sz w:val="20"/>
          <w:szCs w:val="20"/>
        </w:rPr>
      </w:pPr>
      <w:r w:rsidRPr="003D3A2E">
        <w:rPr>
          <w:rFonts w:asciiTheme="minorHAnsi" w:hAnsiTheme="minorHAnsi" w:cstheme="minorHAnsi"/>
          <w:b/>
          <w:bCs/>
          <w:sz w:val="20"/>
          <w:szCs w:val="20"/>
        </w:rPr>
        <w:br w:type="page"/>
      </w:r>
    </w:p>
    <w:p w14:paraId="2E0B3CD1" w14:textId="7B0E6359" w:rsidR="00435628" w:rsidRPr="003D3A2E" w:rsidRDefault="00DC6C00" w:rsidP="003D3A2E">
      <w:pPr>
        <w:pStyle w:val="Nagwek4"/>
        <w:spacing w:before="0" w:after="0" w:line="276" w:lineRule="auto"/>
        <w:jc w:val="both"/>
        <w:rPr>
          <w:rFonts w:asciiTheme="minorHAnsi" w:hAnsiTheme="minorHAnsi" w:cstheme="minorHAnsi"/>
          <w:sz w:val="20"/>
          <w:szCs w:val="20"/>
          <w:u w:val="single"/>
        </w:rPr>
      </w:pPr>
      <w:bookmarkStart w:id="14" w:name="_Toc382495771"/>
      <w:bookmarkStart w:id="15" w:name="_Toc389210259"/>
      <w:bookmarkStart w:id="16" w:name="_Toc405293692"/>
      <w:bookmarkStart w:id="17" w:name="_Toc74857826"/>
      <w:bookmarkStart w:id="18" w:name="_Toc79664052"/>
      <w:bookmarkStart w:id="19" w:name="_Toc87341620"/>
      <w:bookmarkStart w:id="20" w:name="_Toc96426983"/>
      <w:bookmarkStart w:id="21" w:name="_Toc130470437"/>
      <w:r w:rsidRPr="003D3A2E">
        <w:rPr>
          <w:rFonts w:asciiTheme="minorHAnsi" w:hAnsiTheme="minorHAnsi" w:cstheme="minorHAnsi"/>
          <w:sz w:val="20"/>
          <w:szCs w:val="20"/>
          <w:u w:val="single"/>
        </w:rPr>
        <w:lastRenderedPageBreak/>
        <w:t>ZAŁĄCZNIK NR 4 – OŚWIADCZENIE WYKONAWCY O ZACHOWANIU POUFNOŚCI</w:t>
      </w:r>
      <w:bookmarkEnd w:id="14"/>
      <w:bookmarkEnd w:id="15"/>
      <w:bookmarkEnd w:id="16"/>
      <w:bookmarkEnd w:id="17"/>
      <w:bookmarkEnd w:id="18"/>
      <w:r w:rsidRPr="003D3A2E">
        <w:rPr>
          <w:rFonts w:asciiTheme="minorHAnsi" w:hAnsiTheme="minorHAnsi" w:cstheme="minorHAnsi"/>
          <w:sz w:val="20"/>
          <w:szCs w:val="20"/>
          <w:u w:val="single"/>
        </w:rPr>
        <w:t xml:space="preserve"> </w:t>
      </w:r>
      <w:bookmarkEnd w:id="19"/>
      <w:bookmarkEnd w:id="20"/>
      <w:bookmarkEnd w:id="21"/>
    </w:p>
    <w:p w14:paraId="0028F047"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3D3A2E" w14:paraId="50A56CB3"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3D9678CF" w14:textId="64DE32D2" w:rsidR="00902182" w:rsidRPr="003D3A2E" w:rsidRDefault="00902182" w:rsidP="003D3A2E">
            <w:pPr>
              <w:tabs>
                <w:tab w:val="left" w:pos="709"/>
              </w:tabs>
              <w:spacing w:before="0" w:line="276" w:lineRule="auto"/>
              <w:rPr>
                <w:rFonts w:asciiTheme="minorHAnsi" w:hAnsiTheme="minorHAnsi" w:cstheme="minorHAnsi"/>
                <w:b/>
                <w:bCs/>
                <w:sz w:val="20"/>
                <w:szCs w:val="20"/>
              </w:rPr>
            </w:pPr>
          </w:p>
        </w:tc>
      </w:tr>
      <w:tr w:rsidR="00902182" w:rsidRPr="003D3A2E" w14:paraId="31528DE6"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547EC89" w14:textId="490F0288" w:rsidR="00902182"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902182" w:rsidRPr="003D3A2E">
              <w:rPr>
                <w:rFonts w:asciiTheme="minorHAnsi" w:hAnsiTheme="minorHAnsi" w:cstheme="minorHAnsi"/>
                <w:sz w:val="20"/>
                <w:szCs w:val="20"/>
              </w:rPr>
              <w:t>Wykonawcy)</w:t>
            </w:r>
          </w:p>
        </w:tc>
        <w:tc>
          <w:tcPr>
            <w:tcW w:w="5927" w:type="dxa"/>
            <w:gridSpan w:val="2"/>
            <w:tcBorders>
              <w:top w:val="nil"/>
              <w:left w:val="nil"/>
              <w:bottom w:val="nil"/>
              <w:right w:val="nil"/>
            </w:tcBorders>
          </w:tcPr>
          <w:p w14:paraId="634A37FB" w14:textId="77777777" w:rsidR="00902182" w:rsidRPr="003D3A2E" w:rsidRDefault="00902182"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471A71BE"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p w14:paraId="4D1925C1" w14:textId="5DFE0136" w:rsidR="00902182" w:rsidRPr="003D3A2E" w:rsidRDefault="00902182" w:rsidP="003D3A2E">
      <w:pPr>
        <w:tabs>
          <w:tab w:val="left" w:pos="709"/>
        </w:tabs>
        <w:spacing w:before="0" w:line="276" w:lineRule="auto"/>
        <w:rPr>
          <w:rFonts w:asciiTheme="minorHAnsi" w:hAnsiTheme="minorHAnsi" w:cstheme="minorHAnsi"/>
          <w:b/>
          <w:bCs/>
          <w:sz w:val="20"/>
          <w:szCs w:val="20"/>
          <w:u w:val="single"/>
        </w:rPr>
      </w:pPr>
    </w:p>
    <w:p w14:paraId="5E4F6332" w14:textId="1A929943" w:rsidR="007460F2" w:rsidRDefault="00447DBD" w:rsidP="00447DBD">
      <w:pPr>
        <w:pStyle w:val="Tekstpodstawowy"/>
        <w:tabs>
          <w:tab w:val="left" w:pos="709"/>
        </w:tabs>
        <w:spacing w:after="0" w:line="276" w:lineRule="auto"/>
        <w:jc w:val="center"/>
        <w:rPr>
          <w:rFonts w:asciiTheme="minorHAnsi" w:hAnsiTheme="minorHAnsi" w:cstheme="minorHAnsi"/>
          <w:b/>
          <w:sz w:val="20"/>
          <w:szCs w:val="20"/>
        </w:rPr>
      </w:pPr>
      <w:r w:rsidRPr="00447DBD">
        <w:rPr>
          <w:rFonts w:asciiTheme="minorHAnsi" w:hAnsiTheme="minorHAnsi" w:cstheme="minorHAnsi"/>
          <w:b/>
          <w:sz w:val="20"/>
          <w:szCs w:val="20"/>
        </w:rPr>
        <w:t>Program do zarządzania odzieżą roboczą, ochronną, obuwiem i wybranymi środkami ochrony indywidualnej</w:t>
      </w:r>
    </w:p>
    <w:p w14:paraId="050E5A9D" w14:textId="77777777" w:rsidR="00447DBD" w:rsidRPr="003D3A2E" w:rsidRDefault="00447DBD" w:rsidP="003D3A2E">
      <w:pPr>
        <w:pStyle w:val="Tekstpodstawowy"/>
        <w:tabs>
          <w:tab w:val="left" w:pos="709"/>
        </w:tabs>
        <w:spacing w:after="0" w:line="276" w:lineRule="auto"/>
        <w:jc w:val="both"/>
        <w:rPr>
          <w:rFonts w:asciiTheme="minorHAnsi" w:hAnsiTheme="minorHAnsi" w:cstheme="minorHAnsi"/>
          <w:sz w:val="20"/>
          <w:szCs w:val="20"/>
        </w:rPr>
      </w:pPr>
    </w:p>
    <w:p w14:paraId="133AB276" w14:textId="691E700A" w:rsidR="00E70DD9" w:rsidRPr="003D3A2E" w:rsidRDefault="00902182" w:rsidP="003D3A2E">
      <w:pPr>
        <w:pStyle w:val="Tekstpodstawowy"/>
        <w:tabs>
          <w:tab w:val="left" w:pos="709"/>
        </w:tabs>
        <w:spacing w:after="0" w:line="276" w:lineRule="auto"/>
        <w:jc w:val="both"/>
        <w:rPr>
          <w:rFonts w:asciiTheme="minorHAnsi" w:hAnsiTheme="minorHAnsi" w:cstheme="minorHAnsi"/>
          <w:sz w:val="20"/>
          <w:szCs w:val="20"/>
        </w:rPr>
      </w:pPr>
      <w:r w:rsidRPr="003D3A2E">
        <w:rPr>
          <w:rFonts w:asciiTheme="minorHAnsi" w:hAnsiTheme="minorHAnsi" w:cstheme="minorHAnsi"/>
          <w:sz w:val="20"/>
          <w:szCs w:val="20"/>
        </w:rPr>
        <w:t>Niniejszym oświadczam</w:t>
      </w:r>
      <w:r w:rsidR="00A57D9E" w:rsidRPr="003D3A2E">
        <w:rPr>
          <w:rFonts w:asciiTheme="minorHAnsi" w:hAnsiTheme="minorHAnsi" w:cstheme="minorHAnsi"/>
          <w:sz w:val="20"/>
          <w:szCs w:val="20"/>
        </w:rPr>
        <w:t>(-</w:t>
      </w:r>
      <w:r w:rsidRPr="003D3A2E">
        <w:rPr>
          <w:rFonts w:asciiTheme="minorHAnsi" w:hAnsiTheme="minorHAnsi" w:cstheme="minorHAnsi"/>
          <w:sz w:val="20"/>
          <w:szCs w:val="20"/>
        </w:rPr>
        <w:t>y</w:t>
      </w:r>
      <w:r w:rsidR="00A57D9E" w:rsidRPr="003D3A2E">
        <w:rPr>
          <w:rFonts w:asciiTheme="minorHAnsi" w:hAnsiTheme="minorHAnsi" w:cstheme="minorHAnsi"/>
          <w:sz w:val="20"/>
          <w:szCs w:val="20"/>
        </w:rPr>
        <w:t>)</w:t>
      </w:r>
      <w:r w:rsidRPr="003D3A2E">
        <w:rPr>
          <w:rFonts w:asciiTheme="minorHAnsi" w:hAnsiTheme="minorHAnsi" w:cstheme="minorHAnsi"/>
          <w:sz w:val="20"/>
          <w:szCs w:val="20"/>
        </w:rPr>
        <w:t xml:space="preserve"> że, zobowiązuj</w:t>
      </w:r>
      <w:r w:rsidR="00A57D9E" w:rsidRPr="003D3A2E">
        <w:rPr>
          <w:rFonts w:asciiTheme="minorHAnsi" w:hAnsiTheme="minorHAnsi" w:cstheme="minorHAnsi"/>
          <w:sz w:val="20"/>
          <w:szCs w:val="20"/>
        </w:rPr>
        <w:t>ę (-</w:t>
      </w:r>
      <w:proofErr w:type="spellStart"/>
      <w:r w:rsidR="00A57D9E" w:rsidRPr="003D3A2E">
        <w:rPr>
          <w:rFonts w:asciiTheme="minorHAnsi" w:hAnsiTheme="minorHAnsi" w:cstheme="minorHAnsi"/>
          <w:sz w:val="20"/>
          <w:szCs w:val="20"/>
        </w:rPr>
        <w:t>emy</w:t>
      </w:r>
      <w:proofErr w:type="spellEnd"/>
      <w:r w:rsidR="00A57D9E" w:rsidRPr="003D3A2E">
        <w:rPr>
          <w:rFonts w:asciiTheme="minorHAnsi" w:hAnsiTheme="minorHAnsi" w:cstheme="minorHAnsi"/>
          <w:sz w:val="20"/>
          <w:szCs w:val="20"/>
        </w:rPr>
        <w:t>)</w:t>
      </w:r>
      <w:r w:rsidRPr="003D3A2E">
        <w:rPr>
          <w:rFonts w:asciiTheme="minorHAnsi" w:hAnsiTheme="minorHAnsi" w:cstheme="minorHAnsi"/>
          <w:sz w:val="20"/>
          <w:szCs w:val="20"/>
        </w:rPr>
        <w:t xml:space="preserve"> się wszelkie informacje handlowe, przekazane lub udostępnione przez </w:t>
      </w:r>
      <w:r w:rsidR="004C3CC5" w:rsidRPr="003D3A2E">
        <w:rPr>
          <w:rFonts w:asciiTheme="minorHAnsi" w:hAnsiTheme="minorHAnsi" w:cstheme="minorHAnsi"/>
          <w:sz w:val="20"/>
          <w:szCs w:val="20"/>
        </w:rPr>
        <w:t>Zamawiającego</w:t>
      </w:r>
      <w:r w:rsidR="008D6DE2" w:rsidRPr="003D3A2E">
        <w:rPr>
          <w:rFonts w:asciiTheme="minorHAnsi" w:hAnsiTheme="minorHAnsi" w:cstheme="minorHAnsi"/>
          <w:sz w:val="20"/>
          <w:szCs w:val="20"/>
        </w:rPr>
        <w:t xml:space="preserve"> </w:t>
      </w:r>
      <w:r w:rsidRPr="003D3A2E">
        <w:rPr>
          <w:rFonts w:asciiTheme="minorHAnsi" w:hAnsiTheme="minorHAnsi" w:cstheme="minorHAnsi"/>
          <w:sz w:val="20"/>
          <w:szCs w:val="20"/>
        </w:rPr>
        <w:t xml:space="preserve">w ramach prowadzonego postępowania </w:t>
      </w:r>
      <w:r w:rsidR="00E70DD9" w:rsidRPr="003D3A2E">
        <w:rPr>
          <w:rFonts w:asciiTheme="minorHAnsi" w:hAnsiTheme="minorHAnsi" w:cstheme="minorHAnsi"/>
          <w:sz w:val="20"/>
          <w:szCs w:val="20"/>
        </w:rPr>
        <w:t>o udzielenie zamówienia</w:t>
      </w:r>
      <w:r w:rsidRPr="003D3A2E">
        <w:rPr>
          <w:rFonts w:asciiTheme="minorHAnsi" w:hAnsiTheme="minorHAnsi" w:cstheme="minorHAnsi"/>
          <w:sz w:val="20"/>
          <w:szCs w:val="20"/>
        </w:rPr>
        <w:t xml:space="preserve">, wykorzystywać jedynie do celów </w:t>
      </w:r>
      <w:r w:rsidR="00E70DD9" w:rsidRPr="003D3A2E">
        <w:rPr>
          <w:rFonts w:asciiTheme="minorHAnsi" w:hAnsiTheme="minorHAnsi" w:cstheme="minorHAnsi"/>
          <w:sz w:val="20"/>
          <w:szCs w:val="20"/>
        </w:rPr>
        <w:t xml:space="preserve">uczestniczenia w niniejszym </w:t>
      </w:r>
      <w:r w:rsidRPr="003D3A2E">
        <w:rPr>
          <w:rFonts w:asciiTheme="minorHAnsi" w:hAnsiTheme="minorHAnsi" w:cstheme="minorHAnsi"/>
          <w:sz w:val="20"/>
          <w:szCs w:val="20"/>
        </w:rPr>
        <w:t>postępowani</w:t>
      </w:r>
      <w:r w:rsidR="00E70DD9" w:rsidRPr="003D3A2E">
        <w:rPr>
          <w:rFonts w:asciiTheme="minorHAnsi" w:hAnsiTheme="minorHAnsi" w:cstheme="minorHAnsi"/>
          <w:sz w:val="20"/>
          <w:szCs w:val="20"/>
        </w:rPr>
        <w:t>u</w:t>
      </w:r>
      <w:r w:rsidRPr="003D3A2E">
        <w:rPr>
          <w:rFonts w:asciiTheme="minorHAnsi" w:hAnsiTheme="minorHAnsi" w:cstheme="minorHAnsi"/>
          <w:sz w:val="20"/>
          <w:szCs w:val="20"/>
        </w:rPr>
        <w:t xml:space="preserve">, nie udostępniać osobom trzecim, nie publikować w jakiejkolwiek formie w całości </w:t>
      </w:r>
      <w:r w:rsidR="00E70DD9" w:rsidRPr="003D3A2E">
        <w:rPr>
          <w:rFonts w:asciiTheme="minorHAnsi" w:hAnsiTheme="minorHAnsi" w:cstheme="minorHAnsi"/>
          <w:sz w:val="20"/>
          <w:szCs w:val="20"/>
        </w:rPr>
        <w:t xml:space="preserve">ani w </w:t>
      </w:r>
      <w:r w:rsidRPr="003D3A2E">
        <w:rPr>
          <w:rFonts w:asciiTheme="minorHAnsi" w:hAnsiTheme="minorHAnsi" w:cstheme="minorHAnsi"/>
          <w:sz w:val="20"/>
          <w:szCs w:val="20"/>
        </w:rPr>
        <w:t xml:space="preserve">części, </w:t>
      </w:r>
      <w:r w:rsidR="00CF62AA" w:rsidRPr="003D3A2E">
        <w:rPr>
          <w:rFonts w:asciiTheme="minorHAnsi" w:hAnsiTheme="minorHAnsi" w:cstheme="minorHAnsi"/>
          <w:sz w:val="20"/>
          <w:szCs w:val="20"/>
        </w:rPr>
        <w:t xml:space="preserve">lecz je </w:t>
      </w:r>
      <w:r w:rsidRPr="003D3A2E">
        <w:rPr>
          <w:rFonts w:asciiTheme="minorHAnsi" w:hAnsiTheme="minorHAnsi" w:cstheme="minorHAnsi"/>
          <w:sz w:val="20"/>
          <w:szCs w:val="20"/>
        </w:rPr>
        <w:t>zabezpieczać</w:t>
      </w:r>
      <w:r w:rsidR="00CF62AA" w:rsidRPr="003D3A2E">
        <w:rPr>
          <w:rFonts w:asciiTheme="minorHAnsi" w:hAnsiTheme="minorHAnsi" w:cstheme="minorHAnsi"/>
          <w:sz w:val="20"/>
          <w:szCs w:val="20"/>
        </w:rPr>
        <w:t xml:space="preserve"> i</w:t>
      </w:r>
      <w:r w:rsidRPr="003D3A2E">
        <w:rPr>
          <w:rFonts w:asciiTheme="minorHAnsi" w:hAnsiTheme="minorHAnsi" w:cstheme="minorHAnsi"/>
          <w:sz w:val="20"/>
          <w:szCs w:val="20"/>
        </w:rPr>
        <w:t xml:space="preserve"> chronić </w:t>
      </w:r>
      <w:r w:rsidR="00CF62AA" w:rsidRPr="003D3A2E">
        <w:rPr>
          <w:rFonts w:asciiTheme="minorHAnsi" w:hAnsiTheme="minorHAnsi" w:cstheme="minorHAnsi"/>
          <w:sz w:val="20"/>
          <w:szCs w:val="20"/>
        </w:rPr>
        <w:t xml:space="preserve">przed ujawnieniem. Ponadto zobowiązujemy się je </w:t>
      </w:r>
      <w:r w:rsidRPr="003D3A2E">
        <w:rPr>
          <w:rFonts w:asciiTheme="minorHAnsi" w:hAnsiTheme="minorHAnsi" w:cstheme="minorHAnsi"/>
          <w:sz w:val="20"/>
          <w:szCs w:val="20"/>
        </w:rPr>
        <w:t xml:space="preserve">zniszczyć, wraz z koniecznością trwałego usunięcia z systemów informatycznych, natychmiast po </w:t>
      </w:r>
      <w:r w:rsidR="00CF62AA" w:rsidRPr="003D3A2E">
        <w:rPr>
          <w:rFonts w:asciiTheme="minorHAnsi" w:hAnsiTheme="minorHAnsi" w:cstheme="minorHAnsi"/>
          <w:sz w:val="20"/>
          <w:szCs w:val="20"/>
        </w:rPr>
        <w:t xml:space="preserve">zakończeniu </w:t>
      </w:r>
      <w:r w:rsidRPr="003D3A2E">
        <w:rPr>
          <w:rFonts w:asciiTheme="minorHAnsi" w:hAnsiTheme="minorHAnsi" w:cstheme="minorHAnsi"/>
          <w:sz w:val="20"/>
          <w:szCs w:val="20"/>
        </w:rPr>
        <w:t>niniejszego postępowania</w:t>
      </w:r>
      <w:r w:rsidR="00CF62AA" w:rsidRPr="003D3A2E">
        <w:rPr>
          <w:rFonts w:asciiTheme="minorHAnsi" w:hAnsiTheme="minorHAnsi" w:cstheme="minorHAnsi"/>
          <w:sz w:val="20"/>
          <w:szCs w:val="20"/>
        </w:rPr>
        <w:t>, chyba, że nasza oferta zostanie wybrana</w:t>
      </w:r>
      <w:r w:rsidR="00E70DD9" w:rsidRPr="003D3A2E">
        <w:rPr>
          <w:rFonts w:asciiTheme="minorHAnsi" w:hAnsiTheme="minorHAnsi" w:cstheme="minorHAnsi"/>
          <w:sz w:val="20"/>
          <w:szCs w:val="20"/>
        </w:rPr>
        <w:t xml:space="preserve"> i Zamawiający </w:t>
      </w:r>
      <w:r w:rsidR="00C874BF" w:rsidRPr="003D3A2E">
        <w:rPr>
          <w:rFonts w:asciiTheme="minorHAnsi" w:hAnsiTheme="minorHAnsi" w:cstheme="minorHAnsi"/>
          <w:sz w:val="20"/>
          <w:szCs w:val="20"/>
        </w:rPr>
        <w:t xml:space="preserve">pisemnie </w:t>
      </w:r>
      <w:r w:rsidR="00E70DD9" w:rsidRPr="003D3A2E">
        <w:rPr>
          <w:rFonts w:asciiTheme="minorHAnsi" w:hAnsiTheme="minorHAnsi" w:cstheme="minorHAnsi"/>
          <w:sz w:val="20"/>
          <w:szCs w:val="20"/>
        </w:rPr>
        <w:t>zwolni nas z tego obowiązku</w:t>
      </w:r>
      <w:r w:rsidR="009C5473" w:rsidRPr="003D3A2E">
        <w:rPr>
          <w:rFonts w:asciiTheme="minorHAnsi" w:hAnsiTheme="minorHAnsi" w:cstheme="minorHAnsi"/>
          <w:sz w:val="20"/>
          <w:szCs w:val="20"/>
        </w:rPr>
        <w:t>.</w:t>
      </w:r>
    </w:p>
    <w:p w14:paraId="4DDD1795" w14:textId="77777777" w:rsidR="00E70DD9" w:rsidRPr="003D3A2E" w:rsidRDefault="00E70DD9" w:rsidP="003D3A2E">
      <w:pPr>
        <w:pStyle w:val="Tekstpodstawowy"/>
        <w:tabs>
          <w:tab w:val="left" w:pos="709"/>
        </w:tabs>
        <w:spacing w:after="0" w:line="276" w:lineRule="auto"/>
        <w:jc w:val="both"/>
        <w:rPr>
          <w:rFonts w:asciiTheme="minorHAnsi" w:hAnsiTheme="minorHAnsi" w:cstheme="minorHAnsi"/>
          <w:sz w:val="20"/>
          <w:szCs w:val="20"/>
        </w:rPr>
      </w:pPr>
    </w:p>
    <w:p w14:paraId="35DE8A3E" w14:textId="77777777" w:rsidR="00435628" w:rsidRPr="003D3A2E" w:rsidRDefault="00E70DD9" w:rsidP="003D3A2E">
      <w:pPr>
        <w:pStyle w:val="Tekstpodstawowy"/>
        <w:tabs>
          <w:tab w:val="left" w:pos="709"/>
        </w:tabs>
        <w:spacing w:after="0" w:line="276" w:lineRule="auto"/>
        <w:jc w:val="both"/>
        <w:rPr>
          <w:rFonts w:asciiTheme="minorHAnsi" w:hAnsiTheme="minorHAnsi" w:cstheme="minorHAnsi"/>
          <w:sz w:val="20"/>
          <w:szCs w:val="20"/>
        </w:rPr>
      </w:pPr>
      <w:r w:rsidRPr="003D3A2E">
        <w:rPr>
          <w:rFonts w:asciiTheme="minorHAnsi" w:hAnsiTheme="minorHAnsi" w:cstheme="minorHAnsi"/>
          <w:sz w:val="20"/>
          <w:szCs w:val="20"/>
        </w:rPr>
        <w:t>Obowiązki te mają charakter bezterminowy.</w:t>
      </w:r>
    </w:p>
    <w:p w14:paraId="356A4191" w14:textId="77777777" w:rsidR="00902182" w:rsidRPr="003D3A2E" w:rsidRDefault="00902182" w:rsidP="003D3A2E">
      <w:pPr>
        <w:tabs>
          <w:tab w:val="left" w:pos="709"/>
        </w:tabs>
        <w:spacing w:before="0" w:line="276" w:lineRule="auto"/>
        <w:ind w:left="5664" w:firstLine="708"/>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3D3A2E" w14:paraId="6FCC3670" w14:textId="77777777" w:rsidTr="00902182">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486237BC"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B00FBE3"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tc>
      </w:tr>
      <w:tr w:rsidR="00902182" w:rsidRPr="003D3A2E" w14:paraId="21834D51" w14:textId="77777777" w:rsidTr="00902182">
        <w:trPr>
          <w:jc w:val="center"/>
        </w:trPr>
        <w:tc>
          <w:tcPr>
            <w:tcW w:w="4059" w:type="dxa"/>
            <w:tcBorders>
              <w:top w:val="nil"/>
              <w:left w:val="nil"/>
              <w:bottom w:val="nil"/>
              <w:right w:val="nil"/>
            </w:tcBorders>
          </w:tcPr>
          <w:p w14:paraId="08515403" w14:textId="77777777" w:rsidR="00902182" w:rsidRPr="003D3A2E" w:rsidRDefault="00902182"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miejscowość i data</w:t>
            </w:r>
          </w:p>
        </w:tc>
        <w:tc>
          <w:tcPr>
            <w:tcW w:w="4060" w:type="dxa"/>
            <w:tcBorders>
              <w:top w:val="nil"/>
              <w:left w:val="nil"/>
              <w:bottom w:val="nil"/>
              <w:right w:val="nil"/>
            </w:tcBorders>
          </w:tcPr>
          <w:p w14:paraId="3310AB2B" w14:textId="517C45DF" w:rsidR="00902182" w:rsidRPr="003D3A2E" w:rsidRDefault="00902182"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podpis przedstawiciela(i) Wykonawcy</w:t>
            </w:r>
          </w:p>
        </w:tc>
      </w:tr>
    </w:tbl>
    <w:p w14:paraId="4539D4D9" w14:textId="77777777" w:rsidR="00455970" w:rsidRPr="003D3A2E" w:rsidRDefault="00455970" w:rsidP="003D3A2E">
      <w:pPr>
        <w:tabs>
          <w:tab w:val="left" w:pos="709"/>
        </w:tabs>
        <w:spacing w:before="0" w:line="276" w:lineRule="auto"/>
        <w:rPr>
          <w:rFonts w:asciiTheme="minorHAnsi" w:hAnsiTheme="minorHAnsi" w:cstheme="minorHAnsi"/>
          <w:sz w:val="20"/>
          <w:szCs w:val="20"/>
          <w:u w:val="single"/>
        </w:rPr>
      </w:pPr>
    </w:p>
    <w:p w14:paraId="56A75A0E" w14:textId="77777777" w:rsidR="00132250" w:rsidRPr="003D3A2E" w:rsidRDefault="00132250" w:rsidP="003D3A2E">
      <w:pPr>
        <w:tabs>
          <w:tab w:val="left" w:pos="709"/>
        </w:tabs>
        <w:spacing w:before="0" w:line="276" w:lineRule="auto"/>
        <w:rPr>
          <w:rFonts w:asciiTheme="minorHAnsi" w:hAnsiTheme="minorHAnsi" w:cstheme="minorHAnsi"/>
          <w:sz w:val="20"/>
          <w:szCs w:val="20"/>
          <w:u w:val="single"/>
        </w:rPr>
      </w:pPr>
      <w:r w:rsidRPr="003D3A2E">
        <w:rPr>
          <w:rFonts w:asciiTheme="minorHAnsi" w:hAnsiTheme="minorHAnsi" w:cstheme="minorHAnsi"/>
          <w:sz w:val="20"/>
          <w:szCs w:val="20"/>
          <w:u w:val="single"/>
        </w:rPr>
        <w:br w:type="page"/>
      </w:r>
    </w:p>
    <w:p w14:paraId="012104D0" w14:textId="0692138C" w:rsidR="00082234" w:rsidRPr="003D3A2E" w:rsidRDefault="00082234" w:rsidP="003D3A2E">
      <w:pPr>
        <w:pStyle w:val="Nagwek4"/>
        <w:spacing w:before="0" w:after="0" w:line="276" w:lineRule="auto"/>
        <w:jc w:val="both"/>
        <w:rPr>
          <w:rFonts w:asciiTheme="minorHAnsi" w:hAnsiTheme="minorHAnsi" w:cstheme="minorHAnsi"/>
          <w:sz w:val="20"/>
          <w:szCs w:val="20"/>
          <w:u w:val="single"/>
        </w:rPr>
      </w:pPr>
      <w:bookmarkStart w:id="22" w:name="_Toc93572223"/>
      <w:bookmarkStart w:id="23" w:name="_Toc130470438"/>
      <w:bookmarkStart w:id="24" w:name="_Toc382495774"/>
      <w:bookmarkStart w:id="25" w:name="_Toc389210261"/>
      <w:r w:rsidRPr="003D3A2E">
        <w:rPr>
          <w:rFonts w:asciiTheme="minorHAnsi" w:hAnsiTheme="minorHAnsi" w:cstheme="minorHAnsi"/>
          <w:sz w:val="20"/>
          <w:szCs w:val="20"/>
          <w:u w:val="single"/>
        </w:rPr>
        <w:lastRenderedPageBreak/>
        <w:t xml:space="preserve">ZAŁĄCZNIK NR 5 – INFORMACJA O ADMINISTRATORZE DANYCH OSOBOWYCH </w:t>
      </w:r>
      <w:bookmarkEnd w:id="22"/>
      <w:bookmarkEnd w:id="23"/>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3D3A2E" w14:paraId="5BD2A888" w14:textId="77777777" w:rsidTr="00E75685">
        <w:trPr>
          <w:trHeight w:val="1126"/>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3D3A2E" w:rsidRDefault="00082234" w:rsidP="003D3A2E">
            <w:pPr>
              <w:pStyle w:val="WW-Legenda"/>
              <w:tabs>
                <w:tab w:val="left" w:pos="709"/>
              </w:tabs>
              <w:spacing w:line="276" w:lineRule="auto"/>
              <w:jc w:val="center"/>
              <w:rPr>
                <w:rFonts w:asciiTheme="minorHAnsi" w:hAnsiTheme="minorHAnsi" w:cstheme="minorHAnsi"/>
                <w:b w:val="0"/>
                <w:bCs w:val="0"/>
              </w:rPr>
            </w:pPr>
            <w:r w:rsidRPr="003D3A2E">
              <w:rPr>
                <w:rFonts w:asciiTheme="minorHAnsi" w:hAnsiTheme="minorHAnsi" w:cstheme="minorHAnsi"/>
                <w:b w:val="0"/>
                <w:bCs w:val="0"/>
              </w:rPr>
              <w:t>(nazwa Wykonawcy)</w:t>
            </w:r>
          </w:p>
        </w:tc>
        <w:tc>
          <w:tcPr>
            <w:tcW w:w="5927" w:type="dxa"/>
          </w:tcPr>
          <w:p w14:paraId="3C09B788" w14:textId="77777777" w:rsidR="00082234" w:rsidRPr="003D3A2E" w:rsidRDefault="00082234" w:rsidP="003D3A2E">
            <w:pPr>
              <w:pStyle w:val="WW-Legenda"/>
              <w:tabs>
                <w:tab w:val="left" w:pos="709"/>
              </w:tabs>
              <w:spacing w:line="276" w:lineRule="auto"/>
              <w:jc w:val="both"/>
              <w:rPr>
                <w:rFonts w:asciiTheme="minorHAnsi" w:hAnsiTheme="minorHAnsi" w:cstheme="minorHAnsi"/>
                <w:b w:val="0"/>
                <w:bCs w:val="0"/>
              </w:rPr>
            </w:pPr>
          </w:p>
        </w:tc>
      </w:tr>
    </w:tbl>
    <w:p w14:paraId="14F512FC" w14:textId="5254D0AC" w:rsidR="00082234" w:rsidRPr="003D3A2E" w:rsidRDefault="00082234" w:rsidP="003D3A2E">
      <w:pPr>
        <w:spacing w:before="0" w:line="276" w:lineRule="auto"/>
        <w:jc w:val="center"/>
        <w:rPr>
          <w:rFonts w:asciiTheme="minorHAnsi" w:hAnsiTheme="minorHAnsi" w:cstheme="minorHAnsi"/>
          <w:b/>
          <w:bCs/>
          <w:color w:val="0070C0"/>
          <w:sz w:val="20"/>
          <w:szCs w:val="20"/>
        </w:rPr>
      </w:pPr>
    </w:p>
    <w:p w14:paraId="3AED4A24" w14:textId="6D4EEE2B" w:rsidR="0097219F" w:rsidRDefault="00447DBD" w:rsidP="003D3A2E">
      <w:pPr>
        <w:spacing w:before="0" w:line="276" w:lineRule="auto"/>
        <w:jc w:val="center"/>
        <w:rPr>
          <w:rFonts w:asciiTheme="minorHAnsi" w:hAnsiTheme="minorHAnsi" w:cstheme="minorHAnsi"/>
          <w:b/>
          <w:sz w:val="20"/>
          <w:szCs w:val="20"/>
        </w:rPr>
      </w:pPr>
      <w:r w:rsidRPr="00447DBD">
        <w:rPr>
          <w:rFonts w:asciiTheme="minorHAnsi" w:hAnsiTheme="minorHAnsi" w:cstheme="minorHAnsi"/>
          <w:b/>
          <w:sz w:val="20"/>
          <w:szCs w:val="20"/>
        </w:rPr>
        <w:t>Program do zarządzania odzieżą roboczą, ochronną, obuwiem i wybranymi środkami ochrony indywidualnej</w:t>
      </w:r>
      <w:r w:rsidR="0097219F" w:rsidRPr="0097219F">
        <w:rPr>
          <w:rFonts w:asciiTheme="minorHAnsi" w:hAnsiTheme="minorHAnsi" w:cstheme="minorHAnsi"/>
          <w:b/>
          <w:sz w:val="20"/>
          <w:szCs w:val="20"/>
        </w:rPr>
        <w:t>.</w:t>
      </w:r>
    </w:p>
    <w:p w14:paraId="5E7D7559" w14:textId="1BE1A7C1" w:rsidR="00082234" w:rsidRPr="003D3A2E" w:rsidRDefault="00082234"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INFORMACJA O ADMINISTRATORZE DANYCH OSOBOWYCH</w:t>
      </w:r>
    </w:p>
    <w:p w14:paraId="0E0BADBA" w14:textId="070D95FC" w:rsidR="00082234" w:rsidRPr="003D3A2E" w:rsidRDefault="00082234" w:rsidP="003D3A2E">
      <w:pPr>
        <w:spacing w:before="0" w:line="276" w:lineRule="auto"/>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Oświadczam, że dopełniłem poniższego obowiązku informacyjnego wobec osób fizycznych, od których dane osobowe bezpośrednio lub pośrednio pozyskałem w celu ubiegania się o udzielenie zamówienia w postępowaniu nr </w:t>
      </w:r>
      <w:r w:rsidR="00447DBD">
        <w:rPr>
          <w:rFonts w:ascii="Calibri" w:hAnsi="Calibri"/>
          <w:b/>
          <w:sz w:val="20"/>
          <w:szCs w:val="20"/>
        </w:rPr>
        <w:t>1200/BW00/ZT/KZ/2023/0000025458</w:t>
      </w:r>
    </w:p>
    <w:p w14:paraId="71147C9A" w14:textId="3FF15556" w:rsidR="00082234" w:rsidRPr="003D3A2E" w:rsidRDefault="00082234" w:rsidP="00231E2B">
      <w:pPr>
        <w:numPr>
          <w:ilvl w:val="0"/>
          <w:numId w:val="57"/>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[dane administratora danych] </w:t>
      </w:r>
      <w:r w:rsidRPr="003D3A2E">
        <w:rPr>
          <w:rFonts w:asciiTheme="minorHAnsi" w:eastAsia="Calibri" w:hAnsiTheme="minorHAnsi" w:cstheme="minorHAnsi"/>
          <w:sz w:val="20"/>
          <w:szCs w:val="20"/>
          <w:lang w:eastAsia="en-US"/>
        </w:rPr>
        <w:t xml:space="preserve">Administratorem Pana/Pani danych osobowych jest </w:t>
      </w:r>
      <w:r w:rsidR="00BC50B7" w:rsidRPr="00BC50B7">
        <w:rPr>
          <w:rFonts w:asciiTheme="minorHAnsi" w:eastAsia="Calibri" w:hAnsiTheme="minorHAnsi" w:cstheme="minorHAnsi"/>
          <w:b/>
          <w:sz w:val="20"/>
          <w:szCs w:val="20"/>
          <w:lang w:eastAsia="en-US"/>
        </w:rPr>
        <w:t xml:space="preserve">ENEA </w:t>
      </w:r>
      <w:r w:rsidR="00447DBD">
        <w:rPr>
          <w:rFonts w:asciiTheme="minorHAnsi" w:eastAsia="Calibri" w:hAnsiTheme="minorHAnsi" w:cstheme="minorHAnsi"/>
          <w:b/>
          <w:sz w:val="20"/>
          <w:szCs w:val="20"/>
          <w:lang w:eastAsia="en-US"/>
        </w:rPr>
        <w:t>Operator</w:t>
      </w:r>
      <w:r w:rsidR="00BC50B7" w:rsidRPr="00BC50B7">
        <w:rPr>
          <w:rFonts w:asciiTheme="minorHAnsi" w:eastAsia="Calibri" w:hAnsiTheme="minorHAnsi" w:cstheme="minorHAnsi"/>
          <w:b/>
          <w:sz w:val="20"/>
          <w:szCs w:val="20"/>
          <w:lang w:eastAsia="en-US"/>
        </w:rPr>
        <w:t xml:space="preserve"> sp. z o.o. </w:t>
      </w:r>
      <w:r w:rsidR="00BC50B7">
        <w:rPr>
          <w:rFonts w:asciiTheme="minorHAnsi" w:eastAsia="Calibri" w:hAnsiTheme="minorHAnsi" w:cstheme="minorHAnsi"/>
          <w:b/>
          <w:sz w:val="20"/>
          <w:szCs w:val="20"/>
          <w:lang w:eastAsia="en-US"/>
        </w:rPr>
        <w:br/>
      </w:r>
      <w:r w:rsidR="00BC50B7" w:rsidRPr="00BC50B7">
        <w:rPr>
          <w:rFonts w:asciiTheme="minorHAnsi" w:eastAsia="Calibri" w:hAnsiTheme="minorHAnsi" w:cstheme="minorHAnsi"/>
          <w:b/>
          <w:sz w:val="20"/>
          <w:szCs w:val="20"/>
          <w:lang w:eastAsia="en-US"/>
        </w:rPr>
        <w:t xml:space="preserve">z siedzibą w Poznaniu, </w:t>
      </w:r>
      <w:r w:rsidR="00A846C3" w:rsidRPr="00A846C3">
        <w:rPr>
          <w:rFonts w:asciiTheme="minorHAnsi" w:eastAsia="Calibri" w:hAnsiTheme="minorHAnsi" w:cstheme="minorHAnsi"/>
          <w:b/>
          <w:sz w:val="20"/>
          <w:szCs w:val="20"/>
          <w:lang w:eastAsia="en-US"/>
        </w:rPr>
        <w:t>Strzeszyńska 58; 60-479 Poznań</w:t>
      </w:r>
      <w:r w:rsidR="00BC50B7" w:rsidRPr="00BC50B7">
        <w:rPr>
          <w:rFonts w:asciiTheme="minorHAnsi" w:eastAsia="Calibri" w:hAnsiTheme="minorHAnsi" w:cstheme="minorHAnsi"/>
          <w:b/>
          <w:sz w:val="20"/>
          <w:szCs w:val="20"/>
          <w:lang w:eastAsia="en-US"/>
        </w:rPr>
        <w:t xml:space="preserve">, NIP 7770002843, REGON 630770227 </w:t>
      </w:r>
      <w:r w:rsidRPr="003D3A2E">
        <w:rPr>
          <w:rFonts w:asciiTheme="minorHAnsi" w:eastAsia="Calibri" w:hAnsiTheme="minorHAnsi" w:cstheme="minorHAnsi"/>
          <w:sz w:val="20"/>
          <w:szCs w:val="20"/>
          <w:lang w:eastAsia="en-US"/>
        </w:rPr>
        <w:t xml:space="preserve">(dalej: </w:t>
      </w:r>
      <w:r w:rsidRPr="003D3A2E">
        <w:rPr>
          <w:rFonts w:asciiTheme="minorHAnsi" w:eastAsia="Calibri" w:hAnsiTheme="minorHAnsi" w:cstheme="minorHAnsi"/>
          <w:b/>
          <w:sz w:val="20"/>
          <w:szCs w:val="20"/>
          <w:lang w:eastAsia="en-US"/>
        </w:rPr>
        <w:t>Administrator</w:t>
      </w:r>
      <w:r w:rsidRPr="003D3A2E">
        <w:rPr>
          <w:rFonts w:asciiTheme="minorHAnsi" w:eastAsia="Calibri" w:hAnsiTheme="minorHAnsi" w:cstheme="minorHAnsi"/>
          <w:sz w:val="20"/>
          <w:szCs w:val="20"/>
          <w:lang w:eastAsia="en-US"/>
        </w:rPr>
        <w:t xml:space="preserve">). </w:t>
      </w:r>
    </w:p>
    <w:p w14:paraId="39FD1D73" w14:textId="08C22D57"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Dane kontaktowe Inspektora Ochrony Danych: </w:t>
      </w:r>
      <w:hyperlink r:id="rId13" w:history="1">
        <w:r w:rsidR="00246D04" w:rsidRPr="00502EE4">
          <w:rPr>
            <w:rFonts w:asciiTheme="minorHAnsi" w:eastAsia="Calibri" w:hAnsiTheme="minorHAnsi" w:cstheme="minorHAnsi"/>
            <w:color w:val="0000FF"/>
            <w:sz w:val="20"/>
            <w:szCs w:val="20"/>
            <w:u w:val="single"/>
          </w:rPr>
          <w:t>eop.iod@operator.enea.pl</w:t>
        </w:r>
      </w:hyperlink>
    </w:p>
    <w:p w14:paraId="3E5FA835" w14:textId="2665B8F2" w:rsidR="00082234" w:rsidRPr="003D3A2E" w:rsidRDefault="00082234" w:rsidP="00231E2B">
      <w:pPr>
        <w:numPr>
          <w:ilvl w:val="0"/>
          <w:numId w:val="57"/>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[cele i podstawy przetwarzania danych] </w:t>
      </w:r>
      <w:r w:rsidRPr="003D3A2E">
        <w:rPr>
          <w:rFonts w:asciiTheme="minorHAnsi" w:eastAsia="Calibri" w:hAnsiTheme="minorHAnsi" w:cstheme="minorHAnsi"/>
          <w:sz w:val="20"/>
          <w:szCs w:val="20"/>
          <w:lang w:eastAsia="en-US"/>
        </w:rPr>
        <w:t xml:space="preserve">Pana/Pani dane osobowe przetwarzane będą w celu uczestniczenia w postępowaniu nr </w:t>
      </w:r>
      <w:r w:rsidR="00447DBD" w:rsidRPr="00447DBD">
        <w:rPr>
          <w:rFonts w:asciiTheme="minorHAnsi" w:eastAsia="Calibri" w:hAnsiTheme="minorHAnsi" w:cstheme="minorHAnsi"/>
          <w:b/>
          <w:bCs/>
          <w:sz w:val="20"/>
          <w:szCs w:val="20"/>
          <w:lang w:eastAsia="en-US"/>
        </w:rPr>
        <w:t>1200/BW00/ZT/KZ/2023/00000</w:t>
      </w:r>
      <w:r w:rsidR="00EE0C4F">
        <w:rPr>
          <w:rFonts w:asciiTheme="minorHAnsi" w:eastAsia="Calibri" w:hAnsiTheme="minorHAnsi" w:cstheme="minorHAnsi"/>
          <w:b/>
          <w:bCs/>
          <w:sz w:val="20"/>
          <w:szCs w:val="20"/>
          <w:lang w:eastAsia="en-US"/>
        </w:rPr>
        <w:t>71161</w:t>
      </w:r>
      <w:r w:rsidR="00447DBD">
        <w:rPr>
          <w:rFonts w:asciiTheme="minorHAnsi" w:eastAsia="Calibri" w:hAnsiTheme="minorHAnsi" w:cstheme="minorHAnsi"/>
          <w:b/>
          <w:bCs/>
          <w:sz w:val="20"/>
          <w:szCs w:val="20"/>
          <w:lang w:eastAsia="en-US"/>
        </w:rPr>
        <w:t xml:space="preserve"> </w:t>
      </w:r>
      <w:r w:rsidRPr="003D3A2E">
        <w:rPr>
          <w:rFonts w:asciiTheme="minorHAnsi" w:eastAsia="Calibri" w:hAnsiTheme="minorHAnsi" w:cstheme="minorHAnsi"/>
          <w:sz w:val="20"/>
          <w:szCs w:val="20"/>
          <w:lang w:eastAsia="en-US"/>
        </w:rPr>
        <w:t>oraz po jego zakończeniu w celu realizacji usługi</w:t>
      </w:r>
      <w:r w:rsidRPr="003D3A2E">
        <w:rPr>
          <w:rFonts w:asciiTheme="minorHAnsi" w:eastAsia="Calibri" w:hAnsiTheme="minorHAnsi" w:cstheme="minorHAnsi"/>
          <w:b/>
          <w:sz w:val="20"/>
          <w:szCs w:val="20"/>
          <w:lang w:eastAsia="en-US"/>
        </w:rPr>
        <w:t xml:space="preserve"> </w:t>
      </w:r>
      <w:r w:rsidRPr="003D3A2E">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3D3A2E">
        <w:rPr>
          <w:rFonts w:asciiTheme="minorHAnsi" w:eastAsia="Calibri" w:hAnsiTheme="minorHAnsi" w:cstheme="minorHAnsi"/>
          <w:b/>
          <w:sz w:val="20"/>
          <w:szCs w:val="20"/>
          <w:lang w:eastAsia="en-US"/>
        </w:rPr>
        <w:t>RODO</w:t>
      </w:r>
      <w:r w:rsidRPr="003D3A2E">
        <w:rPr>
          <w:rFonts w:asciiTheme="minorHAnsi" w:eastAsia="Calibri" w:hAnsiTheme="minorHAnsi" w:cstheme="minorHAnsi"/>
          <w:sz w:val="20"/>
          <w:szCs w:val="20"/>
          <w:lang w:eastAsia="en-US"/>
        </w:rPr>
        <w:t xml:space="preserve">). </w:t>
      </w:r>
    </w:p>
    <w:p w14:paraId="76C4D483" w14:textId="77777777" w:rsidR="00082234" w:rsidRPr="003D3A2E" w:rsidRDefault="00082234" w:rsidP="00231E2B">
      <w:pPr>
        <w:numPr>
          <w:ilvl w:val="0"/>
          <w:numId w:val="57"/>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Podanie przez Pana/Panią danych osobowych jest dobrowolne, ale niezbędne do udziału w postępowaniu oraz realizacji usługi. </w:t>
      </w:r>
    </w:p>
    <w:p w14:paraId="7819AEEE" w14:textId="77777777" w:rsidR="00082234" w:rsidRPr="003D3A2E" w:rsidRDefault="00082234" w:rsidP="00231E2B">
      <w:pPr>
        <w:numPr>
          <w:ilvl w:val="0"/>
          <w:numId w:val="57"/>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[odbiorcy danych] </w:t>
      </w:r>
      <w:r w:rsidRPr="003D3A2E">
        <w:rPr>
          <w:rFonts w:asciiTheme="minorHAnsi" w:eastAsia="Calibri" w:hAnsiTheme="minorHAnsi" w:cstheme="minorHAnsi"/>
          <w:sz w:val="20"/>
          <w:szCs w:val="20"/>
          <w:lang w:eastAsia="en-US"/>
        </w:rPr>
        <w:t>Administrator może ujawnić Pana/Pani dane osobowe podmiotom z grupy kapitałowej ENEA.</w:t>
      </w:r>
    </w:p>
    <w:p w14:paraId="0C58DEB8" w14:textId="77777777"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Administrator może również powierzyć przetwarzanie Pana/Pani danych osobowych dostawcom usług lub produktów działającym na jego rzecz, w szczególności podmiotom świadczącym Administratorowi usługi IT, serwisowe. </w:t>
      </w:r>
    </w:p>
    <w:p w14:paraId="4864EEDE" w14:textId="77777777"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32C9310" w14:textId="2774F2E8" w:rsidR="00082234" w:rsidRPr="003D3A2E" w:rsidRDefault="00082234" w:rsidP="00231E2B">
      <w:pPr>
        <w:numPr>
          <w:ilvl w:val="0"/>
          <w:numId w:val="57"/>
        </w:numPr>
        <w:spacing w:before="0" w:line="276" w:lineRule="auto"/>
        <w:contextualSpacing/>
        <w:rPr>
          <w:rFonts w:asciiTheme="minorHAnsi" w:eastAsia="Calibri" w:hAnsiTheme="minorHAnsi" w:cstheme="minorHAnsi"/>
          <w:strike/>
          <w:sz w:val="20"/>
          <w:szCs w:val="20"/>
          <w:lang w:eastAsia="en-US"/>
        </w:rPr>
      </w:pPr>
      <w:r w:rsidRPr="003D3A2E">
        <w:rPr>
          <w:rFonts w:asciiTheme="minorHAnsi" w:eastAsia="Calibri" w:hAnsiTheme="minorHAnsi" w:cstheme="minorHAnsi"/>
          <w:b/>
          <w:sz w:val="20"/>
          <w:szCs w:val="20"/>
          <w:lang w:eastAsia="en-US"/>
        </w:rPr>
        <w:t>[okres przechowywania danych]</w:t>
      </w:r>
      <w:r w:rsidRPr="003D3A2E">
        <w:rPr>
          <w:rFonts w:asciiTheme="minorHAnsi" w:eastAsia="Calibri" w:hAnsiTheme="minorHAnsi" w:cstheme="minorHAnsi"/>
          <w:sz w:val="20"/>
          <w:szCs w:val="20"/>
          <w:lang w:eastAsia="en-US"/>
        </w:rPr>
        <w:t xml:space="preserve"> Pani/Pana dane osobowe będą przechowywane do czasu wyboru wykonawcy w postępowaniu nr</w:t>
      </w:r>
      <w:r w:rsidRPr="003D3A2E">
        <w:rPr>
          <w:rFonts w:asciiTheme="minorHAnsi" w:eastAsia="Calibri" w:hAnsiTheme="minorHAnsi" w:cstheme="minorHAnsi"/>
          <w:b/>
          <w:sz w:val="20"/>
          <w:szCs w:val="20"/>
          <w:lang w:eastAsia="en-US"/>
        </w:rPr>
        <w:t xml:space="preserve"> </w:t>
      </w:r>
      <w:r w:rsidR="00447DBD">
        <w:rPr>
          <w:rFonts w:ascii="Calibri" w:hAnsi="Calibri"/>
          <w:b/>
          <w:sz w:val="20"/>
          <w:szCs w:val="20"/>
        </w:rPr>
        <w:t>1200/BW00/ZT/KZ/2023/00000</w:t>
      </w:r>
      <w:r w:rsidR="00EE0C4F">
        <w:rPr>
          <w:rFonts w:ascii="Calibri" w:hAnsi="Calibri"/>
          <w:b/>
          <w:sz w:val="20"/>
          <w:szCs w:val="20"/>
        </w:rPr>
        <w:t>71161</w:t>
      </w:r>
      <w:r w:rsidRPr="003D3A2E">
        <w:rPr>
          <w:rFonts w:asciiTheme="minorHAnsi" w:eastAsia="Calibri" w:hAnsiTheme="minorHAnsi" w:cstheme="minorHAnsi"/>
          <w:sz w:val="20"/>
          <w:szCs w:val="20"/>
          <w:lang w:eastAsia="en-US"/>
        </w:rPr>
        <w:t>.</w:t>
      </w:r>
      <w:r w:rsidRPr="003D3A2E">
        <w:rPr>
          <w:rFonts w:asciiTheme="minorHAnsi" w:eastAsia="Calibri" w:hAnsiTheme="minorHAnsi" w:cstheme="minorHAnsi"/>
          <w:b/>
          <w:sz w:val="20"/>
          <w:szCs w:val="20"/>
          <w:lang w:eastAsia="en-US"/>
        </w:rPr>
        <w:t xml:space="preserve"> </w:t>
      </w:r>
      <w:r w:rsidRPr="003D3A2E">
        <w:rPr>
          <w:rFonts w:asciiTheme="minorHAnsi" w:eastAsia="Calibri" w:hAnsiTheme="minorHAnsi" w:cstheme="minorHAnsi"/>
          <w:sz w:val="20"/>
          <w:szCs w:val="20"/>
          <w:lang w:eastAsia="en-US"/>
        </w:rPr>
        <w:t>Po zakończeniu postępowania</w:t>
      </w:r>
      <w:r w:rsidR="00942D67" w:rsidRPr="003D3A2E">
        <w:rPr>
          <w:rFonts w:asciiTheme="minorHAnsi" w:eastAsia="Calibri" w:hAnsiTheme="minorHAnsi" w:cstheme="minorHAnsi"/>
          <w:sz w:val="20"/>
          <w:szCs w:val="20"/>
          <w:lang w:eastAsia="en-US"/>
        </w:rPr>
        <w:t xml:space="preserve"> </w:t>
      </w:r>
      <w:r w:rsidRPr="003D3A2E">
        <w:rPr>
          <w:rFonts w:asciiTheme="minorHAnsi" w:eastAsia="Calibri" w:hAnsiTheme="minorHAnsi" w:cstheme="minorHAnsi"/>
          <w:sz w:val="20"/>
          <w:szCs w:val="20"/>
          <w:lang w:eastAsia="en-US"/>
        </w:rPr>
        <w:t xml:space="preserve">przez czas trwania umowy oraz czas niezbędny do dochodzenia ewentualnych roszczeń, zgodnie z obowiązującymi przepisami. </w:t>
      </w:r>
    </w:p>
    <w:p w14:paraId="4012B38A" w14:textId="77777777" w:rsidR="00082234" w:rsidRPr="003D3A2E" w:rsidRDefault="00082234" w:rsidP="00231E2B">
      <w:pPr>
        <w:numPr>
          <w:ilvl w:val="0"/>
          <w:numId w:val="57"/>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[Pana/Pani prawa]</w:t>
      </w:r>
      <w:r w:rsidRPr="003D3A2E">
        <w:rPr>
          <w:rFonts w:asciiTheme="minorHAnsi" w:eastAsia="Calibri" w:hAnsiTheme="minorHAnsi" w:cstheme="minorHAnsi"/>
          <w:sz w:val="20"/>
          <w:szCs w:val="20"/>
          <w:lang w:eastAsia="en-US"/>
        </w:rPr>
        <w:t xml:space="preserve"> Posiada Pan/Pani prawo żądania: </w:t>
      </w:r>
    </w:p>
    <w:p w14:paraId="287E9019" w14:textId="77777777" w:rsidR="00082234" w:rsidRPr="003D3A2E" w:rsidRDefault="00082234" w:rsidP="00231E2B">
      <w:pPr>
        <w:numPr>
          <w:ilvl w:val="0"/>
          <w:numId w:val="58"/>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dostępu do treści swoich danych - w granicach art. 15 RODO,</w:t>
      </w:r>
    </w:p>
    <w:p w14:paraId="1A6AD631" w14:textId="77777777" w:rsidR="00082234" w:rsidRPr="003D3A2E" w:rsidRDefault="00082234" w:rsidP="00231E2B">
      <w:pPr>
        <w:numPr>
          <w:ilvl w:val="0"/>
          <w:numId w:val="58"/>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ich sprostowania – w granicach art. 16 RODO, </w:t>
      </w:r>
    </w:p>
    <w:p w14:paraId="0FA7D7BE" w14:textId="77777777" w:rsidR="00082234" w:rsidRPr="003D3A2E" w:rsidRDefault="00082234" w:rsidP="00231E2B">
      <w:pPr>
        <w:numPr>
          <w:ilvl w:val="0"/>
          <w:numId w:val="58"/>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ich usunięcia - w granicach art. 17 RODO, </w:t>
      </w:r>
    </w:p>
    <w:p w14:paraId="350C4182" w14:textId="77777777" w:rsidR="00082234" w:rsidRPr="003D3A2E" w:rsidRDefault="00082234" w:rsidP="00231E2B">
      <w:pPr>
        <w:numPr>
          <w:ilvl w:val="0"/>
          <w:numId w:val="58"/>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ograniczenia przetwarzania - w granicach art. 18 RODO, </w:t>
      </w:r>
    </w:p>
    <w:p w14:paraId="3239D585" w14:textId="77777777" w:rsidR="00082234" w:rsidRPr="003D3A2E" w:rsidRDefault="00082234" w:rsidP="00231E2B">
      <w:pPr>
        <w:numPr>
          <w:ilvl w:val="0"/>
          <w:numId w:val="58"/>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przenoszenia danych - w granicach art. 20 RODO,</w:t>
      </w:r>
    </w:p>
    <w:p w14:paraId="6FC1191E" w14:textId="77777777" w:rsidR="00082234" w:rsidRPr="003D3A2E" w:rsidRDefault="00082234" w:rsidP="00231E2B">
      <w:pPr>
        <w:numPr>
          <w:ilvl w:val="0"/>
          <w:numId w:val="58"/>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prawo wniesienia sprzeciwu (w przypadku przetwarzania na podstawie art. 6 ust. 1 lit. f) RODO – w granicach art. 21 RODO,</w:t>
      </w:r>
    </w:p>
    <w:p w14:paraId="5DED90E1" w14:textId="050E6E87" w:rsidR="00082234" w:rsidRPr="003D3A2E" w:rsidRDefault="00082234" w:rsidP="00231E2B">
      <w:pPr>
        <w:numPr>
          <w:ilvl w:val="0"/>
          <w:numId w:val="57"/>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hyperlink r:id="rId14" w:history="1">
        <w:r w:rsidR="00246D04" w:rsidRPr="00502EE4">
          <w:rPr>
            <w:rFonts w:asciiTheme="minorHAnsi" w:eastAsia="Calibri" w:hAnsiTheme="minorHAnsi" w:cstheme="minorHAnsi"/>
            <w:color w:val="0000FF"/>
            <w:sz w:val="20"/>
            <w:szCs w:val="20"/>
            <w:u w:val="single"/>
          </w:rPr>
          <w:t>eop.iod@operator.enea.pl</w:t>
        </w:r>
      </w:hyperlink>
      <w:r w:rsidRPr="003D3A2E">
        <w:rPr>
          <w:rFonts w:asciiTheme="minorHAnsi" w:eastAsia="Calibri" w:hAnsiTheme="minorHAnsi" w:cstheme="minorHAnsi"/>
          <w:sz w:val="20"/>
          <w:szCs w:val="20"/>
          <w:lang w:eastAsia="en-US"/>
        </w:rPr>
        <w:t>.</w:t>
      </w:r>
    </w:p>
    <w:p w14:paraId="7DDBE0AD" w14:textId="77777777" w:rsidR="00082234" w:rsidRPr="003D3A2E" w:rsidRDefault="00082234" w:rsidP="00231E2B">
      <w:pPr>
        <w:numPr>
          <w:ilvl w:val="0"/>
          <w:numId w:val="57"/>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Przysługuje Panu/Pani prawo wniesienia skargi do Prezesa Urzędu Ochrony Danych Osobowych, gdy uzna Pan/Pani, iż przetwarzanie danych osobowych Pani/Pana dotyczących narusza przepisy RODO.</w:t>
      </w:r>
    </w:p>
    <w:p w14:paraId="77473DFD" w14:textId="77777777"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i/>
          <w:sz w:val="20"/>
          <w:szCs w:val="20"/>
          <w:lang w:eastAsia="en-US"/>
        </w:rPr>
        <w:t>Potwierdzam zapoznanie się zamieszczoną powyżej informacją Enei Centrum, dotyczącą przetwarzania danych osobowych.</w:t>
      </w:r>
    </w:p>
    <w:tbl>
      <w:tblPr>
        <w:tblW w:w="0" w:type="auto"/>
        <w:jc w:val="center"/>
        <w:tblCellMar>
          <w:left w:w="70" w:type="dxa"/>
          <w:right w:w="70" w:type="dxa"/>
        </w:tblCellMar>
        <w:tblLook w:val="0000" w:firstRow="0" w:lastRow="0" w:firstColumn="0" w:lastColumn="0" w:noHBand="0" w:noVBand="0"/>
      </w:tblPr>
      <w:tblGrid>
        <w:gridCol w:w="4059"/>
        <w:gridCol w:w="4060"/>
      </w:tblGrid>
      <w:tr w:rsidR="00082234" w:rsidRPr="003D3A2E" w14:paraId="421F9FC1" w14:textId="77777777" w:rsidTr="00E75685">
        <w:trPr>
          <w:trHeight w:hRule="exact" w:val="1046"/>
          <w:jc w:val="center"/>
        </w:trPr>
        <w:tc>
          <w:tcPr>
            <w:tcW w:w="4059" w:type="dxa"/>
            <w:tcBorders>
              <w:top w:val="single" w:sz="4" w:space="0" w:color="auto"/>
              <w:left w:val="single" w:sz="4" w:space="0" w:color="auto"/>
              <w:bottom w:val="single" w:sz="4" w:space="0" w:color="auto"/>
              <w:right w:val="single" w:sz="4" w:space="0" w:color="auto"/>
            </w:tcBorders>
            <w:vAlign w:val="center"/>
          </w:tcPr>
          <w:p w14:paraId="0321F78B" w14:textId="77777777" w:rsidR="00082234" w:rsidRPr="003D3A2E" w:rsidRDefault="00082234" w:rsidP="003D3A2E">
            <w:pPr>
              <w:spacing w:before="0"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92240E0" w14:textId="77777777" w:rsidR="00082234" w:rsidRPr="003D3A2E" w:rsidRDefault="00082234" w:rsidP="003D3A2E">
            <w:pPr>
              <w:spacing w:before="0" w:line="276" w:lineRule="auto"/>
              <w:jc w:val="left"/>
              <w:rPr>
                <w:rFonts w:asciiTheme="minorHAnsi" w:hAnsiTheme="minorHAnsi" w:cstheme="minorHAnsi"/>
                <w:sz w:val="20"/>
                <w:szCs w:val="20"/>
              </w:rPr>
            </w:pPr>
          </w:p>
        </w:tc>
      </w:tr>
      <w:tr w:rsidR="00082234" w:rsidRPr="003D3A2E" w14:paraId="56B89915" w14:textId="77777777" w:rsidTr="00E75685">
        <w:trPr>
          <w:jc w:val="center"/>
        </w:trPr>
        <w:tc>
          <w:tcPr>
            <w:tcW w:w="4059" w:type="dxa"/>
            <w:tcBorders>
              <w:top w:val="nil"/>
              <w:left w:val="nil"/>
              <w:bottom w:val="nil"/>
              <w:right w:val="nil"/>
            </w:tcBorders>
          </w:tcPr>
          <w:p w14:paraId="52407971" w14:textId="77777777" w:rsidR="00082234" w:rsidRPr="003D3A2E" w:rsidRDefault="00082234"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miejscowość i data</w:t>
            </w:r>
          </w:p>
        </w:tc>
        <w:tc>
          <w:tcPr>
            <w:tcW w:w="4060" w:type="dxa"/>
            <w:tcBorders>
              <w:top w:val="nil"/>
              <w:left w:val="nil"/>
              <w:bottom w:val="nil"/>
              <w:right w:val="nil"/>
            </w:tcBorders>
          </w:tcPr>
          <w:p w14:paraId="0E7FC516" w14:textId="0C60EBD6" w:rsidR="00082234" w:rsidRPr="003D3A2E" w:rsidRDefault="00082234" w:rsidP="003D3A2E">
            <w:pPr>
              <w:spacing w:before="0" w:line="276" w:lineRule="auto"/>
              <w:jc w:val="center"/>
              <w:rPr>
                <w:rFonts w:asciiTheme="minorHAnsi" w:hAnsiTheme="minorHAnsi" w:cstheme="minorHAnsi"/>
                <w:b/>
                <w:sz w:val="20"/>
                <w:szCs w:val="20"/>
                <w:lang w:val="de-DE"/>
              </w:rPr>
            </w:pPr>
            <w:r w:rsidRPr="003D3A2E">
              <w:rPr>
                <w:rFonts w:asciiTheme="minorHAnsi" w:hAnsiTheme="minorHAnsi" w:cstheme="minorHAnsi"/>
                <w:b/>
                <w:sz w:val="20"/>
                <w:szCs w:val="20"/>
              </w:rPr>
              <w:t>podpis przedstawiciela(i) Wykonawcy</w:t>
            </w:r>
          </w:p>
        </w:tc>
      </w:tr>
    </w:tbl>
    <w:p w14:paraId="77ABC35E" w14:textId="6BA44690" w:rsidR="00820631" w:rsidRPr="003D3A2E" w:rsidRDefault="008622BA" w:rsidP="003D3A2E">
      <w:pPr>
        <w:pStyle w:val="Nagwek4"/>
        <w:spacing w:before="0" w:after="0" w:line="276" w:lineRule="auto"/>
        <w:jc w:val="both"/>
        <w:rPr>
          <w:rFonts w:asciiTheme="minorHAnsi" w:hAnsiTheme="minorHAnsi" w:cstheme="minorHAnsi"/>
          <w:sz w:val="20"/>
          <w:szCs w:val="20"/>
          <w:u w:val="single"/>
        </w:rPr>
      </w:pPr>
      <w:bookmarkStart w:id="26" w:name="_Toc130470439"/>
      <w:r w:rsidRPr="003D3A2E">
        <w:rPr>
          <w:rFonts w:asciiTheme="minorHAnsi" w:hAnsiTheme="minorHAnsi" w:cstheme="minorHAnsi"/>
          <w:sz w:val="20"/>
          <w:szCs w:val="20"/>
          <w:u w:val="single"/>
        </w:rPr>
        <w:lastRenderedPageBreak/>
        <w:t xml:space="preserve">ZAŁĄCZNIK NR </w:t>
      </w:r>
      <w:r w:rsidR="00044C29" w:rsidRPr="003D3A2E">
        <w:rPr>
          <w:rFonts w:asciiTheme="minorHAnsi" w:hAnsiTheme="minorHAnsi" w:cstheme="minorHAnsi"/>
          <w:sz w:val="20"/>
          <w:szCs w:val="20"/>
          <w:u w:val="single"/>
        </w:rPr>
        <w:t>6</w:t>
      </w:r>
      <w:r w:rsidR="00820631" w:rsidRPr="003D3A2E">
        <w:rPr>
          <w:rFonts w:asciiTheme="minorHAnsi" w:hAnsiTheme="minorHAnsi" w:cstheme="minorHAnsi"/>
          <w:sz w:val="20"/>
          <w:szCs w:val="20"/>
          <w:u w:val="single"/>
        </w:rPr>
        <w:t xml:space="preserve"> – WYKAZ </w:t>
      </w:r>
      <w:r w:rsidR="00EE0C4F">
        <w:rPr>
          <w:rFonts w:asciiTheme="minorHAnsi" w:hAnsiTheme="minorHAnsi" w:cstheme="minorHAnsi"/>
          <w:sz w:val="20"/>
          <w:szCs w:val="20"/>
          <w:u w:val="single"/>
        </w:rPr>
        <w:t>PROJEKTÓW</w:t>
      </w:r>
      <w:r w:rsidR="004F6A30" w:rsidRPr="003D3A2E">
        <w:rPr>
          <w:rFonts w:asciiTheme="minorHAnsi" w:hAnsiTheme="minorHAnsi" w:cstheme="minorHAnsi"/>
          <w:sz w:val="20"/>
          <w:szCs w:val="20"/>
          <w:u w:val="single"/>
        </w:rPr>
        <w:t xml:space="preserve"> </w:t>
      </w:r>
      <w:r w:rsidR="00820631" w:rsidRPr="003D3A2E">
        <w:rPr>
          <w:rFonts w:asciiTheme="minorHAnsi" w:hAnsiTheme="minorHAnsi" w:cstheme="minorHAnsi"/>
          <w:sz w:val="20"/>
          <w:szCs w:val="20"/>
          <w:u w:val="single"/>
        </w:rPr>
        <w:t>PODOBNYCH</w:t>
      </w:r>
      <w:r w:rsidR="007E46BF" w:rsidRPr="003D3A2E">
        <w:rPr>
          <w:rFonts w:asciiTheme="minorHAnsi" w:hAnsiTheme="minorHAnsi" w:cstheme="minorHAnsi"/>
          <w:sz w:val="20"/>
          <w:szCs w:val="20"/>
          <w:u w:val="single"/>
        </w:rPr>
        <w:t xml:space="preserve"> </w:t>
      </w:r>
      <w:bookmarkEnd w:id="26"/>
    </w:p>
    <w:p w14:paraId="314AEC20" w14:textId="25E4262D" w:rsidR="00044C29" w:rsidRPr="003D3A2E" w:rsidRDefault="00044C29" w:rsidP="003D3A2E">
      <w:pPr>
        <w:keepNext/>
        <w:spacing w:before="0" w:line="276" w:lineRule="auto"/>
        <w:rPr>
          <w:rFonts w:asciiTheme="minorHAnsi" w:hAnsiTheme="minorHAnsi" w:cstheme="minorHAnsi"/>
          <w:b/>
          <w:bCs/>
          <w:sz w:val="20"/>
          <w:szCs w:val="20"/>
          <w:u w:val="single"/>
        </w:rPr>
      </w:pP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20631" w:rsidRPr="003D3A2E" w14:paraId="7C4AA7DD" w14:textId="77777777" w:rsidTr="00D7316E">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3798CF04" w14:textId="77777777" w:rsidR="00820631" w:rsidRPr="003D3A2E" w:rsidRDefault="00820631" w:rsidP="003D3A2E">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5716BA33" w14:textId="77777777" w:rsidR="00820631" w:rsidRPr="003D3A2E" w:rsidRDefault="00820631" w:rsidP="003D3A2E">
      <w:pPr>
        <w:keepNext/>
        <w:spacing w:before="0" w:line="276" w:lineRule="auto"/>
        <w:rPr>
          <w:rFonts w:asciiTheme="minorHAnsi" w:hAnsiTheme="minorHAnsi" w:cstheme="minorHAnsi"/>
          <w:sz w:val="20"/>
          <w:szCs w:val="20"/>
        </w:rPr>
      </w:pPr>
    </w:p>
    <w:p w14:paraId="4A340B98" w14:textId="098ED099" w:rsidR="00DE4AEA" w:rsidRDefault="00447DBD" w:rsidP="003D3A2E">
      <w:pPr>
        <w:spacing w:before="0" w:line="276" w:lineRule="auto"/>
        <w:jc w:val="center"/>
        <w:rPr>
          <w:rFonts w:asciiTheme="minorHAnsi" w:hAnsiTheme="minorHAnsi" w:cstheme="minorHAnsi"/>
          <w:b/>
          <w:sz w:val="20"/>
          <w:szCs w:val="20"/>
        </w:rPr>
      </w:pPr>
      <w:r w:rsidRPr="00447DBD">
        <w:rPr>
          <w:rFonts w:asciiTheme="minorHAnsi" w:hAnsiTheme="minorHAnsi" w:cstheme="minorHAnsi"/>
          <w:b/>
          <w:sz w:val="20"/>
          <w:szCs w:val="20"/>
        </w:rPr>
        <w:t>Program do zarządzania odzieżą roboczą, ochronną, obuwiem i wybranymi środkami ochrony indywidualnej</w:t>
      </w:r>
    </w:p>
    <w:p w14:paraId="46E53DCC" w14:textId="77777777" w:rsidR="00EE0C4F" w:rsidRPr="003D3A2E" w:rsidRDefault="00EE0C4F" w:rsidP="003D3A2E">
      <w:pPr>
        <w:spacing w:before="0" w:line="276" w:lineRule="auto"/>
        <w:jc w:val="center"/>
        <w:rPr>
          <w:rFonts w:asciiTheme="minorHAnsi" w:hAnsiTheme="minorHAnsi" w:cstheme="minorHAnsi"/>
          <w:b/>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701"/>
        <w:gridCol w:w="1985"/>
        <w:gridCol w:w="2410"/>
        <w:gridCol w:w="1559"/>
        <w:gridCol w:w="1559"/>
      </w:tblGrid>
      <w:tr w:rsidR="00C03E08" w:rsidRPr="003D3A2E" w14:paraId="46D46284" w14:textId="77777777" w:rsidTr="00F45E03">
        <w:trPr>
          <w:trHeight w:val="1128"/>
        </w:trPr>
        <w:tc>
          <w:tcPr>
            <w:tcW w:w="562" w:type="dxa"/>
            <w:shd w:val="clear" w:color="auto" w:fill="auto"/>
            <w:vAlign w:val="center"/>
          </w:tcPr>
          <w:p w14:paraId="26EFA36A" w14:textId="4F43DDEE" w:rsidR="00C03E08" w:rsidRPr="00EE0C4F" w:rsidRDefault="00C03E08" w:rsidP="003D3A2E">
            <w:pPr>
              <w:spacing w:before="0" w:line="276" w:lineRule="auto"/>
              <w:jc w:val="center"/>
              <w:rPr>
                <w:rFonts w:asciiTheme="minorHAnsi" w:hAnsiTheme="minorHAnsi" w:cstheme="minorHAnsi"/>
                <w:b/>
                <w:bCs/>
                <w:sz w:val="20"/>
                <w:szCs w:val="20"/>
              </w:rPr>
            </w:pPr>
            <w:bookmarkStart w:id="27" w:name="_Toc409695893"/>
            <w:bookmarkStart w:id="28" w:name="_Toc518474589"/>
            <w:bookmarkEnd w:id="27"/>
            <w:bookmarkEnd w:id="28"/>
            <w:r w:rsidRPr="00EE0C4F">
              <w:rPr>
                <w:rFonts w:asciiTheme="minorHAnsi" w:hAnsiTheme="minorHAnsi" w:cstheme="minorHAnsi"/>
                <w:b/>
                <w:bCs/>
                <w:sz w:val="20"/>
                <w:szCs w:val="20"/>
              </w:rPr>
              <w:t>Lp</w:t>
            </w:r>
            <w:r w:rsidR="00B047D1" w:rsidRPr="00EE0C4F">
              <w:rPr>
                <w:rFonts w:asciiTheme="minorHAnsi" w:hAnsiTheme="minorHAnsi" w:cstheme="minorHAnsi"/>
                <w:b/>
                <w:bCs/>
                <w:sz w:val="20"/>
                <w:szCs w:val="20"/>
              </w:rPr>
              <w:t>.</w:t>
            </w:r>
          </w:p>
        </w:tc>
        <w:tc>
          <w:tcPr>
            <w:tcW w:w="1701" w:type="dxa"/>
          </w:tcPr>
          <w:p w14:paraId="525CDEF7" w14:textId="77777777" w:rsidR="00C03E08" w:rsidRPr="00F45E03" w:rsidRDefault="00C03E08" w:rsidP="003D3A2E">
            <w:pPr>
              <w:spacing w:before="0" w:line="276" w:lineRule="auto"/>
              <w:jc w:val="center"/>
              <w:rPr>
                <w:rFonts w:asciiTheme="minorHAnsi" w:hAnsiTheme="minorHAnsi" w:cstheme="minorHAnsi"/>
                <w:b/>
                <w:bCs/>
                <w:sz w:val="20"/>
                <w:szCs w:val="20"/>
              </w:rPr>
            </w:pPr>
            <w:r w:rsidRPr="00F45E03">
              <w:rPr>
                <w:rFonts w:asciiTheme="minorHAnsi" w:hAnsiTheme="minorHAnsi" w:cstheme="minorHAnsi"/>
                <w:b/>
                <w:bCs/>
                <w:sz w:val="20"/>
                <w:szCs w:val="20"/>
              </w:rPr>
              <w:t>Nazwa podmiotu, dla którego wykonywano Projekt Podobny</w:t>
            </w:r>
          </w:p>
        </w:tc>
        <w:tc>
          <w:tcPr>
            <w:tcW w:w="1985" w:type="dxa"/>
            <w:shd w:val="clear" w:color="auto" w:fill="auto"/>
          </w:tcPr>
          <w:p w14:paraId="19A683A8" w14:textId="77777777" w:rsidR="00C03E08" w:rsidRPr="00F45E03" w:rsidRDefault="0097219F" w:rsidP="003D3A2E">
            <w:pPr>
              <w:spacing w:before="0" w:line="276" w:lineRule="auto"/>
              <w:jc w:val="center"/>
              <w:rPr>
                <w:rFonts w:asciiTheme="minorHAnsi" w:hAnsiTheme="minorHAnsi" w:cstheme="minorHAnsi"/>
                <w:b/>
                <w:bCs/>
                <w:sz w:val="20"/>
                <w:szCs w:val="20"/>
              </w:rPr>
            </w:pPr>
            <w:r w:rsidRPr="00F45E03">
              <w:rPr>
                <w:rFonts w:asciiTheme="minorHAnsi" w:hAnsiTheme="minorHAnsi" w:cstheme="minorHAnsi"/>
                <w:b/>
                <w:bCs/>
                <w:sz w:val="20"/>
                <w:szCs w:val="20"/>
              </w:rPr>
              <w:t>Przedmiot</w:t>
            </w:r>
            <w:r w:rsidR="004F6A30" w:rsidRPr="00F45E03">
              <w:rPr>
                <w:rFonts w:asciiTheme="minorHAnsi" w:hAnsiTheme="minorHAnsi" w:cstheme="minorHAnsi"/>
                <w:b/>
                <w:bCs/>
                <w:sz w:val="20"/>
                <w:szCs w:val="20"/>
              </w:rPr>
              <w:t xml:space="preserve"> zamówienia </w:t>
            </w:r>
            <w:r w:rsidR="00EE0C4F" w:rsidRPr="00F45E03">
              <w:rPr>
                <w:rFonts w:asciiTheme="minorHAnsi" w:hAnsiTheme="minorHAnsi" w:cstheme="minorHAnsi"/>
                <w:b/>
                <w:bCs/>
                <w:sz w:val="20"/>
                <w:szCs w:val="20"/>
              </w:rPr>
              <w:t xml:space="preserve">zgodny z pkt 6.2. </w:t>
            </w:r>
            <w:proofErr w:type="spellStart"/>
            <w:r w:rsidR="00EE0C4F" w:rsidRPr="00F45E03">
              <w:rPr>
                <w:rFonts w:asciiTheme="minorHAnsi" w:hAnsiTheme="minorHAnsi" w:cstheme="minorHAnsi"/>
                <w:b/>
                <w:bCs/>
                <w:sz w:val="20"/>
                <w:szCs w:val="20"/>
              </w:rPr>
              <w:t>ppkt</w:t>
            </w:r>
            <w:proofErr w:type="spellEnd"/>
            <w:r w:rsidR="00EE0C4F" w:rsidRPr="00F45E03">
              <w:rPr>
                <w:rFonts w:asciiTheme="minorHAnsi" w:hAnsiTheme="minorHAnsi" w:cstheme="minorHAnsi"/>
                <w:b/>
                <w:bCs/>
                <w:sz w:val="20"/>
                <w:szCs w:val="20"/>
              </w:rPr>
              <w:t xml:space="preserve"> </w:t>
            </w:r>
            <w:proofErr w:type="spellStart"/>
            <w:r w:rsidR="00EE0C4F" w:rsidRPr="00F45E03">
              <w:rPr>
                <w:rFonts w:asciiTheme="minorHAnsi" w:hAnsiTheme="minorHAnsi" w:cstheme="minorHAnsi"/>
                <w:b/>
                <w:bCs/>
                <w:sz w:val="20"/>
                <w:szCs w:val="20"/>
              </w:rPr>
              <w:t>i.WZ</w:t>
            </w:r>
            <w:proofErr w:type="spellEnd"/>
          </w:p>
          <w:p w14:paraId="658E13CB" w14:textId="77777777" w:rsidR="00EE0C4F" w:rsidRPr="00EE0C4F" w:rsidRDefault="00EE0C4F" w:rsidP="003D3A2E">
            <w:pPr>
              <w:spacing w:before="0" w:line="276" w:lineRule="auto"/>
              <w:jc w:val="center"/>
              <w:rPr>
                <w:rFonts w:asciiTheme="minorHAnsi" w:hAnsiTheme="minorHAnsi" w:cstheme="minorHAnsi"/>
                <w:b/>
                <w:bCs/>
                <w:sz w:val="20"/>
                <w:szCs w:val="20"/>
              </w:rPr>
            </w:pPr>
          </w:p>
          <w:p w14:paraId="72F583D8" w14:textId="2098329C" w:rsidR="00EE0C4F" w:rsidRPr="00F45E03" w:rsidRDefault="00EE0C4F" w:rsidP="003D3A2E">
            <w:pPr>
              <w:spacing w:before="0" w:line="276" w:lineRule="auto"/>
              <w:jc w:val="center"/>
              <w:rPr>
                <w:rFonts w:asciiTheme="minorHAnsi" w:hAnsiTheme="minorHAnsi" w:cstheme="minorHAnsi"/>
                <w:bCs/>
                <w:sz w:val="20"/>
                <w:szCs w:val="20"/>
              </w:rPr>
            </w:pPr>
            <w:r w:rsidRPr="00F45E03">
              <w:rPr>
                <w:rFonts w:asciiTheme="minorHAnsi" w:hAnsiTheme="minorHAnsi" w:cstheme="minorHAnsi"/>
                <w:bCs/>
                <w:sz w:val="20"/>
                <w:szCs w:val="20"/>
              </w:rPr>
              <w:t xml:space="preserve">(TAK / NIE) </w:t>
            </w:r>
          </w:p>
        </w:tc>
        <w:tc>
          <w:tcPr>
            <w:tcW w:w="2410" w:type="dxa"/>
            <w:shd w:val="clear" w:color="auto" w:fill="auto"/>
          </w:tcPr>
          <w:p w14:paraId="4FCFF1ED" w14:textId="5D709694" w:rsidR="00C03E08" w:rsidRPr="00F45E03" w:rsidRDefault="00C03E08" w:rsidP="003D3A2E">
            <w:pPr>
              <w:spacing w:before="0" w:line="276" w:lineRule="auto"/>
              <w:ind w:left="-111" w:right="-112" w:firstLine="111"/>
              <w:jc w:val="center"/>
              <w:rPr>
                <w:rFonts w:asciiTheme="minorHAnsi" w:hAnsiTheme="minorHAnsi" w:cstheme="minorHAnsi"/>
                <w:b/>
                <w:i/>
                <w:sz w:val="20"/>
                <w:szCs w:val="20"/>
              </w:rPr>
            </w:pPr>
            <w:r w:rsidRPr="00F45E03">
              <w:rPr>
                <w:rFonts w:asciiTheme="minorHAnsi" w:hAnsiTheme="minorHAnsi" w:cstheme="minorHAnsi"/>
                <w:b/>
                <w:sz w:val="20"/>
                <w:szCs w:val="20"/>
              </w:rPr>
              <w:t xml:space="preserve">Projekt realizowany w okresie </w:t>
            </w:r>
            <w:r w:rsidRPr="00EE0C4F">
              <w:rPr>
                <w:rFonts w:asciiTheme="minorHAnsi" w:hAnsiTheme="minorHAnsi" w:cstheme="minorHAnsi"/>
                <w:b/>
                <w:sz w:val="20"/>
                <w:szCs w:val="20"/>
              </w:rPr>
              <w:t xml:space="preserve">ostatnich </w:t>
            </w:r>
            <w:r w:rsidR="003D3A2E" w:rsidRPr="00EE0C4F">
              <w:rPr>
                <w:rFonts w:asciiTheme="minorHAnsi" w:hAnsiTheme="minorHAnsi" w:cstheme="minorHAnsi"/>
                <w:b/>
                <w:sz w:val="20"/>
                <w:szCs w:val="20"/>
              </w:rPr>
              <w:t>3 </w:t>
            </w:r>
            <w:r w:rsidRPr="00EE0C4F">
              <w:rPr>
                <w:rFonts w:asciiTheme="minorHAnsi" w:hAnsiTheme="minorHAnsi" w:cstheme="minorHAnsi"/>
                <w:b/>
                <w:sz w:val="20"/>
                <w:szCs w:val="20"/>
              </w:rPr>
              <w:t>lat</w:t>
            </w:r>
            <w:r w:rsidRPr="00F45E03">
              <w:rPr>
                <w:rFonts w:asciiTheme="minorHAnsi" w:hAnsiTheme="minorHAnsi" w:cstheme="minorHAnsi"/>
                <w:b/>
                <w:sz w:val="20"/>
                <w:szCs w:val="20"/>
              </w:rPr>
              <w:t xml:space="preserve"> przed upływem terminu składania Ofert</w:t>
            </w:r>
          </w:p>
          <w:p w14:paraId="7780DFB2" w14:textId="2376BE7B" w:rsidR="00C03E08" w:rsidRPr="00F45E03" w:rsidRDefault="004F6A30" w:rsidP="003D3A2E">
            <w:pPr>
              <w:spacing w:before="0" w:line="276" w:lineRule="auto"/>
              <w:jc w:val="center"/>
              <w:rPr>
                <w:rFonts w:asciiTheme="minorHAnsi" w:hAnsiTheme="minorHAnsi" w:cstheme="minorHAnsi"/>
                <w:bCs/>
                <w:sz w:val="20"/>
                <w:szCs w:val="20"/>
              </w:rPr>
            </w:pPr>
            <w:r w:rsidRPr="00F45E03">
              <w:rPr>
                <w:rFonts w:asciiTheme="minorHAnsi" w:hAnsiTheme="minorHAnsi" w:cstheme="minorHAnsi"/>
                <w:i/>
                <w:sz w:val="20"/>
                <w:szCs w:val="20"/>
              </w:rPr>
              <w:t>(</w:t>
            </w:r>
            <w:proofErr w:type="spellStart"/>
            <w:r w:rsidRPr="00F45E03">
              <w:rPr>
                <w:rFonts w:asciiTheme="minorHAnsi" w:hAnsiTheme="minorHAnsi" w:cstheme="minorHAnsi"/>
                <w:i/>
                <w:sz w:val="20"/>
                <w:szCs w:val="20"/>
              </w:rPr>
              <w:t>dd.mm.rr-dd.mm.rr</w:t>
            </w:r>
            <w:proofErr w:type="spellEnd"/>
            <w:r w:rsidRPr="00F45E03">
              <w:rPr>
                <w:rFonts w:asciiTheme="minorHAnsi" w:hAnsiTheme="minorHAnsi" w:cstheme="minorHAnsi"/>
                <w:i/>
                <w:sz w:val="20"/>
                <w:szCs w:val="20"/>
              </w:rPr>
              <w:t>)</w:t>
            </w:r>
          </w:p>
        </w:tc>
        <w:tc>
          <w:tcPr>
            <w:tcW w:w="1559" w:type="dxa"/>
          </w:tcPr>
          <w:p w14:paraId="6ADA4AAD" w14:textId="57FB823C" w:rsidR="004F6A30" w:rsidRPr="00F45E03" w:rsidRDefault="004F6A30" w:rsidP="003D3A2E">
            <w:pPr>
              <w:spacing w:before="0" w:line="276" w:lineRule="auto"/>
              <w:ind w:left="-103"/>
              <w:jc w:val="center"/>
              <w:rPr>
                <w:rFonts w:asciiTheme="minorHAnsi" w:hAnsiTheme="minorHAnsi" w:cstheme="minorHAnsi"/>
                <w:b/>
                <w:sz w:val="20"/>
                <w:szCs w:val="20"/>
              </w:rPr>
            </w:pPr>
            <w:r w:rsidRPr="00F45E03">
              <w:rPr>
                <w:rFonts w:asciiTheme="minorHAnsi" w:hAnsiTheme="minorHAnsi" w:cstheme="minorHAnsi"/>
                <w:b/>
                <w:sz w:val="20"/>
                <w:szCs w:val="20"/>
              </w:rPr>
              <w:t xml:space="preserve">Wartość Projektu Podobnego </w:t>
            </w:r>
          </w:p>
          <w:p w14:paraId="334E27B7" w14:textId="06BF1020" w:rsidR="00C03E08" w:rsidRPr="00F45E03" w:rsidRDefault="004F6A30" w:rsidP="003D3A2E">
            <w:pPr>
              <w:spacing w:before="0" w:line="276" w:lineRule="auto"/>
              <w:ind w:left="-103"/>
              <w:jc w:val="center"/>
              <w:rPr>
                <w:rFonts w:asciiTheme="minorHAnsi" w:eastAsiaTheme="minorHAnsi" w:hAnsiTheme="minorHAnsi" w:cstheme="minorHAnsi"/>
                <w:b/>
                <w:sz w:val="20"/>
                <w:szCs w:val="20"/>
              </w:rPr>
            </w:pPr>
            <w:r w:rsidRPr="00F45E03">
              <w:rPr>
                <w:rFonts w:asciiTheme="minorHAnsi" w:hAnsiTheme="minorHAnsi" w:cstheme="minorHAnsi"/>
                <w:b/>
                <w:sz w:val="20"/>
                <w:szCs w:val="20"/>
              </w:rPr>
              <w:t>zł netto</w:t>
            </w:r>
          </w:p>
          <w:p w14:paraId="585653DF" w14:textId="66C02B8F" w:rsidR="00C03E08" w:rsidRPr="00EE0C4F" w:rsidRDefault="00C03E08" w:rsidP="003D3A2E">
            <w:pPr>
              <w:spacing w:before="0" w:line="276" w:lineRule="auto"/>
              <w:ind w:left="-103"/>
              <w:jc w:val="center"/>
              <w:rPr>
                <w:rFonts w:asciiTheme="minorHAnsi" w:hAnsiTheme="minorHAnsi" w:cstheme="minorHAnsi"/>
                <w:b/>
                <w:bCs/>
                <w:i/>
                <w:sz w:val="20"/>
                <w:szCs w:val="20"/>
              </w:rPr>
            </w:pPr>
          </w:p>
        </w:tc>
        <w:tc>
          <w:tcPr>
            <w:tcW w:w="1559" w:type="dxa"/>
          </w:tcPr>
          <w:p w14:paraId="02DC7B4A" w14:textId="77777777" w:rsidR="00C03E08" w:rsidRPr="00F45E03" w:rsidRDefault="00C03E08" w:rsidP="003D3A2E">
            <w:pPr>
              <w:spacing w:before="0" w:line="276" w:lineRule="auto"/>
              <w:ind w:left="-106" w:right="-111"/>
              <w:jc w:val="center"/>
              <w:rPr>
                <w:rFonts w:asciiTheme="minorHAnsi" w:hAnsiTheme="minorHAnsi" w:cstheme="minorHAnsi"/>
                <w:b/>
                <w:bCs/>
                <w:sz w:val="20"/>
                <w:szCs w:val="20"/>
              </w:rPr>
            </w:pPr>
            <w:r w:rsidRPr="00F45E03">
              <w:rPr>
                <w:rFonts w:asciiTheme="minorHAnsi" w:hAnsiTheme="minorHAnsi" w:cstheme="minorHAnsi"/>
                <w:b/>
                <w:bCs/>
                <w:sz w:val="20"/>
                <w:szCs w:val="20"/>
              </w:rPr>
              <w:t xml:space="preserve">Dowód należytego wykonania Projektu </w:t>
            </w:r>
          </w:p>
          <w:p w14:paraId="5F728139" w14:textId="77777777" w:rsidR="00C03E08" w:rsidRPr="00F45E03" w:rsidRDefault="00C03E08" w:rsidP="003D3A2E">
            <w:pPr>
              <w:spacing w:before="0" w:line="276" w:lineRule="auto"/>
              <w:ind w:left="-106"/>
              <w:jc w:val="center"/>
              <w:rPr>
                <w:rFonts w:asciiTheme="minorHAnsi" w:eastAsia="Arial Unicode MS" w:hAnsiTheme="minorHAnsi" w:cstheme="minorHAnsi"/>
                <w:bCs/>
                <w:sz w:val="20"/>
                <w:szCs w:val="20"/>
              </w:rPr>
            </w:pPr>
            <w:r w:rsidRPr="00F45E03">
              <w:rPr>
                <w:rFonts w:asciiTheme="minorHAnsi" w:hAnsiTheme="minorHAnsi" w:cstheme="minorHAnsi"/>
                <w:bCs/>
                <w:sz w:val="20"/>
                <w:szCs w:val="20"/>
              </w:rPr>
              <w:t>(nazwa i oznaczenie dokumentu)</w:t>
            </w:r>
          </w:p>
        </w:tc>
      </w:tr>
      <w:tr w:rsidR="00C03E08" w:rsidRPr="003D3A2E" w14:paraId="78676779" w14:textId="77777777" w:rsidTr="00F45E03">
        <w:trPr>
          <w:trHeight w:val="658"/>
        </w:trPr>
        <w:tc>
          <w:tcPr>
            <w:tcW w:w="562" w:type="dxa"/>
            <w:shd w:val="clear" w:color="auto" w:fill="auto"/>
            <w:vAlign w:val="center"/>
          </w:tcPr>
          <w:p w14:paraId="5CD447A1" w14:textId="77777777" w:rsidR="00C03E08" w:rsidRPr="003D3A2E" w:rsidRDefault="00C03E08" w:rsidP="003D3A2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1</w:t>
            </w:r>
          </w:p>
        </w:tc>
        <w:tc>
          <w:tcPr>
            <w:tcW w:w="1701" w:type="dxa"/>
          </w:tcPr>
          <w:p w14:paraId="56CCD7FC"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985" w:type="dxa"/>
            <w:shd w:val="clear" w:color="auto" w:fill="auto"/>
          </w:tcPr>
          <w:p w14:paraId="0B86B8FD" w14:textId="77777777" w:rsidR="00C03E08" w:rsidRPr="003D3A2E" w:rsidRDefault="00C03E08" w:rsidP="003D3A2E">
            <w:pPr>
              <w:pStyle w:val="Akapitzlist"/>
              <w:spacing w:after="0"/>
              <w:ind w:left="851"/>
              <w:jc w:val="both"/>
              <w:rPr>
                <w:rFonts w:asciiTheme="minorHAnsi" w:hAnsiTheme="minorHAnsi" w:cstheme="minorHAnsi"/>
                <w:sz w:val="20"/>
                <w:szCs w:val="20"/>
              </w:rPr>
            </w:pPr>
          </w:p>
        </w:tc>
        <w:tc>
          <w:tcPr>
            <w:tcW w:w="2410" w:type="dxa"/>
            <w:shd w:val="clear" w:color="auto" w:fill="auto"/>
            <w:vAlign w:val="center"/>
          </w:tcPr>
          <w:p w14:paraId="4A737E9A" w14:textId="77777777" w:rsidR="00C03E08" w:rsidRPr="003D3A2E" w:rsidRDefault="00C03E08" w:rsidP="003D3A2E">
            <w:pPr>
              <w:spacing w:before="0" w:line="276" w:lineRule="auto"/>
              <w:jc w:val="center"/>
              <w:rPr>
                <w:rFonts w:asciiTheme="minorHAnsi" w:hAnsiTheme="minorHAnsi" w:cstheme="minorHAnsi"/>
                <w:sz w:val="20"/>
                <w:szCs w:val="20"/>
              </w:rPr>
            </w:pPr>
          </w:p>
        </w:tc>
        <w:tc>
          <w:tcPr>
            <w:tcW w:w="1559" w:type="dxa"/>
          </w:tcPr>
          <w:p w14:paraId="4BCCB8BB"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559" w:type="dxa"/>
          </w:tcPr>
          <w:p w14:paraId="07D7AF29" w14:textId="77777777" w:rsidR="00C03E08" w:rsidRPr="003D3A2E" w:rsidRDefault="00C03E08" w:rsidP="003D3A2E">
            <w:pPr>
              <w:spacing w:before="0" w:line="276" w:lineRule="auto"/>
              <w:jc w:val="left"/>
              <w:rPr>
                <w:rFonts w:asciiTheme="minorHAnsi" w:hAnsiTheme="minorHAnsi" w:cstheme="minorHAnsi"/>
                <w:sz w:val="20"/>
                <w:szCs w:val="20"/>
              </w:rPr>
            </w:pPr>
          </w:p>
        </w:tc>
      </w:tr>
      <w:tr w:rsidR="00C03E08" w:rsidRPr="003D3A2E" w14:paraId="5CABB302" w14:textId="77777777" w:rsidTr="00F45E03">
        <w:trPr>
          <w:trHeight w:val="696"/>
        </w:trPr>
        <w:tc>
          <w:tcPr>
            <w:tcW w:w="562" w:type="dxa"/>
            <w:shd w:val="clear" w:color="auto" w:fill="auto"/>
            <w:vAlign w:val="center"/>
          </w:tcPr>
          <w:p w14:paraId="31F973E9" w14:textId="77777777" w:rsidR="00C03E08" w:rsidRPr="003D3A2E" w:rsidRDefault="00C03E08" w:rsidP="003D3A2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2</w:t>
            </w:r>
          </w:p>
        </w:tc>
        <w:tc>
          <w:tcPr>
            <w:tcW w:w="1701" w:type="dxa"/>
          </w:tcPr>
          <w:p w14:paraId="49E07B4C"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985" w:type="dxa"/>
            <w:shd w:val="clear" w:color="auto" w:fill="auto"/>
          </w:tcPr>
          <w:p w14:paraId="43E701A7"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2410" w:type="dxa"/>
            <w:shd w:val="clear" w:color="auto" w:fill="auto"/>
            <w:vAlign w:val="center"/>
          </w:tcPr>
          <w:p w14:paraId="103744DA" w14:textId="77777777" w:rsidR="00C03E08" w:rsidRPr="003D3A2E" w:rsidRDefault="00C03E08" w:rsidP="003D3A2E">
            <w:pPr>
              <w:spacing w:before="0" w:line="276" w:lineRule="auto"/>
              <w:jc w:val="center"/>
              <w:rPr>
                <w:rFonts w:asciiTheme="minorHAnsi" w:hAnsiTheme="minorHAnsi" w:cstheme="minorHAnsi"/>
                <w:sz w:val="20"/>
                <w:szCs w:val="20"/>
              </w:rPr>
            </w:pPr>
          </w:p>
        </w:tc>
        <w:tc>
          <w:tcPr>
            <w:tcW w:w="1559" w:type="dxa"/>
          </w:tcPr>
          <w:p w14:paraId="3359293A"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559" w:type="dxa"/>
          </w:tcPr>
          <w:p w14:paraId="7E8F5B3A" w14:textId="77777777" w:rsidR="00C03E08" w:rsidRPr="003D3A2E" w:rsidRDefault="00C03E08" w:rsidP="003D3A2E">
            <w:pPr>
              <w:spacing w:before="0" w:line="276" w:lineRule="auto"/>
              <w:jc w:val="left"/>
              <w:rPr>
                <w:rFonts w:asciiTheme="minorHAnsi" w:hAnsiTheme="minorHAnsi" w:cstheme="minorHAnsi"/>
                <w:sz w:val="20"/>
                <w:szCs w:val="20"/>
              </w:rPr>
            </w:pPr>
          </w:p>
        </w:tc>
      </w:tr>
      <w:tr w:rsidR="00C03E08" w:rsidRPr="003D3A2E" w14:paraId="60FBCE45" w14:textId="77777777" w:rsidTr="00F45E03">
        <w:trPr>
          <w:trHeight w:val="696"/>
        </w:trPr>
        <w:tc>
          <w:tcPr>
            <w:tcW w:w="562" w:type="dxa"/>
            <w:shd w:val="clear" w:color="auto" w:fill="auto"/>
            <w:vAlign w:val="center"/>
          </w:tcPr>
          <w:p w14:paraId="41FF4624" w14:textId="1833E8AB" w:rsidR="00C03E08" w:rsidRPr="003D3A2E" w:rsidRDefault="00EE0C4F" w:rsidP="003D3A2E">
            <w:pPr>
              <w:spacing w:before="0" w:line="276" w:lineRule="auto"/>
              <w:jc w:val="center"/>
              <w:rPr>
                <w:rFonts w:asciiTheme="minorHAnsi" w:hAnsiTheme="minorHAnsi" w:cstheme="minorHAnsi"/>
                <w:b/>
                <w:bCs/>
                <w:sz w:val="20"/>
                <w:szCs w:val="20"/>
              </w:rPr>
            </w:pPr>
            <w:r>
              <w:rPr>
                <w:rFonts w:asciiTheme="minorHAnsi" w:hAnsiTheme="minorHAnsi" w:cstheme="minorHAnsi"/>
                <w:b/>
                <w:bCs/>
                <w:sz w:val="20"/>
                <w:szCs w:val="20"/>
              </w:rPr>
              <w:t>..</w:t>
            </w:r>
          </w:p>
        </w:tc>
        <w:tc>
          <w:tcPr>
            <w:tcW w:w="1701" w:type="dxa"/>
          </w:tcPr>
          <w:p w14:paraId="7932BAED"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985" w:type="dxa"/>
            <w:shd w:val="clear" w:color="auto" w:fill="auto"/>
          </w:tcPr>
          <w:p w14:paraId="2A3A0CDC"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2410" w:type="dxa"/>
            <w:shd w:val="clear" w:color="auto" w:fill="auto"/>
            <w:vAlign w:val="center"/>
          </w:tcPr>
          <w:p w14:paraId="100C2A05" w14:textId="77777777" w:rsidR="00C03E08" w:rsidRPr="003D3A2E" w:rsidRDefault="00C03E08" w:rsidP="003D3A2E">
            <w:pPr>
              <w:spacing w:before="0" w:line="276" w:lineRule="auto"/>
              <w:jc w:val="center"/>
              <w:rPr>
                <w:rFonts w:asciiTheme="minorHAnsi" w:hAnsiTheme="minorHAnsi" w:cstheme="minorHAnsi"/>
                <w:sz w:val="20"/>
                <w:szCs w:val="20"/>
              </w:rPr>
            </w:pPr>
          </w:p>
        </w:tc>
        <w:tc>
          <w:tcPr>
            <w:tcW w:w="1559" w:type="dxa"/>
          </w:tcPr>
          <w:p w14:paraId="3DB4A9FA"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559" w:type="dxa"/>
          </w:tcPr>
          <w:p w14:paraId="56E9C372" w14:textId="77777777" w:rsidR="00C03E08" w:rsidRPr="003D3A2E" w:rsidRDefault="00C03E08" w:rsidP="003D3A2E">
            <w:pPr>
              <w:spacing w:before="0" w:line="276" w:lineRule="auto"/>
              <w:jc w:val="left"/>
              <w:rPr>
                <w:rFonts w:asciiTheme="minorHAnsi" w:hAnsiTheme="minorHAnsi" w:cstheme="minorHAnsi"/>
                <w:sz w:val="20"/>
                <w:szCs w:val="20"/>
              </w:rPr>
            </w:pPr>
          </w:p>
        </w:tc>
      </w:tr>
    </w:tbl>
    <w:p w14:paraId="37250F73" w14:textId="77777777" w:rsidR="00C03E08" w:rsidRPr="003D3A2E" w:rsidRDefault="00C03E08" w:rsidP="003D3A2E">
      <w:pPr>
        <w:spacing w:before="0" w:line="276" w:lineRule="auto"/>
        <w:rPr>
          <w:rFonts w:asciiTheme="minorHAnsi" w:hAnsiTheme="minorHAnsi" w:cstheme="minorHAnsi"/>
          <w:b/>
          <w:color w:val="FF0000"/>
          <w:sz w:val="20"/>
          <w:szCs w:val="20"/>
        </w:rPr>
      </w:pPr>
      <w:r w:rsidRPr="003D3A2E">
        <w:rPr>
          <w:rFonts w:asciiTheme="minorHAnsi" w:hAnsiTheme="minorHAnsi" w:cstheme="minorHAnsi"/>
          <w:b/>
          <w:color w:val="FF0000"/>
          <w:sz w:val="20"/>
          <w:szCs w:val="20"/>
        </w:rPr>
        <w:t>Załącznikiem do niniejszego formularza, muszą być dokumenty potwierdzające należyte wykonanie/wykonywanie projektu podobnego przez Wykonawcę.</w:t>
      </w:r>
      <w:r w:rsidRPr="003D3A2E">
        <w:rPr>
          <w:rFonts w:asciiTheme="minorHAnsi" w:hAnsiTheme="minorHAnsi" w:cstheme="minorHAnsi"/>
          <w:sz w:val="20"/>
          <w:szCs w:val="20"/>
        </w:rPr>
        <w:t xml:space="preserve"> </w:t>
      </w:r>
      <w:r w:rsidRPr="003D3A2E">
        <w:rPr>
          <w:rFonts w:asciiTheme="minorHAnsi" w:hAnsiTheme="minorHAnsi" w:cstheme="minorHAnsi"/>
          <w:b/>
          <w:color w:val="FF0000"/>
          <w:sz w:val="20"/>
          <w:szCs w:val="20"/>
        </w:rPr>
        <w:t>Zamawiający nie dopuszcza przedstawienia referencji własnych tj. wystawionych przez Wykonawcę.</w:t>
      </w:r>
    </w:p>
    <w:p w14:paraId="23CE7536" w14:textId="0D813F52" w:rsidR="00C03E08" w:rsidRPr="003D3A2E" w:rsidRDefault="00C03E08" w:rsidP="003D3A2E">
      <w:pPr>
        <w:spacing w:before="0" w:line="276" w:lineRule="auto"/>
        <w:rPr>
          <w:rFonts w:asciiTheme="minorHAnsi" w:hAnsiTheme="minorHAnsi" w:cstheme="minorHAnsi"/>
          <w:b/>
          <w:sz w:val="20"/>
          <w:szCs w:val="20"/>
        </w:rPr>
      </w:pPr>
      <w:r w:rsidRPr="003D3A2E">
        <w:rPr>
          <w:rFonts w:asciiTheme="minorHAnsi" w:hAnsiTheme="minorHAnsi" w:cstheme="minorHAnsi"/>
          <w:b/>
          <w:sz w:val="20"/>
          <w:szCs w:val="20"/>
        </w:rPr>
        <w:t xml:space="preserve">DOKUMENTY POTWIERDZAJĄCE NALEŻYTE WYKONANIE </w:t>
      </w:r>
      <w:r w:rsidR="004F6A30">
        <w:rPr>
          <w:rFonts w:asciiTheme="minorHAnsi" w:hAnsiTheme="minorHAnsi" w:cstheme="minorHAnsi"/>
          <w:b/>
          <w:sz w:val="20"/>
          <w:szCs w:val="20"/>
        </w:rPr>
        <w:t>DOSTAW</w:t>
      </w:r>
      <w:r w:rsidR="004F6A30" w:rsidRPr="003D3A2E">
        <w:rPr>
          <w:rFonts w:asciiTheme="minorHAnsi" w:hAnsiTheme="minorHAnsi" w:cstheme="minorHAnsi"/>
          <w:b/>
          <w:sz w:val="20"/>
          <w:szCs w:val="20"/>
        </w:rPr>
        <w:t xml:space="preserve"> </w:t>
      </w:r>
      <w:r w:rsidRPr="003D3A2E">
        <w:rPr>
          <w:rFonts w:asciiTheme="minorHAnsi" w:hAnsiTheme="minorHAnsi" w:cstheme="minorHAnsi"/>
          <w:b/>
          <w:sz w:val="20"/>
          <w:szCs w:val="20"/>
        </w:rPr>
        <w:t xml:space="preserve">POWINNY BYĆ SPORZĄDZONE I OZNACZONE W TAKI SPOSÓB, ABY NIE BYŁO WĄTPLIWOŚCI, KTÓRYCH </w:t>
      </w:r>
      <w:r w:rsidR="004F6A30">
        <w:rPr>
          <w:rFonts w:asciiTheme="minorHAnsi" w:hAnsiTheme="minorHAnsi" w:cstheme="minorHAnsi"/>
          <w:b/>
          <w:sz w:val="20"/>
          <w:szCs w:val="20"/>
        </w:rPr>
        <w:t>DOSTAW</w:t>
      </w:r>
      <w:r w:rsidR="004F6A30" w:rsidRPr="003D3A2E">
        <w:rPr>
          <w:rFonts w:asciiTheme="minorHAnsi" w:hAnsiTheme="minorHAnsi" w:cstheme="minorHAnsi"/>
          <w:b/>
          <w:sz w:val="20"/>
          <w:szCs w:val="20"/>
        </w:rPr>
        <w:t xml:space="preserve"> </w:t>
      </w:r>
      <w:r w:rsidRPr="003D3A2E">
        <w:rPr>
          <w:rFonts w:asciiTheme="minorHAnsi" w:hAnsiTheme="minorHAnsi" w:cstheme="minorHAnsi"/>
          <w:b/>
          <w:sz w:val="20"/>
          <w:szCs w:val="20"/>
        </w:rPr>
        <w:t xml:space="preserve">WYKAZANYCH PRZEZ WYKONAWCĘ DOTYCZĄ. </w:t>
      </w:r>
      <w:r w:rsidRPr="003D3A2E">
        <w:rPr>
          <w:rFonts w:asciiTheme="minorHAnsi" w:hAnsiTheme="minorHAnsi" w:cstheme="minorHAnsi"/>
          <w:sz w:val="20"/>
          <w:szCs w:val="20"/>
        </w:rPr>
        <w:t xml:space="preserve">Przykład: </w:t>
      </w:r>
      <w:r w:rsidRPr="003D3A2E">
        <w:rPr>
          <w:rFonts w:asciiTheme="minorHAnsi" w:hAnsiTheme="minorHAnsi" w:cstheme="minorHAnsi"/>
          <w:i/>
          <w:sz w:val="20"/>
          <w:szCs w:val="20"/>
        </w:rPr>
        <w:t xml:space="preserve">„Referencje do </w:t>
      </w:r>
      <w:r w:rsidR="004F6A30">
        <w:rPr>
          <w:rFonts w:asciiTheme="minorHAnsi" w:hAnsiTheme="minorHAnsi" w:cstheme="minorHAnsi"/>
          <w:i/>
          <w:sz w:val="20"/>
          <w:szCs w:val="20"/>
        </w:rPr>
        <w:t>dostawy</w:t>
      </w:r>
      <w:r w:rsidR="004F6A30" w:rsidRPr="003D3A2E">
        <w:rPr>
          <w:rFonts w:asciiTheme="minorHAnsi" w:hAnsiTheme="minorHAnsi" w:cstheme="minorHAnsi"/>
          <w:i/>
          <w:sz w:val="20"/>
          <w:szCs w:val="20"/>
        </w:rPr>
        <w:t xml:space="preserve"> </w:t>
      </w:r>
      <w:r w:rsidRPr="003D3A2E">
        <w:rPr>
          <w:rFonts w:asciiTheme="minorHAnsi" w:hAnsiTheme="minorHAnsi" w:cstheme="minorHAnsi"/>
          <w:i/>
          <w:sz w:val="20"/>
          <w:szCs w:val="20"/>
        </w:rPr>
        <w:t>nr 1”</w:t>
      </w:r>
    </w:p>
    <w:p w14:paraId="607F553F" w14:textId="77777777" w:rsidR="00C03E08" w:rsidRPr="003D3A2E" w:rsidRDefault="00C03E08" w:rsidP="003D3A2E">
      <w:pPr>
        <w:keepNext/>
        <w:spacing w:before="0" w:line="276" w:lineRule="auto"/>
        <w:rPr>
          <w:rFonts w:asciiTheme="minorHAnsi" w:eastAsia="Calibri" w:hAnsiTheme="minorHAnsi" w:cstheme="minorHAnsi"/>
          <w:b/>
          <w:sz w:val="20"/>
          <w:szCs w:val="20"/>
        </w:rPr>
      </w:pPr>
    </w:p>
    <w:p w14:paraId="0FF6322C" w14:textId="65448469" w:rsidR="00C03E08" w:rsidRPr="003D3A2E" w:rsidRDefault="00C03E08" w:rsidP="003D3A2E">
      <w:pPr>
        <w:pStyle w:val="Nagwek"/>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w:t>
      </w:r>
      <w:r w:rsidRPr="003D3A2E">
        <w:rPr>
          <w:rFonts w:asciiTheme="minorHAnsi" w:eastAsiaTheme="minorHAnsi" w:hAnsiTheme="minorHAnsi" w:cstheme="minorHAnsi"/>
          <w:i/>
          <w:sz w:val="20"/>
          <w:szCs w:val="20"/>
        </w:rPr>
        <w:t>projektów realizowanych na rzecz Zamawiającego</w:t>
      </w:r>
      <w:r w:rsidRPr="003D3A2E">
        <w:rPr>
          <w:rFonts w:asciiTheme="minorHAnsi" w:eastAsiaTheme="minorHAnsi" w:hAnsiTheme="minorHAnsi" w:cstheme="minorHAnsi"/>
          <w:b/>
          <w:sz w:val="20"/>
          <w:szCs w:val="20"/>
        </w:rPr>
        <w:t xml:space="preserve"> </w:t>
      </w:r>
      <w:r w:rsidRPr="003D3A2E">
        <w:rPr>
          <w:rFonts w:asciiTheme="minorHAnsi" w:hAnsiTheme="minorHAnsi" w:cstheme="minorHAnsi"/>
          <w:i/>
          <w:sz w:val="20"/>
          <w:szCs w:val="20"/>
        </w:rPr>
        <w:t>brak jest konieczności załączania do Oferty dokumentów potwierdzających wykonanie ze względu na fakt, iż Zamawiający jest w ich posiadaniu oraz ma możliwość ich weryfikacji wewnątrz organizacji.</w:t>
      </w:r>
      <w:r w:rsidR="00942D67" w:rsidRPr="003D3A2E">
        <w:rPr>
          <w:rFonts w:asciiTheme="minorHAnsi" w:hAnsiTheme="minorHAnsi" w:cstheme="minorHAnsi"/>
          <w:i/>
          <w:sz w:val="20"/>
          <w:szCs w:val="20"/>
        </w:rPr>
        <w:t xml:space="preserve"> </w:t>
      </w:r>
      <w:r w:rsidRPr="003D3A2E">
        <w:rPr>
          <w:rFonts w:asciiTheme="minorHAnsi" w:hAnsiTheme="minorHAnsi" w:cstheme="minorHAnsi"/>
          <w:i/>
          <w:sz w:val="20"/>
          <w:szCs w:val="20"/>
        </w:rPr>
        <w:t xml:space="preserve">W celu umożliwienia weryfikacji wykonania projektu podobnego </w:t>
      </w:r>
      <w:r w:rsidRPr="003D3A2E">
        <w:rPr>
          <w:rFonts w:asciiTheme="minorHAnsi" w:hAnsiTheme="minorHAnsi" w:cstheme="minorHAnsi"/>
          <w:b/>
          <w:i/>
          <w:sz w:val="20"/>
          <w:szCs w:val="20"/>
        </w:rPr>
        <w:t xml:space="preserve">konieczne </w:t>
      </w:r>
      <w:r w:rsidRPr="003D3A2E">
        <w:rPr>
          <w:rFonts w:asciiTheme="minorHAnsi" w:hAnsiTheme="minorHAnsi" w:cstheme="minorHAnsi"/>
          <w:i/>
          <w:sz w:val="20"/>
          <w:szCs w:val="20"/>
        </w:rPr>
        <w:t>jest podanie niniejszych danych:</w:t>
      </w:r>
    </w:p>
    <w:p w14:paraId="72EF851E" w14:textId="77777777" w:rsidR="00C03E08" w:rsidRPr="003D3A2E" w:rsidRDefault="00C03E08" w:rsidP="00474240">
      <w:pPr>
        <w:pStyle w:val="Nagwek"/>
        <w:numPr>
          <w:ilvl w:val="0"/>
          <w:numId w:val="59"/>
        </w:numPr>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W przypadku realizacji projektu na podstawie umowy: nr umowy, daty zawarcia umowy oraz danych koordynatora umowy.</w:t>
      </w:r>
    </w:p>
    <w:p w14:paraId="69D2C682" w14:textId="77777777" w:rsidR="00C03E08" w:rsidRPr="003D3A2E" w:rsidRDefault="00C03E08" w:rsidP="00474240">
      <w:pPr>
        <w:pStyle w:val="Nagwek"/>
        <w:numPr>
          <w:ilvl w:val="0"/>
          <w:numId w:val="59"/>
        </w:numPr>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braku zamieszczenia danych jak powyżej, Zamawiający nie uzna projektów podobnych. </w:t>
      </w:r>
    </w:p>
    <w:p w14:paraId="7B0127AF" w14:textId="77777777" w:rsidR="00820631" w:rsidRPr="003D3A2E" w:rsidRDefault="00820631" w:rsidP="003D3A2E">
      <w:pPr>
        <w:widowControl w:val="0"/>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820631" w:rsidRPr="003D3A2E" w14:paraId="477E1C9B" w14:textId="77777777" w:rsidTr="00D7316E">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765C6034" w14:textId="77777777" w:rsidR="00820631" w:rsidRPr="003D3A2E" w:rsidRDefault="00820631" w:rsidP="003D3A2E">
            <w:pPr>
              <w:widowControl w:val="0"/>
              <w:spacing w:before="0" w:line="276" w:lineRule="auto"/>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0E3A001" w14:textId="77777777" w:rsidR="00820631" w:rsidRPr="003D3A2E" w:rsidRDefault="00820631" w:rsidP="003D3A2E">
            <w:pPr>
              <w:widowControl w:val="0"/>
              <w:spacing w:before="0" w:line="276" w:lineRule="auto"/>
              <w:jc w:val="center"/>
              <w:rPr>
                <w:rFonts w:asciiTheme="minorHAnsi" w:hAnsiTheme="minorHAnsi" w:cstheme="minorHAnsi"/>
                <w:sz w:val="20"/>
                <w:szCs w:val="20"/>
              </w:rPr>
            </w:pPr>
          </w:p>
        </w:tc>
      </w:tr>
      <w:tr w:rsidR="00820631" w:rsidRPr="003D3A2E" w14:paraId="215972E3" w14:textId="77777777" w:rsidTr="00D7316E">
        <w:trPr>
          <w:trHeight w:val="380"/>
          <w:jc w:val="center"/>
        </w:trPr>
        <w:tc>
          <w:tcPr>
            <w:tcW w:w="4059" w:type="dxa"/>
            <w:hideMark/>
          </w:tcPr>
          <w:p w14:paraId="4C1C42C5" w14:textId="77777777" w:rsidR="00820631" w:rsidRPr="003D3A2E" w:rsidRDefault="00820631"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miejscowość i data</w:t>
            </w:r>
          </w:p>
        </w:tc>
        <w:tc>
          <w:tcPr>
            <w:tcW w:w="4060" w:type="dxa"/>
            <w:hideMark/>
          </w:tcPr>
          <w:p w14:paraId="733A5EF3" w14:textId="63B2C38A" w:rsidR="00820631" w:rsidRPr="003D3A2E" w:rsidRDefault="0025327E"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p</w:t>
            </w:r>
            <w:r w:rsidR="00820631" w:rsidRPr="003D3A2E">
              <w:rPr>
                <w:rFonts w:asciiTheme="minorHAnsi" w:hAnsiTheme="minorHAnsi" w:cstheme="minorHAnsi"/>
                <w:b/>
                <w:sz w:val="20"/>
                <w:szCs w:val="20"/>
              </w:rPr>
              <w:t>odpis przedstawiciela(i) Wykonawcy</w:t>
            </w:r>
          </w:p>
        </w:tc>
      </w:tr>
    </w:tbl>
    <w:p w14:paraId="7B1C31C5" w14:textId="77777777" w:rsidR="00820631" w:rsidRPr="003D3A2E" w:rsidRDefault="00820631" w:rsidP="003D3A2E">
      <w:pPr>
        <w:keepNext/>
        <w:spacing w:before="0" w:line="276" w:lineRule="auto"/>
        <w:rPr>
          <w:rFonts w:asciiTheme="minorHAnsi" w:hAnsiTheme="minorHAnsi" w:cstheme="minorHAnsi"/>
          <w:b/>
          <w:bCs/>
          <w:sz w:val="20"/>
          <w:szCs w:val="20"/>
          <w:u w:val="single"/>
        </w:rPr>
      </w:pPr>
    </w:p>
    <w:p w14:paraId="775D64A7" w14:textId="77777777" w:rsidR="00820631" w:rsidRPr="003D3A2E" w:rsidRDefault="00820631" w:rsidP="003D3A2E">
      <w:pPr>
        <w:keepNext/>
        <w:spacing w:before="0" w:line="276" w:lineRule="auto"/>
        <w:rPr>
          <w:rFonts w:asciiTheme="minorHAnsi" w:hAnsiTheme="minorHAnsi" w:cstheme="minorHAnsi"/>
          <w:b/>
          <w:bCs/>
          <w:sz w:val="20"/>
          <w:szCs w:val="20"/>
          <w:u w:val="single"/>
        </w:rPr>
      </w:pPr>
    </w:p>
    <w:p w14:paraId="080271AD" w14:textId="6E5C4546" w:rsidR="00820631" w:rsidRPr="003D3A2E" w:rsidRDefault="00820631" w:rsidP="003D3A2E">
      <w:pPr>
        <w:keepNext/>
        <w:spacing w:before="0" w:line="276" w:lineRule="auto"/>
        <w:rPr>
          <w:rFonts w:asciiTheme="minorHAnsi" w:hAnsiTheme="minorHAnsi" w:cstheme="minorHAnsi"/>
          <w:b/>
          <w:bCs/>
          <w:sz w:val="20"/>
          <w:szCs w:val="20"/>
          <w:u w:val="single"/>
        </w:rPr>
        <w:sectPr w:rsidR="00820631" w:rsidRPr="003D3A2E" w:rsidSect="005E3821">
          <w:headerReference w:type="default" r:id="rId15"/>
          <w:footerReference w:type="default" r:id="rId16"/>
          <w:headerReference w:type="first" r:id="rId17"/>
          <w:footerReference w:type="first" r:id="rId18"/>
          <w:pgSz w:w="11906" w:h="16838" w:code="9"/>
          <w:pgMar w:top="851" w:right="991" w:bottom="851" w:left="1418" w:header="568" w:footer="709" w:gutter="0"/>
          <w:cols w:space="708"/>
          <w:titlePg/>
          <w:docGrid w:linePitch="360"/>
        </w:sectPr>
      </w:pPr>
    </w:p>
    <w:p w14:paraId="75311014" w14:textId="1A71A065" w:rsidR="0030391A" w:rsidRPr="003D3A2E" w:rsidRDefault="0030391A" w:rsidP="003D3A2E">
      <w:pPr>
        <w:pStyle w:val="Nagwek4"/>
        <w:spacing w:before="0" w:after="0" w:line="276" w:lineRule="auto"/>
        <w:jc w:val="both"/>
        <w:rPr>
          <w:rFonts w:asciiTheme="minorHAnsi" w:hAnsiTheme="minorHAnsi" w:cstheme="minorHAnsi"/>
          <w:sz w:val="20"/>
          <w:szCs w:val="20"/>
          <w:u w:val="single"/>
        </w:rPr>
      </w:pPr>
      <w:bookmarkStart w:id="29" w:name="_Toc130470440"/>
      <w:bookmarkEnd w:id="24"/>
      <w:bookmarkEnd w:id="25"/>
      <w:r w:rsidRPr="003D3A2E">
        <w:rPr>
          <w:rFonts w:asciiTheme="minorHAnsi" w:hAnsiTheme="minorHAnsi" w:cstheme="minorHAnsi"/>
          <w:sz w:val="20"/>
          <w:szCs w:val="20"/>
          <w:u w:val="single"/>
        </w:rPr>
        <w:lastRenderedPageBreak/>
        <w:t>ZAŁĄCZNIK NR</w:t>
      </w:r>
      <w:r w:rsidR="00044C29" w:rsidRPr="003D3A2E">
        <w:rPr>
          <w:rFonts w:asciiTheme="minorHAnsi" w:hAnsiTheme="minorHAnsi" w:cstheme="minorHAnsi"/>
          <w:sz w:val="20"/>
          <w:szCs w:val="20"/>
          <w:u w:val="single"/>
        </w:rPr>
        <w:t xml:space="preserve"> </w:t>
      </w:r>
      <w:r w:rsidR="00BF3C01" w:rsidRPr="003D3A2E">
        <w:rPr>
          <w:rFonts w:asciiTheme="minorHAnsi" w:hAnsiTheme="minorHAnsi" w:cstheme="minorHAnsi"/>
          <w:sz w:val="20"/>
          <w:szCs w:val="20"/>
          <w:u w:val="single"/>
        </w:rPr>
        <w:t>7</w:t>
      </w:r>
      <w:r w:rsidRPr="003D3A2E">
        <w:rPr>
          <w:rFonts w:asciiTheme="minorHAnsi" w:hAnsiTheme="minorHAnsi" w:cstheme="minorHAnsi"/>
          <w:sz w:val="20"/>
          <w:szCs w:val="20"/>
          <w:u w:val="single"/>
        </w:rPr>
        <w:t xml:space="preserve"> – OŚWIADCZENIE O UCZESTNICTWIE W GRUPIE KAPITAŁOWEJ</w:t>
      </w:r>
      <w:r w:rsidR="007E46BF" w:rsidRPr="003D3A2E">
        <w:rPr>
          <w:rFonts w:asciiTheme="minorHAnsi" w:hAnsiTheme="minorHAnsi" w:cstheme="minorHAnsi"/>
          <w:sz w:val="20"/>
          <w:szCs w:val="20"/>
          <w:u w:val="single"/>
        </w:rPr>
        <w:t xml:space="preserve"> </w:t>
      </w:r>
      <w:bookmarkEnd w:id="29"/>
    </w:p>
    <w:p w14:paraId="7642B64A" w14:textId="77777777" w:rsidR="0030391A" w:rsidRPr="003D3A2E" w:rsidRDefault="0030391A" w:rsidP="003D3A2E">
      <w:pPr>
        <w:spacing w:before="0" w:line="276" w:lineRule="auto"/>
        <w:ind w:right="-313"/>
        <w:rPr>
          <w:rFonts w:asciiTheme="minorHAnsi" w:hAnsiTheme="minorHAnsi" w:cstheme="minorHAnsi"/>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0391A" w:rsidRPr="003D3A2E" w14:paraId="11990EA7" w14:textId="77777777" w:rsidTr="00EB14DC">
        <w:trPr>
          <w:trHeight w:val="1067"/>
        </w:trPr>
        <w:tc>
          <w:tcPr>
            <w:tcW w:w="3850" w:type="dxa"/>
            <w:vAlign w:val="bottom"/>
          </w:tcPr>
          <w:p w14:paraId="78582BCA" w14:textId="77777777" w:rsidR="0030391A" w:rsidRPr="003D3A2E" w:rsidRDefault="0030391A" w:rsidP="003D3A2E">
            <w:pPr>
              <w:pStyle w:val="WW-Legenda"/>
              <w:spacing w:line="276" w:lineRule="auto"/>
              <w:ind w:right="-313"/>
              <w:rPr>
                <w:rFonts w:asciiTheme="minorHAnsi" w:hAnsiTheme="minorHAnsi" w:cstheme="minorHAnsi"/>
                <w:b w:val="0"/>
                <w:bCs w:val="0"/>
              </w:rPr>
            </w:pPr>
            <w:r w:rsidRPr="003D3A2E">
              <w:rPr>
                <w:rFonts w:asciiTheme="minorHAnsi" w:hAnsiTheme="minorHAnsi" w:cstheme="minorHAnsi"/>
                <w:b w:val="0"/>
                <w:bCs w:val="0"/>
              </w:rPr>
              <w:t>(nazwa Wykonawcy)</w:t>
            </w:r>
          </w:p>
        </w:tc>
        <w:tc>
          <w:tcPr>
            <w:tcW w:w="5927" w:type="dxa"/>
            <w:tcBorders>
              <w:top w:val="nil"/>
              <w:left w:val="nil"/>
              <w:bottom w:val="nil"/>
              <w:right w:val="nil"/>
            </w:tcBorders>
          </w:tcPr>
          <w:p w14:paraId="6994EEC6" w14:textId="77777777" w:rsidR="0030391A" w:rsidRPr="003D3A2E" w:rsidRDefault="0030391A" w:rsidP="003D3A2E">
            <w:pPr>
              <w:pStyle w:val="WW-Legenda"/>
              <w:spacing w:line="276" w:lineRule="auto"/>
              <w:ind w:right="-313"/>
              <w:jc w:val="right"/>
              <w:rPr>
                <w:rFonts w:asciiTheme="minorHAnsi" w:hAnsiTheme="minorHAnsi" w:cstheme="minorHAnsi"/>
                <w:b w:val="0"/>
                <w:bCs w:val="0"/>
              </w:rPr>
            </w:pPr>
          </w:p>
        </w:tc>
      </w:tr>
      <w:tr w:rsidR="0030391A" w:rsidRPr="003D3A2E" w14:paraId="315A018C" w14:textId="77777777" w:rsidTr="00EB14DC">
        <w:trPr>
          <w:trHeight w:val="786"/>
        </w:trPr>
        <w:tc>
          <w:tcPr>
            <w:tcW w:w="9777" w:type="dxa"/>
            <w:gridSpan w:val="2"/>
            <w:tcBorders>
              <w:top w:val="nil"/>
              <w:left w:val="nil"/>
              <w:bottom w:val="nil"/>
              <w:right w:val="nil"/>
            </w:tcBorders>
          </w:tcPr>
          <w:p w14:paraId="37D3E5A6" w14:textId="77777777" w:rsidR="0030391A" w:rsidRPr="003D3A2E" w:rsidRDefault="0030391A" w:rsidP="003D3A2E">
            <w:pPr>
              <w:spacing w:before="0" w:line="276" w:lineRule="auto"/>
              <w:jc w:val="center"/>
              <w:rPr>
                <w:rFonts w:asciiTheme="minorHAnsi" w:hAnsiTheme="minorHAnsi" w:cstheme="minorHAnsi"/>
                <w:b/>
                <w:sz w:val="20"/>
                <w:szCs w:val="20"/>
              </w:rPr>
            </w:pPr>
          </w:p>
          <w:p w14:paraId="571DE7FF" w14:textId="2D321911" w:rsidR="0030391A" w:rsidRPr="003D3A2E" w:rsidRDefault="00447DBD" w:rsidP="003D3A2E">
            <w:pPr>
              <w:spacing w:before="0" w:line="276" w:lineRule="auto"/>
              <w:jc w:val="center"/>
              <w:rPr>
                <w:rFonts w:asciiTheme="minorHAnsi" w:hAnsiTheme="minorHAnsi" w:cstheme="minorHAnsi"/>
                <w:b/>
                <w:bCs/>
                <w:color w:val="FFFFFF"/>
                <w:sz w:val="20"/>
                <w:szCs w:val="20"/>
              </w:rPr>
            </w:pPr>
            <w:r w:rsidRPr="00447DBD">
              <w:rPr>
                <w:rFonts w:asciiTheme="minorHAnsi" w:hAnsiTheme="minorHAnsi" w:cstheme="minorHAnsi"/>
                <w:b/>
                <w:sz w:val="20"/>
                <w:szCs w:val="20"/>
              </w:rPr>
              <w:t xml:space="preserve">Program do zarządzania odzieżą roboczą, ochronną, obuwiem i wybranymi środkami ochrony indywidualnej </w:t>
            </w:r>
          </w:p>
        </w:tc>
      </w:tr>
    </w:tbl>
    <w:p w14:paraId="64FA1E84"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6A7192CE"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 xml:space="preserve">Działając w imieniu i na rzecz (nazwa/firma/adres Wykonawcy) </w:t>
      </w:r>
    </w:p>
    <w:p w14:paraId="2219D569"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541CD830"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w:t>
      </w:r>
    </w:p>
    <w:p w14:paraId="719E885E"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69E283AB"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w:t>
      </w:r>
    </w:p>
    <w:p w14:paraId="31E22B56" w14:textId="77777777" w:rsidR="0030391A" w:rsidRPr="003D3A2E" w:rsidRDefault="0030391A" w:rsidP="00231E2B">
      <w:pPr>
        <w:numPr>
          <w:ilvl w:val="0"/>
          <w:numId w:val="54"/>
        </w:num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 xml:space="preserve">**oświadczam, że przynależę do tej samej grupy kapitałowej w rozumieniu ustawy z dnia 16 lutego 2007r. o ochronie konkurencji i konsumentów </w:t>
      </w:r>
      <w:r w:rsidRPr="003D3A2E">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30391A" w:rsidRPr="003D3A2E" w14:paraId="159F436C" w14:textId="77777777" w:rsidTr="00EB14DC">
        <w:trPr>
          <w:trHeight w:val="351"/>
        </w:trPr>
        <w:tc>
          <w:tcPr>
            <w:tcW w:w="993" w:type="dxa"/>
            <w:tcBorders>
              <w:top w:val="single" w:sz="4" w:space="0" w:color="000000"/>
              <w:left w:val="single" w:sz="4" w:space="0" w:color="000000"/>
              <w:bottom w:val="single" w:sz="4" w:space="0" w:color="000000"/>
            </w:tcBorders>
          </w:tcPr>
          <w:p w14:paraId="4CA55184"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7D351588"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788807C7"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Adres</w:t>
            </w:r>
          </w:p>
        </w:tc>
      </w:tr>
      <w:tr w:rsidR="0030391A" w:rsidRPr="003D3A2E" w14:paraId="3E15482D" w14:textId="77777777" w:rsidTr="00EB14DC">
        <w:tc>
          <w:tcPr>
            <w:tcW w:w="993" w:type="dxa"/>
            <w:tcBorders>
              <w:top w:val="single" w:sz="4" w:space="0" w:color="000000"/>
              <w:left w:val="single" w:sz="4" w:space="0" w:color="000000"/>
              <w:bottom w:val="single" w:sz="4" w:space="0" w:color="000000"/>
            </w:tcBorders>
          </w:tcPr>
          <w:p w14:paraId="19EA4FE4"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07A682"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398BAA69"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r w:rsidR="0030391A" w:rsidRPr="003D3A2E" w14:paraId="0D160494" w14:textId="77777777" w:rsidTr="00EB14DC">
        <w:tc>
          <w:tcPr>
            <w:tcW w:w="993" w:type="dxa"/>
            <w:tcBorders>
              <w:top w:val="single" w:sz="4" w:space="0" w:color="000000"/>
              <w:left w:val="single" w:sz="4" w:space="0" w:color="000000"/>
              <w:bottom w:val="single" w:sz="4" w:space="0" w:color="000000"/>
            </w:tcBorders>
          </w:tcPr>
          <w:p w14:paraId="517EAB81"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38666CF"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5622B8BD"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bl>
    <w:p w14:paraId="20BA540B" w14:textId="77777777" w:rsidR="0030391A" w:rsidRPr="003D3A2E" w:rsidRDefault="0030391A" w:rsidP="003D3A2E">
      <w:pPr>
        <w:widowControl w:val="0"/>
        <w:spacing w:before="0"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3D3A2E" w14:paraId="01BE5292"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36FF44" w14:textId="77777777" w:rsidR="0030391A" w:rsidRPr="003D3A2E" w:rsidRDefault="0030391A" w:rsidP="003D3A2E">
            <w:pPr>
              <w:spacing w:before="0"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3EBA24F" w14:textId="77777777" w:rsidR="0030391A" w:rsidRPr="003D3A2E" w:rsidRDefault="0030391A" w:rsidP="003D3A2E">
            <w:pPr>
              <w:spacing w:before="0" w:line="276" w:lineRule="auto"/>
              <w:jc w:val="center"/>
              <w:rPr>
                <w:rFonts w:asciiTheme="minorHAnsi" w:hAnsiTheme="minorHAnsi" w:cstheme="minorHAnsi"/>
                <w:sz w:val="20"/>
                <w:szCs w:val="20"/>
              </w:rPr>
            </w:pPr>
          </w:p>
        </w:tc>
      </w:tr>
      <w:tr w:rsidR="0030391A" w:rsidRPr="003D3A2E" w14:paraId="4331CFE8" w14:textId="77777777" w:rsidTr="00EB14DC">
        <w:trPr>
          <w:jc w:val="center"/>
        </w:trPr>
        <w:tc>
          <w:tcPr>
            <w:tcW w:w="4059" w:type="dxa"/>
            <w:tcBorders>
              <w:top w:val="nil"/>
              <w:left w:val="nil"/>
              <w:bottom w:val="nil"/>
              <w:right w:val="nil"/>
            </w:tcBorders>
          </w:tcPr>
          <w:p w14:paraId="7D726268" w14:textId="77777777" w:rsidR="0030391A" w:rsidRPr="003D3A2E" w:rsidRDefault="0030391A"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b/>
                <w:sz w:val="20"/>
                <w:szCs w:val="20"/>
              </w:rPr>
              <w:t>miejscowość i data</w:t>
            </w:r>
          </w:p>
        </w:tc>
        <w:tc>
          <w:tcPr>
            <w:tcW w:w="4060" w:type="dxa"/>
            <w:tcBorders>
              <w:top w:val="nil"/>
              <w:left w:val="nil"/>
              <w:bottom w:val="nil"/>
              <w:right w:val="nil"/>
            </w:tcBorders>
          </w:tcPr>
          <w:p w14:paraId="283638E7" w14:textId="1001BDDA" w:rsidR="0030391A" w:rsidRPr="003D3A2E" w:rsidRDefault="0030391A"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b/>
                <w:sz w:val="20"/>
                <w:szCs w:val="20"/>
              </w:rPr>
              <w:t>podpis przedstawiciela(i) Wykonawcy</w:t>
            </w:r>
          </w:p>
        </w:tc>
      </w:tr>
    </w:tbl>
    <w:p w14:paraId="6901D6E3" w14:textId="77777777" w:rsidR="0030391A" w:rsidRPr="003D3A2E" w:rsidRDefault="0030391A" w:rsidP="003D3A2E">
      <w:pPr>
        <w:widowControl w:val="0"/>
        <w:spacing w:before="0" w:line="276" w:lineRule="auto"/>
        <w:ind w:right="584"/>
        <w:rPr>
          <w:rFonts w:asciiTheme="minorHAnsi" w:hAnsiTheme="minorHAnsi" w:cstheme="minorHAnsi"/>
          <w:sz w:val="20"/>
          <w:szCs w:val="20"/>
        </w:rPr>
      </w:pPr>
    </w:p>
    <w:p w14:paraId="069DB9FB"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noProof/>
          <w:sz w:val="20"/>
          <w:szCs w:val="20"/>
        </w:rPr>
        <mc:AlternateContent>
          <mc:Choice Requires="wps">
            <w:drawing>
              <wp:anchor distT="0" distB="0" distL="114300" distR="114300" simplePos="0" relativeHeight="251663360" behindDoc="0" locked="0" layoutInCell="1" allowOverlap="1" wp14:anchorId="4E6D040F" wp14:editId="47419D3F">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84AAF1"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6BF47ACB" w14:textId="77777777" w:rsidR="0030391A" w:rsidRPr="003D3A2E" w:rsidRDefault="0030391A" w:rsidP="00231E2B">
      <w:pPr>
        <w:numPr>
          <w:ilvl w:val="0"/>
          <w:numId w:val="54"/>
        </w:numPr>
        <w:suppressAutoHyphens/>
        <w:spacing w:before="0" w:line="276" w:lineRule="auto"/>
        <w:ind w:right="584"/>
        <w:rPr>
          <w:rFonts w:asciiTheme="minorHAnsi" w:hAnsiTheme="minorHAnsi" w:cstheme="minorHAnsi"/>
          <w:color w:val="000000" w:themeColor="text1"/>
          <w:sz w:val="20"/>
          <w:szCs w:val="20"/>
          <w:lang w:eastAsia="ar-SA"/>
        </w:rPr>
      </w:pPr>
      <w:r w:rsidRPr="003D3A2E">
        <w:rPr>
          <w:rFonts w:asciiTheme="minorHAnsi" w:hAnsiTheme="minorHAnsi" w:cstheme="minorHAnsi"/>
          <w:color w:val="000000" w:themeColor="text1"/>
          <w:sz w:val="20"/>
          <w:szCs w:val="20"/>
          <w:lang w:eastAsia="ar-SA"/>
        </w:rPr>
        <w:t xml:space="preserve">* oświadczam, że nie przynależę do tej samej grupy kapitałowej </w:t>
      </w:r>
      <w:r w:rsidRPr="003D3A2E">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3D3A2E" w14:paraId="3274525F"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1D17A8D2" w14:textId="77777777" w:rsidR="0030391A" w:rsidRPr="003D3A2E" w:rsidRDefault="0030391A" w:rsidP="003D3A2E">
            <w:pPr>
              <w:spacing w:before="0"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FB4497F" w14:textId="77777777" w:rsidR="0030391A" w:rsidRPr="003D3A2E" w:rsidRDefault="0030391A" w:rsidP="003D3A2E">
            <w:pPr>
              <w:spacing w:before="0" w:line="276" w:lineRule="auto"/>
              <w:jc w:val="center"/>
              <w:rPr>
                <w:rFonts w:asciiTheme="minorHAnsi" w:hAnsiTheme="minorHAnsi" w:cstheme="minorHAnsi"/>
                <w:sz w:val="20"/>
                <w:szCs w:val="20"/>
              </w:rPr>
            </w:pPr>
          </w:p>
        </w:tc>
      </w:tr>
      <w:tr w:rsidR="0030391A" w:rsidRPr="003D3A2E" w14:paraId="4FFA66B9" w14:textId="77777777" w:rsidTr="00EB14DC">
        <w:trPr>
          <w:jc w:val="center"/>
        </w:trPr>
        <w:tc>
          <w:tcPr>
            <w:tcW w:w="4059" w:type="dxa"/>
            <w:tcBorders>
              <w:top w:val="nil"/>
              <w:left w:val="nil"/>
              <w:bottom w:val="nil"/>
              <w:right w:val="nil"/>
            </w:tcBorders>
          </w:tcPr>
          <w:p w14:paraId="3388DA0F" w14:textId="77777777" w:rsidR="0030391A" w:rsidRPr="003D3A2E" w:rsidRDefault="0030391A"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b/>
                <w:sz w:val="20"/>
                <w:szCs w:val="20"/>
              </w:rPr>
              <w:t>miejscowość i data</w:t>
            </w:r>
          </w:p>
        </w:tc>
        <w:tc>
          <w:tcPr>
            <w:tcW w:w="4060" w:type="dxa"/>
            <w:tcBorders>
              <w:top w:val="nil"/>
              <w:left w:val="nil"/>
              <w:bottom w:val="nil"/>
              <w:right w:val="nil"/>
            </w:tcBorders>
          </w:tcPr>
          <w:p w14:paraId="2422393C" w14:textId="2DDD014E" w:rsidR="0030391A" w:rsidRPr="003D3A2E" w:rsidRDefault="0030391A"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b/>
                <w:sz w:val="20"/>
                <w:szCs w:val="20"/>
              </w:rPr>
              <w:t>podpis przedstawiciela(i) Wykonawcy</w:t>
            </w:r>
          </w:p>
        </w:tc>
      </w:tr>
    </w:tbl>
    <w:p w14:paraId="54439C53"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p>
    <w:p w14:paraId="40D1032E" w14:textId="77777777" w:rsidR="0030391A" w:rsidRPr="003D3A2E" w:rsidRDefault="0030391A" w:rsidP="003D3A2E">
      <w:pPr>
        <w:suppressAutoHyphens/>
        <w:spacing w:before="0" w:line="276" w:lineRule="auto"/>
        <w:ind w:right="584"/>
        <w:rPr>
          <w:rFonts w:asciiTheme="minorHAnsi" w:hAnsiTheme="minorHAnsi" w:cstheme="minorHAnsi"/>
          <w:b/>
          <w:i/>
          <w:color w:val="FF0000"/>
          <w:sz w:val="20"/>
          <w:szCs w:val="20"/>
          <w:lang w:eastAsia="ar-SA"/>
        </w:rPr>
      </w:pPr>
      <w:r w:rsidRPr="003D3A2E">
        <w:rPr>
          <w:rFonts w:asciiTheme="minorHAnsi" w:hAnsiTheme="minorHAnsi" w:cstheme="minorHAnsi"/>
          <w:b/>
          <w:i/>
          <w:color w:val="FF0000"/>
          <w:sz w:val="20"/>
          <w:szCs w:val="20"/>
          <w:lang w:eastAsia="ar-SA"/>
        </w:rPr>
        <w:t>* niepotrzebne skreślić</w:t>
      </w:r>
    </w:p>
    <w:p w14:paraId="2D73CC2F" w14:textId="77777777" w:rsidR="0030391A" w:rsidRPr="003D3A2E" w:rsidRDefault="0030391A" w:rsidP="003D3A2E">
      <w:pPr>
        <w:pStyle w:val="Nagwek"/>
        <w:tabs>
          <w:tab w:val="clear" w:pos="4536"/>
          <w:tab w:val="clear" w:pos="9072"/>
        </w:tabs>
        <w:spacing w:before="0" w:line="276" w:lineRule="auto"/>
        <w:ind w:right="584"/>
        <w:rPr>
          <w:rFonts w:asciiTheme="minorHAnsi" w:hAnsiTheme="minorHAnsi" w:cstheme="minorHAnsi"/>
          <w:b/>
          <w:i/>
          <w:color w:val="FF0000"/>
          <w:sz w:val="20"/>
          <w:szCs w:val="20"/>
          <w:lang w:eastAsia="ar-SA"/>
        </w:rPr>
      </w:pPr>
      <w:r w:rsidRPr="003D3A2E">
        <w:rPr>
          <w:rFonts w:asciiTheme="minorHAnsi" w:hAnsiTheme="minorHAnsi" w:cstheme="minorHAnsi"/>
          <w:b/>
          <w:i/>
          <w:color w:val="FF0000"/>
          <w:sz w:val="20"/>
          <w:szCs w:val="20"/>
          <w:lang w:eastAsia="ar-SA"/>
        </w:rPr>
        <w:t>**wypełnić w przypadku, gdy Wykonawca należy do grupy kapitałowej</w:t>
      </w:r>
    </w:p>
    <w:p w14:paraId="6DD8680F" w14:textId="77777777" w:rsidR="00031B2A" w:rsidRPr="003D3A2E" w:rsidRDefault="00031B2A" w:rsidP="003D3A2E">
      <w:pPr>
        <w:spacing w:before="0" w:after="200" w:line="276" w:lineRule="auto"/>
        <w:jc w:val="left"/>
        <w:rPr>
          <w:rFonts w:asciiTheme="minorHAnsi" w:hAnsiTheme="minorHAnsi" w:cstheme="minorHAnsi"/>
          <w:b/>
          <w:bCs/>
          <w:sz w:val="20"/>
          <w:szCs w:val="20"/>
          <w:u w:val="single"/>
        </w:rPr>
      </w:pPr>
      <w:r w:rsidRPr="003D3A2E">
        <w:rPr>
          <w:rFonts w:asciiTheme="minorHAnsi" w:hAnsiTheme="minorHAnsi" w:cstheme="minorHAnsi"/>
          <w:sz w:val="20"/>
          <w:szCs w:val="20"/>
          <w:u w:val="single"/>
        </w:rPr>
        <w:br w:type="page"/>
      </w:r>
    </w:p>
    <w:p w14:paraId="489D8EB2" w14:textId="0AF2BB57" w:rsidR="002B40A5" w:rsidRPr="00BB11B2" w:rsidRDefault="002B40A5" w:rsidP="002B40A5">
      <w:pPr>
        <w:pStyle w:val="Nagwek4"/>
        <w:spacing w:before="0" w:after="0"/>
        <w:jc w:val="both"/>
        <w:rPr>
          <w:rFonts w:asciiTheme="minorHAnsi" w:hAnsiTheme="minorHAnsi" w:cstheme="minorHAnsi"/>
          <w:sz w:val="20"/>
          <w:szCs w:val="20"/>
          <w:u w:val="single"/>
        </w:rPr>
      </w:pPr>
      <w:bookmarkStart w:id="30" w:name="_Toc126237386"/>
      <w:bookmarkStart w:id="31" w:name="_Toc130470441"/>
      <w:bookmarkStart w:id="32" w:name="_Hlk126158354"/>
      <w:r w:rsidRPr="00BB11B2">
        <w:rPr>
          <w:rFonts w:asciiTheme="minorHAnsi" w:hAnsiTheme="minorHAnsi" w:cstheme="minorHAnsi"/>
          <w:sz w:val="20"/>
          <w:szCs w:val="20"/>
          <w:u w:val="single"/>
        </w:rPr>
        <w:lastRenderedPageBreak/>
        <w:t xml:space="preserve">ZAŁĄCZNIK NR </w:t>
      </w:r>
      <w:r>
        <w:rPr>
          <w:rFonts w:asciiTheme="minorHAnsi" w:hAnsiTheme="minorHAnsi" w:cstheme="minorHAnsi"/>
          <w:sz w:val="20"/>
          <w:szCs w:val="20"/>
          <w:u w:val="single"/>
        </w:rPr>
        <w:t>8</w:t>
      </w:r>
      <w:r w:rsidRPr="00BB11B2">
        <w:rPr>
          <w:rFonts w:asciiTheme="minorHAnsi" w:hAnsiTheme="minorHAnsi" w:cstheme="minorHAnsi"/>
          <w:sz w:val="20"/>
          <w:szCs w:val="20"/>
          <w:u w:val="single"/>
        </w:rPr>
        <w:t xml:space="preserve"> </w:t>
      </w:r>
      <w:bookmarkStart w:id="33" w:name="_Toc84932708"/>
      <w:r w:rsidRPr="00BB11B2">
        <w:rPr>
          <w:rFonts w:asciiTheme="minorHAnsi" w:hAnsiTheme="minorHAnsi" w:cstheme="minorHAnsi"/>
          <w:sz w:val="20"/>
          <w:szCs w:val="20"/>
          <w:u w:val="single"/>
        </w:rPr>
        <w:t xml:space="preserve">– </w:t>
      </w:r>
      <w:bookmarkEnd w:id="33"/>
      <w:r w:rsidRPr="00BB11B2">
        <w:rPr>
          <w:rFonts w:asciiTheme="minorHAnsi" w:hAnsiTheme="minorHAnsi" w:cstheme="minorHAnsi"/>
          <w:sz w:val="20"/>
          <w:szCs w:val="20"/>
          <w:u w:val="single"/>
        </w:rPr>
        <w:t>OŚWIADCZENIE O SPEŁNIENIU MINIMALNYCH WYMAGAŃ W ZAKRESIE STOSOWANYCH ZABEZPIECZEŃ TECHNICZNYCH I ORGANIZACYJNYCH DOTYCZĄCYCH OCHRONY DANYCH OSOBOWYCH OSÓB FIZYCZNYCH</w:t>
      </w:r>
      <w:bookmarkEnd w:id="30"/>
      <w:r w:rsidRPr="00BB11B2">
        <w:rPr>
          <w:rFonts w:asciiTheme="minorHAnsi" w:hAnsiTheme="minorHAnsi" w:cstheme="minorHAnsi"/>
          <w:sz w:val="20"/>
          <w:szCs w:val="20"/>
          <w:u w:val="single"/>
        </w:rPr>
        <w:t xml:space="preserve"> </w:t>
      </w:r>
      <w:bookmarkEnd w:id="31"/>
    </w:p>
    <w:bookmarkEnd w:id="32"/>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2B40A5" w:rsidRPr="006577E6" w14:paraId="1D4F1985" w14:textId="77777777" w:rsidTr="002B40A5">
        <w:trPr>
          <w:gridAfter w:val="1"/>
          <w:wAfter w:w="6" w:type="dxa"/>
          <w:cantSplit/>
          <w:trHeight w:hRule="exact" w:val="340"/>
        </w:trPr>
        <w:tc>
          <w:tcPr>
            <w:tcW w:w="9771" w:type="dxa"/>
            <w:gridSpan w:val="2"/>
            <w:tcBorders>
              <w:top w:val="nil"/>
              <w:left w:val="nil"/>
              <w:bottom w:val="nil"/>
              <w:right w:val="nil"/>
            </w:tcBorders>
            <w:vAlign w:val="center"/>
          </w:tcPr>
          <w:p w14:paraId="5F781875" w14:textId="77777777" w:rsidR="002B40A5" w:rsidRPr="006577E6" w:rsidRDefault="002B40A5" w:rsidP="002B40A5">
            <w:pPr>
              <w:tabs>
                <w:tab w:val="left" w:pos="709"/>
              </w:tabs>
              <w:rPr>
                <w:rFonts w:cs="Calibri"/>
                <w:b/>
                <w:bCs/>
                <w:szCs w:val="20"/>
              </w:rPr>
            </w:pPr>
          </w:p>
        </w:tc>
      </w:tr>
      <w:tr w:rsidR="002B40A5" w:rsidRPr="00BB11B2" w14:paraId="678E0D3C" w14:textId="77777777" w:rsidTr="002B40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E92D50F" w14:textId="77777777" w:rsidR="002B40A5" w:rsidRPr="00BB11B2" w:rsidRDefault="002B40A5" w:rsidP="002B40A5">
            <w:pPr>
              <w:tabs>
                <w:tab w:val="left" w:pos="709"/>
              </w:tabs>
              <w:suppressAutoHyphens/>
              <w:overflowPunct w:val="0"/>
              <w:autoSpaceDE w:val="0"/>
              <w:autoSpaceDN w:val="0"/>
              <w:adjustRightInd w:val="0"/>
              <w:spacing w:after="20"/>
              <w:textAlignment w:val="baseline"/>
              <w:rPr>
                <w:rFonts w:asciiTheme="minorHAnsi" w:hAnsiTheme="minorHAnsi" w:cstheme="minorHAnsi"/>
                <w:sz w:val="20"/>
                <w:szCs w:val="20"/>
              </w:rPr>
            </w:pPr>
            <w:r w:rsidRPr="00BB11B2">
              <w:rPr>
                <w:rFonts w:asciiTheme="minorHAnsi" w:hAnsiTheme="minorHAnsi" w:cstheme="minorHAnsi"/>
                <w:sz w:val="20"/>
                <w:szCs w:val="20"/>
              </w:rPr>
              <w:t>(nazwa Wykonawcy)</w:t>
            </w:r>
          </w:p>
        </w:tc>
        <w:tc>
          <w:tcPr>
            <w:tcW w:w="5927" w:type="dxa"/>
            <w:gridSpan w:val="2"/>
            <w:tcBorders>
              <w:top w:val="nil"/>
              <w:left w:val="nil"/>
              <w:bottom w:val="nil"/>
              <w:right w:val="nil"/>
            </w:tcBorders>
          </w:tcPr>
          <w:p w14:paraId="6204A72B" w14:textId="77777777" w:rsidR="002B40A5" w:rsidRPr="00BB11B2" w:rsidRDefault="002B40A5" w:rsidP="002B40A5">
            <w:pPr>
              <w:tabs>
                <w:tab w:val="left" w:pos="709"/>
              </w:tabs>
              <w:suppressAutoHyphens/>
              <w:overflowPunct w:val="0"/>
              <w:autoSpaceDE w:val="0"/>
              <w:autoSpaceDN w:val="0"/>
              <w:adjustRightInd w:val="0"/>
              <w:spacing w:after="840"/>
              <w:textAlignment w:val="baseline"/>
              <w:rPr>
                <w:rFonts w:asciiTheme="minorHAnsi" w:hAnsiTheme="minorHAnsi" w:cstheme="minorHAnsi"/>
                <w:sz w:val="20"/>
                <w:szCs w:val="20"/>
              </w:rPr>
            </w:pPr>
          </w:p>
        </w:tc>
      </w:tr>
    </w:tbl>
    <w:p w14:paraId="4F9EB739" w14:textId="77777777" w:rsidR="002B40A5" w:rsidRPr="00BB11B2" w:rsidRDefault="002B40A5" w:rsidP="002B40A5">
      <w:pPr>
        <w:pStyle w:val="Podtytu"/>
        <w:tabs>
          <w:tab w:val="left" w:pos="709"/>
        </w:tabs>
        <w:jc w:val="center"/>
        <w:rPr>
          <w:rFonts w:asciiTheme="minorHAnsi" w:hAnsiTheme="minorHAnsi" w:cstheme="minorHAnsi"/>
          <w:b/>
          <w:color w:val="0070C0"/>
          <w:u w:val="none"/>
        </w:rPr>
      </w:pPr>
    </w:p>
    <w:p w14:paraId="5A60798B" w14:textId="683DBE1F" w:rsidR="002B40A5" w:rsidRPr="00BB11B2" w:rsidRDefault="002B40A5" w:rsidP="002B40A5">
      <w:pPr>
        <w:pStyle w:val="Podtytu"/>
        <w:tabs>
          <w:tab w:val="left" w:pos="709"/>
        </w:tabs>
        <w:jc w:val="center"/>
        <w:rPr>
          <w:rFonts w:asciiTheme="minorHAnsi" w:hAnsiTheme="minorHAnsi" w:cstheme="minorHAnsi"/>
          <w:b/>
          <w:color w:val="0070C0"/>
          <w:u w:val="none"/>
        </w:rPr>
      </w:pPr>
      <w:r w:rsidRPr="00BB11B2">
        <w:rPr>
          <w:rFonts w:asciiTheme="minorHAnsi" w:hAnsiTheme="minorHAnsi" w:cstheme="minorHAnsi"/>
          <w:b/>
          <w:color w:val="0070C0"/>
          <w:u w:val="none"/>
        </w:rPr>
        <w:t>Program do zarządzania odzieżą roboczą, ochronną, obuwiem i wybranymi środkami ochrony indywidualnej</w:t>
      </w:r>
    </w:p>
    <w:p w14:paraId="4223BF35" w14:textId="77777777" w:rsidR="002B40A5" w:rsidRPr="00BB11B2" w:rsidRDefault="002B40A5" w:rsidP="002B40A5">
      <w:pPr>
        <w:pStyle w:val="Podtytu"/>
        <w:tabs>
          <w:tab w:val="left" w:pos="709"/>
        </w:tabs>
        <w:jc w:val="center"/>
        <w:rPr>
          <w:rFonts w:asciiTheme="minorHAnsi" w:hAnsiTheme="minorHAnsi" w:cstheme="minorHAnsi"/>
          <w:bCs/>
        </w:rPr>
      </w:pPr>
      <w:r w:rsidRPr="00BB11B2">
        <w:rPr>
          <w:rFonts w:asciiTheme="minorHAnsi" w:hAnsiTheme="minorHAnsi" w:cstheme="minorHAnsi"/>
          <w:bCs/>
        </w:rPr>
        <w:t>Niniejszym oświadczam(y), że reprezentowany przeze mnie (przez nas) podmiot spełnia następujące minimalne wymagania w zakresie stosowanych zabezpieczeń technicznych i organizacyjnych dotyczących ochrony danych osobowych osób fizycznych:</w:t>
      </w:r>
    </w:p>
    <w:p w14:paraId="706B3BCD" w14:textId="77777777" w:rsidR="002B40A5" w:rsidRPr="00BB11B2" w:rsidRDefault="002B40A5" w:rsidP="002B40A5">
      <w:pPr>
        <w:tabs>
          <w:tab w:val="left" w:pos="709"/>
        </w:tabs>
        <w:ind w:right="-284"/>
        <w:rPr>
          <w:rFonts w:asciiTheme="minorHAnsi" w:hAnsiTheme="minorHAnsi" w:cstheme="minorHAnsi"/>
          <w:bCs/>
          <w:sz w:val="20"/>
          <w:szCs w:val="20"/>
        </w:rPr>
      </w:pPr>
    </w:p>
    <w:p w14:paraId="5CE228B9" w14:textId="7B1B919D" w:rsidR="002B40A5" w:rsidRPr="00F45E03" w:rsidRDefault="002B40A5" w:rsidP="002B40A5">
      <w:pPr>
        <w:tabs>
          <w:tab w:val="left" w:pos="709"/>
        </w:tabs>
        <w:ind w:right="-284"/>
        <w:rPr>
          <w:rFonts w:asciiTheme="minorHAnsi" w:hAnsiTheme="minorHAnsi" w:cstheme="minorHAnsi"/>
          <w:b/>
          <w:bCs/>
          <w:sz w:val="20"/>
          <w:szCs w:val="20"/>
        </w:rPr>
      </w:pPr>
      <w:r w:rsidRPr="00F45E03">
        <w:rPr>
          <w:rFonts w:asciiTheme="minorHAnsi" w:hAnsiTheme="minorHAnsi" w:cstheme="minorHAnsi"/>
          <w:b/>
          <w:bCs/>
          <w:color w:val="FF0000"/>
          <w:sz w:val="20"/>
          <w:szCs w:val="20"/>
        </w:rPr>
        <w:t>X -  oznacza wymagania</w:t>
      </w:r>
      <w:r w:rsidR="00806447" w:rsidRPr="00F45E03">
        <w:rPr>
          <w:rFonts w:asciiTheme="minorHAnsi" w:hAnsiTheme="minorHAnsi" w:cstheme="minorHAnsi"/>
          <w:b/>
          <w:bCs/>
          <w:color w:val="FF0000"/>
          <w:sz w:val="20"/>
          <w:szCs w:val="20"/>
        </w:rPr>
        <w:t xml:space="preserve"> niezbędne do udziału w postępowaniu; brak</w:t>
      </w:r>
      <w:r w:rsidR="00806447">
        <w:rPr>
          <w:rFonts w:asciiTheme="minorHAnsi" w:hAnsiTheme="minorHAnsi" w:cstheme="minorHAnsi"/>
          <w:b/>
          <w:bCs/>
          <w:color w:val="FF0000"/>
          <w:sz w:val="20"/>
          <w:szCs w:val="20"/>
        </w:rPr>
        <w:t xml:space="preserve"> ich</w:t>
      </w:r>
      <w:r w:rsidR="00806447" w:rsidRPr="00F45E03">
        <w:rPr>
          <w:rFonts w:asciiTheme="minorHAnsi" w:hAnsiTheme="minorHAnsi" w:cstheme="minorHAnsi"/>
          <w:b/>
          <w:bCs/>
          <w:color w:val="FF0000"/>
          <w:sz w:val="20"/>
          <w:szCs w:val="20"/>
        </w:rPr>
        <w:t xml:space="preserve"> spełni</w:t>
      </w:r>
      <w:r w:rsidR="00806447">
        <w:rPr>
          <w:rFonts w:asciiTheme="minorHAnsi" w:hAnsiTheme="minorHAnsi" w:cstheme="minorHAnsi"/>
          <w:b/>
          <w:bCs/>
          <w:color w:val="FF0000"/>
          <w:sz w:val="20"/>
          <w:szCs w:val="20"/>
        </w:rPr>
        <w:t>e</w:t>
      </w:r>
      <w:r w:rsidR="00806447" w:rsidRPr="00F45E03">
        <w:rPr>
          <w:rFonts w:asciiTheme="minorHAnsi" w:hAnsiTheme="minorHAnsi" w:cstheme="minorHAnsi"/>
          <w:b/>
          <w:bCs/>
          <w:color w:val="FF0000"/>
          <w:sz w:val="20"/>
          <w:szCs w:val="20"/>
        </w:rPr>
        <w:t xml:space="preserve">nia spowoduje odrzuceniu oferty </w:t>
      </w:r>
    </w:p>
    <w:p w14:paraId="6B4127C8" w14:textId="77777777" w:rsidR="002B40A5" w:rsidRPr="00BB11B2" w:rsidRDefault="002B40A5" w:rsidP="002B40A5">
      <w:pPr>
        <w:tabs>
          <w:tab w:val="left" w:pos="709"/>
        </w:tabs>
        <w:ind w:right="-284"/>
        <w:rPr>
          <w:rFonts w:asciiTheme="minorHAnsi" w:hAnsiTheme="minorHAnsi" w:cstheme="minorHAnsi"/>
          <w:bCs/>
          <w:sz w:val="20"/>
          <w:szCs w:val="20"/>
        </w:rPr>
      </w:pPr>
      <w:r w:rsidRPr="00BB11B2">
        <w:rPr>
          <w:rFonts w:asciiTheme="minorHAnsi" w:hAnsiTheme="minorHAnsi" w:cstheme="minorHAnsi"/>
          <w:bCs/>
          <w:sz w:val="20"/>
          <w:szCs w:val="20"/>
        </w:rPr>
        <w:t xml:space="preserve">Pole puste w kolumnie </w:t>
      </w:r>
      <w:r w:rsidRPr="00BB11B2">
        <w:rPr>
          <w:rFonts w:asciiTheme="minorHAnsi" w:hAnsiTheme="minorHAnsi" w:cstheme="minorHAnsi"/>
          <w:bCs/>
          <w:i/>
          <w:sz w:val="20"/>
          <w:szCs w:val="20"/>
        </w:rPr>
        <w:t>minimalne  wymagania, które Wykonawca  zobowiązany jest spełnić</w:t>
      </w:r>
      <w:r w:rsidRPr="00BB11B2">
        <w:rPr>
          <w:rFonts w:asciiTheme="minorHAnsi" w:hAnsiTheme="minorHAnsi" w:cstheme="minorHAnsi"/>
          <w:bCs/>
          <w:sz w:val="20"/>
          <w:szCs w:val="20"/>
        </w:rPr>
        <w:t xml:space="preserve">  oznacza wymagania których spełnienie jest mile widziane ale ich  brak nie dyskwalifikuje z udziału w postępowaniu</w:t>
      </w:r>
    </w:p>
    <w:p w14:paraId="3DA0170C" w14:textId="56C78848" w:rsidR="002B40A5" w:rsidRDefault="002B40A5" w:rsidP="002B40A5">
      <w:pPr>
        <w:tabs>
          <w:tab w:val="left" w:pos="709"/>
        </w:tabs>
        <w:ind w:right="-284"/>
        <w:rPr>
          <w:rFonts w:asciiTheme="minorHAnsi" w:hAnsiTheme="minorHAnsi" w:cstheme="minorHAnsi"/>
          <w:bCs/>
          <w:szCs w:val="20"/>
        </w:rPr>
      </w:pPr>
    </w:p>
    <w:tbl>
      <w:tblPr>
        <w:tblW w:w="9913" w:type="dxa"/>
        <w:tblCellMar>
          <w:left w:w="0" w:type="dxa"/>
          <w:right w:w="0" w:type="dxa"/>
        </w:tblCellMar>
        <w:tblLook w:val="04A0" w:firstRow="1" w:lastRow="0" w:firstColumn="1" w:lastColumn="0" w:noHBand="0" w:noVBand="1"/>
      </w:tblPr>
      <w:tblGrid>
        <w:gridCol w:w="1486"/>
        <w:gridCol w:w="1549"/>
        <w:gridCol w:w="3635"/>
        <w:gridCol w:w="1639"/>
        <w:gridCol w:w="1604"/>
      </w:tblGrid>
      <w:tr w:rsidR="00BB11B2" w:rsidRPr="00BB11B2" w14:paraId="576832B6" w14:textId="77777777" w:rsidTr="00831CC9">
        <w:trPr>
          <w:trHeight w:val="315"/>
        </w:trPr>
        <w:tc>
          <w:tcPr>
            <w:tcW w:w="303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5D796E" w14:textId="77777777" w:rsidR="00BB11B2" w:rsidRPr="00BB11B2" w:rsidRDefault="00BB11B2" w:rsidP="00BB11B2">
            <w:pPr>
              <w:rPr>
                <w:rFonts w:asciiTheme="minorHAnsi" w:hAnsiTheme="minorHAnsi" w:cstheme="minorHAnsi"/>
                <w:b/>
                <w:bCs/>
                <w:sz w:val="18"/>
                <w:szCs w:val="18"/>
              </w:rPr>
            </w:pPr>
            <w:r w:rsidRPr="00BB11B2">
              <w:rPr>
                <w:rFonts w:asciiTheme="minorHAnsi" w:hAnsiTheme="minorHAnsi" w:cstheme="minorHAnsi"/>
                <w:b/>
                <w:bCs/>
                <w:sz w:val="18"/>
                <w:szCs w:val="18"/>
              </w:rPr>
              <w:t xml:space="preserve">Obszary wymagań </w:t>
            </w:r>
          </w:p>
        </w:tc>
        <w:tc>
          <w:tcPr>
            <w:tcW w:w="36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E083094" w14:textId="77777777" w:rsidR="00BB11B2" w:rsidRPr="00BB11B2" w:rsidRDefault="00BB11B2" w:rsidP="00BB11B2">
            <w:pPr>
              <w:rPr>
                <w:rFonts w:asciiTheme="minorHAnsi" w:hAnsiTheme="minorHAnsi" w:cstheme="minorHAnsi"/>
                <w:b/>
                <w:bCs/>
                <w:sz w:val="18"/>
                <w:szCs w:val="18"/>
              </w:rPr>
            </w:pPr>
            <w:r w:rsidRPr="00BB11B2">
              <w:rPr>
                <w:rFonts w:asciiTheme="minorHAnsi" w:hAnsiTheme="minorHAnsi" w:cstheme="minorHAnsi"/>
                <w:b/>
                <w:bCs/>
                <w:sz w:val="18"/>
                <w:szCs w:val="18"/>
              </w:rPr>
              <w:t>Rodzaje zabezpieczeń</w:t>
            </w:r>
          </w:p>
        </w:tc>
        <w:tc>
          <w:tcPr>
            <w:tcW w:w="163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B3C5968" w14:textId="77777777" w:rsidR="00BB11B2" w:rsidRPr="00BB11B2" w:rsidRDefault="00BB11B2" w:rsidP="00BB11B2">
            <w:pPr>
              <w:jc w:val="center"/>
              <w:rPr>
                <w:rFonts w:asciiTheme="minorHAnsi" w:hAnsiTheme="minorHAnsi" w:cstheme="minorHAnsi"/>
                <w:b/>
                <w:bCs/>
                <w:sz w:val="18"/>
                <w:szCs w:val="18"/>
              </w:rPr>
            </w:pPr>
            <w:r w:rsidRPr="00BB11B2">
              <w:rPr>
                <w:rFonts w:asciiTheme="minorHAnsi" w:hAnsiTheme="minorHAnsi" w:cstheme="minorHAnsi"/>
                <w:b/>
                <w:bCs/>
                <w:sz w:val="18"/>
                <w:szCs w:val="18"/>
              </w:rPr>
              <w:t>Minimalne wymagania, które Wykonawca zobowiązany jest spełnić</w:t>
            </w:r>
            <w:r w:rsidRPr="00BB11B2">
              <w:rPr>
                <w:rFonts w:asciiTheme="minorHAnsi" w:hAnsiTheme="minorHAnsi" w:cstheme="minorHAnsi"/>
                <w:b/>
                <w:bCs/>
                <w:sz w:val="18"/>
                <w:szCs w:val="18"/>
                <w:vertAlign w:val="superscript"/>
              </w:rPr>
              <w:footnoteReference w:id="5"/>
            </w:r>
          </w:p>
        </w:tc>
        <w:tc>
          <w:tcPr>
            <w:tcW w:w="1604" w:type="dxa"/>
            <w:tcBorders>
              <w:top w:val="single" w:sz="8" w:space="0" w:color="auto"/>
              <w:left w:val="nil"/>
              <w:bottom w:val="single" w:sz="8" w:space="0" w:color="auto"/>
              <w:right w:val="single" w:sz="8" w:space="0" w:color="auto"/>
            </w:tcBorders>
            <w:vAlign w:val="center"/>
          </w:tcPr>
          <w:p w14:paraId="053EDB1A" w14:textId="77777777" w:rsidR="00BB11B2" w:rsidRPr="00BB11B2" w:rsidRDefault="00BB11B2" w:rsidP="00BB11B2">
            <w:pPr>
              <w:jc w:val="center"/>
              <w:rPr>
                <w:rFonts w:asciiTheme="minorHAnsi" w:hAnsiTheme="minorHAnsi" w:cstheme="minorHAnsi"/>
                <w:b/>
                <w:bCs/>
                <w:sz w:val="18"/>
                <w:szCs w:val="18"/>
              </w:rPr>
            </w:pPr>
            <w:r w:rsidRPr="00BB11B2">
              <w:rPr>
                <w:rFonts w:asciiTheme="minorHAnsi" w:hAnsiTheme="minorHAnsi" w:cstheme="minorHAnsi"/>
                <w:b/>
                <w:bCs/>
                <w:sz w:val="18"/>
                <w:szCs w:val="18"/>
              </w:rPr>
              <w:t>W przypadku spełniania  warunków proszę wpisać  V</w:t>
            </w:r>
          </w:p>
        </w:tc>
      </w:tr>
      <w:tr w:rsidR="00BB11B2" w:rsidRPr="00BB11B2" w14:paraId="5EB6C488" w14:textId="77777777" w:rsidTr="00831CC9">
        <w:trPr>
          <w:trHeight w:val="300"/>
        </w:trPr>
        <w:tc>
          <w:tcPr>
            <w:tcW w:w="148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6E47C8" w14:textId="77777777" w:rsidR="00BB11B2" w:rsidRPr="00BB11B2" w:rsidRDefault="00BB11B2" w:rsidP="00BB11B2">
            <w:pPr>
              <w:rPr>
                <w:rFonts w:asciiTheme="minorHAnsi" w:hAnsiTheme="minorHAnsi" w:cstheme="minorHAnsi"/>
                <w:sz w:val="18"/>
                <w:szCs w:val="18"/>
              </w:rPr>
            </w:pPr>
            <w:r w:rsidRPr="00BB11B2">
              <w:rPr>
                <w:rFonts w:asciiTheme="minorHAnsi" w:hAnsiTheme="minorHAnsi" w:cstheme="minorHAnsi"/>
                <w:sz w:val="18"/>
                <w:szCs w:val="18"/>
              </w:rPr>
              <w:t>środki organizacyjne</w:t>
            </w:r>
          </w:p>
        </w:tc>
        <w:tc>
          <w:tcPr>
            <w:tcW w:w="154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8C4B16D" w14:textId="77777777" w:rsidR="00BB11B2" w:rsidRPr="00BB11B2" w:rsidRDefault="00BB11B2" w:rsidP="00BB11B2">
            <w:pPr>
              <w:rPr>
                <w:rFonts w:asciiTheme="minorHAnsi" w:hAnsiTheme="minorHAnsi" w:cstheme="minorHAnsi"/>
                <w:sz w:val="18"/>
                <w:szCs w:val="18"/>
              </w:rPr>
            </w:pPr>
            <w:r w:rsidRPr="00BB11B2">
              <w:rPr>
                <w:rFonts w:asciiTheme="minorHAnsi" w:hAnsiTheme="minorHAnsi" w:cstheme="minorHAnsi"/>
                <w:sz w:val="18"/>
                <w:szCs w:val="18"/>
              </w:rPr>
              <w:t xml:space="preserve">zabezpieczenia proceduralne </w:t>
            </w:r>
            <w:r w:rsidRPr="00BB11B2">
              <w:rPr>
                <w:rFonts w:asciiTheme="minorHAnsi" w:hAnsiTheme="minorHAnsi" w:cstheme="minorHAnsi"/>
                <w:sz w:val="18"/>
                <w:szCs w:val="18"/>
              </w:rPr>
              <w:br/>
              <w:t>i osobowe</w:t>
            </w: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3CD78069" w14:textId="77777777" w:rsidR="00BB11B2" w:rsidRPr="00BB11B2" w:rsidRDefault="00BB11B2" w:rsidP="00BB11B2">
            <w:pPr>
              <w:rPr>
                <w:rFonts w:asciiTheme="minorHAnsi" w:hAnsiTheme="minorHAnsi" w:cstheme="minorHAnsi"/>
                <w:sz w:val="18"/>
                <w:szCs w:val="18"/>
              </w:rPr>
            </w:pPr>
            <w:r w:rsidRPr="00BB11B2">
              <w:rPr>
                <w:rFonts w:asciiTheme="minorHAnsi" w:hAnsiTheme="minorHAnsi" w:cstheme="minorHAnsi"/>
                <w:sz w:val="18"/>
                <w:szCs w:val="18"/>
              </w:rPr>
              <w:t xml:space="preserve">polityki, procedury, instrukcje,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265FF82" w14:textId="77777777" w:rsidR="00BB11B2" w:rsidRPr="00BB11B2" w:rsidRDefault="00BB11B2" w:rsidP="00BB11B2">
            <w:pPr>
              <w:jc w:val="center"/>
              <w:rPr>
                <w:rFonts w:asciiTheme="minorHAnsi" w:hAnsiTheme="minorHAnsi" w:cstheme="minorHAnsi"/>
                <w:sz w:val="18"/>
                <w:szCs w:val="18"/>
              </w:rPr>
            </w:pPr>
            <w:r w:rsidRPr="00BB11B2">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0E07DD05" w14:textId="77777777" w:rsidR="00BB11B2" w:rsidRPr="00BB11B2" w:rsidRDefault="00BB11B2" w:rsidP="00BB11B2">
            <w:pPr>
              <w:rPr>
                <w:rFonts w:asciiTheme="minorHAnsi" w:hAnsiTheme="minorHAnsi" w:cstheme="minorHAnsi"/>
                <w:sz w:val="18"/>
                <w:szCs w:val="18"/>
              </w:rPr>
            </w:pPr>
          </w:p>
        </w:tc>
      </w:tr>
      <w:tr w:rsidR="00BB11B2" w:rsidRPr="00BB11B2" w14:paraId="3B16C058" w14:textId="77777777" w:rsidTr="00831CC9">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249E8CB2" w14:textId="77777777" w:rsidR="00BB11B2" w:rsidRPr="00BB11B2" w:rsidRDefault="00BB11B2" w:rsidP="00BB11B2">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718842BB" w14:textId="77777777" w:rsidR="00BB11B2" w:rsidRPr="00BB11B2" w:rsidRDefault="00BB11B2" w:rsidP="00BB11B2">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1374F75F" w14:textId="77777777" w:rsidR="00BB11B2" w:rsidRPr="00BB11B2" w:rsidRDefault="00BB11B2" w:rsidP="00BB11B2">
            <w:pPr>
              <w:rPr>
                <w:rFonts w:asciiTheme="minorHAnsi" w:hAnsiTheme="minorHAnsi" w:cstheme="minorHAnsi"/>
                <w:sz w:val="18"/>
                <w:szCs w:val="18"/>
              </w:rPr>
            </w:pPr>
            <w:r w:rsidRPr="00BB11B2">
              <w:rPr>
                <w:rFonts w:asciiTheme="minorHAnsi" w:hAnsiTheme="minorHAnsi" w:cstheme="minorHAnsi"/>
                <w:sz w:val="18"/>
                <w:szCs w:val="18"/>
              </w:rPr>
              <w:t>stosuje się do ogólnych zasad przetwarzania określonych w art. 5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942BFAC" w14:textId="77777777" w:rsidR="00BB11B2" w:rsidRPr="00BB11B2" w:rsidRDefault="00BB11B2" w:rsidP="00BB11B2">
            <w:pPr>
              <w:jc w:val="center"/>
              <w:rPr>
                <w:rFonts w:asciiTheme="minorHAnsi" w:hAnsiTheme="minorHAnsi" w:cstheme="minorHAnsi"/>
                <w:sz w:val="18"/>
                <w:szCs w:val="18"/>
              </w:rPr>
            </w:pPr>
            <w:r w:rsidRPr="00BB11B2">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60BFD9E3" w14:textId="77777777" w:rsidR="00BB11B2" w:rsidRPr="00BB11B2" w:rsidRDefault="00BB11B2" w:rsidP="00BB11B2">
            <w:pPr>
              <w:rPr>
                <w:rFonts w:asciiTheme="minorHAnsi" w:hAnsiTheme="minorHAnsi" w:cstheme="minorHAnsi"/>
                <w:sz w:val="18"/>
                <w:szCs w:val="18"/>
              </w:rPr>
            </w:pPr>
          </w:p>
        </w:tc>
      </w:tr>
      <w:tr w:rsidR="00BB11B2" w:rsidRPr="00BB11B2" w14:paraId="5DA6D5F1" w14:textId="77777777" w:rsidTr="00831CC9">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72DDB281" w14:textId="77777777" w:rsidR="00BB11B2" w:rsidRPr="00BB11B2" w:rsidRDefault="00BB11B2" w:rsidP="00BB11B2">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3E15E418" w14:textId="77777777" w:rsidR="00BB11B2" w:rsidRPr="00BB11B2" w:rsidRDefault="00BB11B2" w:rsidP="00BB11B2">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68DC2F7A" w14:textId="77777777" w:rsidR="00BB11B2" w:rsidRPr="00BB11B2" w:rsidRDefault="00BB11B2" w:rsidP="00BB11B2">
            <w:pPr>
              <w:rPr>
                <w:rFonts w:asciiTheme="minorHAnsi" w:hAnsiTheme="minorHAnsi" w:cstheme="minorHAnsi"/>
                <w:sz w:val="18"/>
                <w:szCs w:val="18"/>
              </w:rPr>
            </w:pPr>
            <w:r w:rsidRPr="00BB11B2">
              <w:rPr>
                <w:rFonts w:asciiTheme="minorHAnsi" w:hAnsiTheme="minorHAnsi" w:cstheme="minorHAnsi"/>
                <w:sz w:val="18"/>
                <w:szCs w:val="18"/>
              </w:rPr>
              <w:t>zapewnia, aby dane przetwarzane były zgodnie z prawem – art. 6 – 11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2165574" w14:textId="77777777" w:rsidR="00BB11B2" w:rsidRPr="00BB11B2" w:rsidRDefault="00BB11B2" w:rsidP="00BB11B2">
            <w:pPr>
              <w:jc w:val="center"/>
              <w:rPr>
                <w:rFonts w:asciiTheme="minorHAnsi" w:hAnsiTheme="minorHAnsi" w:cstheme="minorHAnsi"/>
                <w:sz w:val="18"/>
                <w:szCs w:val="18"/>
              </w:rPr>
            </w:pPr>
            <w:r w:rsidRPr="00BB11B2">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0DD91FD5" w14:textId="77777777" w:rsidR="00BB11B2" w:rsidRPr="00BB11B2" w:rsidRDefault="00BB11B2" w:rsidP="00BB11B2">
            <w:pPr>
              <w:rPr>
                <w:rFonts w:asciiTheme="minorHAnsi" w:hAnsiTheme="minorHAnsi" w:cstheme="minorHAnsi"/>
                <w:sz w:val="18"/>
                <w:szCs w:val="18"/>
              </w:rPr>
            </w:pPr>
          </w:p>
        </w:tc>
      </w:tr>
      <w:tr w:rsidR="00BB11B2" w:rsidRPr="00BB11B2" w14:paraId="5184AE13" w14:textId="77777777" w:rsidTr="00831CC9">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646A54CB" w14:textId="77777777" w:rsidR="00BB11B2" w:rsidRPr="00BB11B2" w:rsidRDefault="00BB11B2" w:rsidP="00BB11B2">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5E43CC35" w14:textId="77777777" w:rsidR="00BB11B2" w:rsidRPr="00BB11B2" w:rsidRDefault="00BB11B2" w:rsidP="00BB11B2">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69FDECA3" w14:textId="77777777" w:rsidR="00BB11B2" w:rsidRPr="00BB11B2" w:rsidRDefault="00BB11B2" w:rsidP="00BB11B2">
            <w:pPr>
              <w:rPr>
                <w:rFonts w:asciiTheme="minorHAnsi" w:hAnsiTheme="minorHAnsi" w:cstheme="minorHAnsi"/>
                <w:sz w:val="18"/>
                <w:szCs w:val="18"/>
              </w:rPr>
            </w:pPr>
            <w:r w:rsidRPr="00BB11B2">
              <w:rPr>
                <w:rFonts w:asciiTheme="minorHAnsi" w:hAnsiTheme="minorHAnsi" w:cstheme="minorHAnsi"/>
                <w:sz w:val="18"/>
                <w:szCs w:val="18"/>
              </w:rPr>
              <w:t>zapewnia, aby przestrzegane były prawa osób, których dane są przetwarzane – art. 12-23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D6C0BD2" w14:textId="77777777" w:rsidR="00BB11B2" w:rsidRPr="00BB11B2" w:rsidRDefault="00BB11B2" w:rsidP="00BB11B2">
            <w:pPr>
              <w:jc w:val="center"/>
              <w:rPr>
                <w:rFonts w:asciiTheme="minorHAnsi" w:hAnsiTheme="minorHAnsi" w:cstheme="minorHAnsi"/>
                <w:sz w:val="18"/>
                <w:szCs w:val="18"/>
              </w:rPr>
            </w:pPr>
            <w:r w:rsidRPr="00BB11B2">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450E52A0" w14:textId="77777777" w:rsidR="00BB11B2" w:rsidRPr="00BB11B2" w:rsidRDefault="00BB11B2" w:rsidP="00BB11B2">
            <w:pPr>
              <w:rPr>
                <w:rFonts w:asciiTheme="minorHAnsi" w:hAnsiTheme="minorHAnsi" w:cstheme="minorHAnsi"/>
                <w:sz w:val="18"/>
                <w:szCs w:val="18"/>
              </w:rPr>
            </w:pPr>
          </w:p>
        </w:tc>
      </w:tr>
      <w:tr w:rsidR="00BB11B2" w:rsidRPr="00BB11B2" w14:paraId="25DF86A7" w14:textId="77777777" w:rsidTr="00831CC9">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6A16E298" w14:textId="77777777" w:rsidR="00BB11B2" w:rsidRPr="00BB11B2" w:rsidRDefault="00BB11B2" w:rsidP="00BB11B2">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0AFFDD4E" w14:textId="77777777" w:rsidR="00BB11B2" w:rsidRPr="00BB11B2" w:rsidRDefault="00BB11B2" w:rsidP="00BB11B2">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14D9A506" w14:textId="77777777" w:rsidR="00BB11B2" w:rsidRPr="00BB11B2" w:rsidRDefault="00BB11B2" w:rsidP="00BB11B2">
            <w:pPr>
              <w:rPr>
                <w:rFonts w:asciiTheme="minorHAnsi" w:hAnsiTheme="minorHAnsi" w:cstheme="minorHAnsi"/>
                <w:sz w:val="18"/>
                <w:szCs w:val="18"/>
              </w:rPr>
            </w:pPr>
            <w:r w:rsidRPr="00BB11B2">
              <w:rPr>
                <w:rFonts w:asciiTheme="minorHAnsi" w:hAnsiTheme="minorHAnsi" w:cstheme="minorHAnsi"/>
                <w:sz w:val="18"/>
                <w:szCs w:val="18"/>
              </w:rPr>
              <w:t>zapewnia wypełnianie ogólnych obowiązków w zakresie przetwarzania danych ciążących na administratorze i podmiocie przetwarzającym – art. 24 – 31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C9C86AE" w14:textId="77777777" w:rsidR="00BB11B2" w:rsidRPr="00BB11B2" w:rsidRDefault="00BB11B2" w:rsidP="00BB11B2">
            <w:pPr>
              <w:jc w:val="center"/>
              <w:rPr>
                <w:rFonts w:asciiTheme="minorHAnsi" w:hAnsiTheme="minorHAnsi" w:cstheme="minorHAnsi"/>
                <w:sz w:val="18"/>
                <w:szCs w:val="18"/>
              </w:rPr>
            </w:pPr>
            <w:r w:rsidRPr="00BB11B2">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1BE7C78F" w14:textId="77777777" w:rsidR="00BB11B2" w:rsidRPr="00BB11B2" w:rsidRDefault="00BB11B2" w:rsidP="00BB11B2">
            <w:pPr>
              <w:rPr>
                <w:rFonts w:asciiTheme="minorHAnsi" w:hAnsiTheme="minorHAnsi" w:cstheme="minorHAnsi"/>
                <w:sz w:val="18"/>
                <w:szCs w:val="18"/>
              </w:rPr>
            </w:pPr>
          </w:p>
        </w:tc>
      </w:tr>
      <w:tr w:rsidR="00BB11B2" w:rsidRPr="00BB11B2" w14:paraId="5DBCE4F3" w14:textId="77777777" w:rsidTr="00831CC9">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0B3D7602" w14:textId="77777777" w:rsidR="00BB11B2" w:rsidRPr="00BB11B2" w:rsidRDefault="00BB11B2" w:rsidP="00BB11B2">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4FE4ED30" w14:textId="77777777" w:rsidR="00BB11B2" w:rsidRPr="00BB11B2" w:rsidRDefault="00BB11B2" w:rsidP="00BB11B2">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1C6C28B3" w14:textId="77777777" w:rsidR="00BB11B2" w:rsidRPr="00BB11B2" w:rsidRDefault="00BB11B2" w:rsidP="00BB11B2">
            <w:pPr>
              <w:rPr>
                <w:rFonts w:asciiTheme="minorHAnsi" w:hAnsiTheme="minorHAnsi" w:cstheme="minorHAnsi"/>
                <w:sz w:val="18"/>
                <w:szCs w:val="18"/>
              </w:rPr>
            </w:pPr>
            <w:r w:rsidRPr="00BB11B2">
              <w:rPr>
                <w:rFonts w:asciiTheme="minorHAnsi" w:hAnsiTheme="minorHAnsi" w:cstheme="minorHAnsi"/>
                <w:sz w:val="18"/>
                <w:szCs w:val="18"/>
              </w:rPr>
              <w:t>zapewnia bezpieczeństwo przetwarzania danych uwzględniając charakter zakres, kontekst i cele przetwarzania danych – art. 32- 36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C6221D5" w14:textId="77777777" w:rsidR="00BB11B2" w:rsidRPr="00BB11B2" w:rsidRDefault="00BB11B2" w:rsidP="00BB11B2">
            <w:pPr>
              <w:jc w:val="center"/>
              <w:rPr>
                <w:rFonts w:asciiTheme="minorHAnsi" w:hAnsiTheme="minorHAnsi" w:cstheme="minorHAnsi"/>
                <w:sz w:val="18"/>
                <w:szCs w:val="18"/>
              </w:rPr>
            </w:pPr>
            <w:r w:rsidRPr="00BB11B2">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5BB8DB2B" w14:textId="77777777" w:rsidR="00BB11B2" w:rsidRPr="00BB11B2" w:rsidRDefault="00BB11B2" w:rsidP="00BB11B2">
            <w:pPr>
              <w:rPr>
                <w:rFonts w:asciiTheme="minorHAnsi" w:hAnsiTheme="minorHAnsi" w:cstheme="minorHAnsi"/>
                <w:sz w:val="18"/>
                <w:szCs w:val="18"/>
              </w:rPr>
            </w:pPr>
          </w:p>
        </w:tc>
      </w:tr>
      <w:tr w:rsidR="00BB11B2" w:rsidRPr="00BB11B2" w14:paraId="1B6B5365" w14:textId="77777777" w:rsidTr="00831CC9">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32A8206F" w14:textId="77777777" w:rsidR="00BB11B2" w:rsidRPr="00BB11B2" w:rsidRDefault="00BB11B2" w:rsidP="00BB11B2">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76F11A36" w14:textId="77777777" w:rsidR="00BB11B2" w:rsidRPr="00BB11B2" w:rsidRDefault="00BB11B2" w:rsidP="00BB11B2">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1A878C4B" w14:textId="77777777" w:rsidR="00BB11B2" w:rsidRPr="00BB11B2" w:rsidRDefault="00BB11B2" w:rsidP="00BB11B2">
            <w:pPr>
              <w:rPr>
                <w:rFonts w:asciiTheme="minorHAnsi" w:hAnsiTheme="minorHAnsi" w:cstheme="minorHAnsi"/>
                <w:sz w:val="18"/>
                <w:szCs w:val="18"/>
              </w:rPr>
            </w:pPr>
            <w:r w:rsidRPr="00BB11B2">
              <w:rPr>
                <w:rFonts w:asciiTheme="minorHAnsi" w:hAnsiTheme="minorHAnsi" w:cstheme="minorHAnsi"/>
                <w:sz w:val="18"/>
                <w:szCs w:val="18"/>
              </w:rPr>
              <w:t>zapewnia kontrolę nad przetwarzaniem danych w postaci monitorowania przestrzegania przepisów i przyjętych procedur przetwarzania przez Inspektora Ochrony Danych lub podmioty certyfikujące, czy monitorujące przestrzeganie przyjętych kodeksów postepowania – art. 27- 43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D1DEAB1" w14:textId="77777777" w:rsidR="00BB11B2" w:rsidRPr="00BB11B2" w:rsidRDefault="00BB11B2" w:rsidP="00BB11B2">
            <w:pPr>
              <w:jc w:val="center"/>
              <w:rPr>
                <w:rFonts w:asciiTheme="minorHAnsi" w:hAnsiTheme="minorHAnsi" w:cstheme="minorHAnsi"/>
                <w:sz w:val="18"/>
                <w:szCs w:val="18"/>
              </w:rPr>
            </w:pPr>
            <w:r w:rsidRPr="00BB11B2">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5FC17326" w14:textId="77777777" w:rsidR="00BB11B2" w:rsidRPr="00BB11B2" w:rsidRDefault="00BB11B2" w:rsidP="00BB11B2">
            <w:pPr>
              <w:rPr>
                <w:rFonts w:asciiTheme="minorHAnsi" w:hAnsiTheme="minorHAnsi" w:cstheme="minorHAnsi"/>
                <w:sz w:val="18"/>
                <w:szCs w:val="18"/>
              </w:rPr>
            </w:pPr>
          </w:p>
        </w:tc>
      </w:tr>
      <w:tr w:rsidR="00BB11B2" w:rsidRPr="00BB11B2" w14:paraId="4A48FC1B" w14:textId="77777777" w:rsidTr="00831CC9">
        <w:trPr>
          <w:trHeight w:val="300"/>
        </w:trPr>
        <w:tc>
          <w:tcPr>
            <w:tcW w:w="1486" w:type="dxa"/>
            <w:vMerge/>
            <w:tcBorders>
              <w:top w:val="nil"/>
              <w:left w:val="single" w:sz="8" w:space="0" w:color="auto"/>
              <w:bottom w:val="single" w:sz="8" w:space="0" w:color="auto"/>
              <w:right w:val="single" w:sz="8" w:space="0" w:color="auto"/>
            </w:tcBorders>
            <w:vAlign w:val="center"/>
          </w:tcPr>
          <w:p w14:paraId="7F6B1451" w14:textId="77777777" w:rsidR="00BB11B2" w:rsidRPr="00BB11B2" w:rsidRDefault="00BB11B2" w:rsidP="00BB11B2">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49F76455" w14:textId="77777777" w:rsidR="00BB11B2" w:rsidRPr="00BB11B2" w:rsidRDefault="00BB11B2" w:rsidP="00BB11B2">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32D0E2ED" w14:textId="77777777" w:rsidR="00BB11B2" w:rsidRPr="00BB11B2" w:rsidRDefault="00BB11B2" w:rsidP="00BB11B2">
            <w:pPr>
              <w:rPr>
                <w:rFonts w:asciiTheme="minorHAnsi" w:hAnsiTheme="minorHAnsi" w:cstheme="minorHAnsi"/>
                <w:sz w:val="18"/>
                <w:szCs w:val="18"/>
              </w:rPr>
            </w:pPr>
            <w:r w:rsidRPr="00BB11B2">
              <w:rPr>
                <w:rFonts w:asciiTheme="minorHAnsi" w:hAnsiTheme="minorHAnsi" w:cstheme="minorHAnsi"/>
                <w:sz w:val="18"/>
                <w:szCs w:val="18"/>
              </w:rPr>
              <w:t>certyfikacja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29E73F8" w14:textId="77777777" w:rsidR="00BB11B2" w:rsidRPr="00BB11B2" w:rsidRDefault="00BB11B2" w:rsidP="00BB11B2">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63D3AAB6" w14:textId="77777777" w:rsidR="00BB11B2" w:rsidRPr="00BB11B2" w:rsidRDefault="00BB11B2" w:rsidP="00BB11B2">
            <w:pPr>
              <w:rPr>
                <w:rFonts w:asciiTheme="minorHAnsi" w:hAnsiTheme="minorHAnsi" w:cstheme="minorHAnsi"/>
                <w:sz w:val="18"/>
                <w:szCs w:val="18"/>
              </w:rPr>
            </w:pPr>
          </w:p>
        </w:tc>
      </w:tr>
      <w:tr w:rsidR="00BB11B2" w:rsidRPr="00BB11B2" w14:paraId="16B97F3A" w14:textId="77777777" w:rsidTr="00831CC9">
        <w:trPr>
          <w:trHeight w:val="300"/>
        </w:trPr>
        <w:tc>
          <w:tcPr>
            <w:tcW w:w="1486" w:type="dxa"/>
            <w:vMerge/>
            <w:tcBorders>
              <w:top w:val="nil"/>
              <w:left w:val="single" w:sz="8" w:space="0" w:color="auto"/>
              <w:bottom w:val="single" w:sz="8" w:space="0" w:color="auto"/>
              <w:right w:val="single" w:sz="8" w:space="0" w:color="auto"/>
            </w:tcBorders>
            <w:vAlign w:val="center"/>
            <w:hideMark/>
          </w:tcPr>
          <w:p w14:paraId="6CFC788A" w14:textId="77777777" w:rsidR="00BB11B2" w:rsidRPr="00BB11B2" w:rsidRDefault="00BB11B2" w:rsidP="00BB11B2">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2CA93314" w14:textId="77777777" w:rsidR="00BB11B2" w:rsidRPr="00BB11B2" w:rsidRDefault="00BB11B2" w:rsidP="00BB11B2">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7219644C" w14:textId="77777777" w:rsidR="00BB11B2" w:rsidRPr="00BB11B2" w:rsidRDefault="00BB11B2" w:rsidP="00BB11B2">
            <w:pPr>
              <w:rPr>
                <w:rFonts w:asciiTheme="minorHAnsi" w:hAnsiTheme="minorHAnsi" w:cstheme="minorHAnsi"/>
                <w:sz w:val="18"/>
                <w:szCs w:val="18"/>
              </w:rPr>
            </w:pPr>
            <w:r w:rsidRPr="00BB11B2">
              <w:rPr>
                <w:rFonts w:asciiTheme="minorHAnsi" w:hAnsiTheme="minorHAnsi" w:cstheme="minorHAnsi"/>
                <w:sz w:val="18"/>
                <w:szCs w:val="18"/>
              </w:rPr>
              <w:t xml:space="preserve">oświadczenia o zachowaniu bezpieczeństwa ,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329B63D" w14:textId="77777777" w:rsidR="00BB11B2" w:rsidRPr="00BB11B2" w:rsidRDefault="00BB11B2" w:rsidP="00BB11B2">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02411B1B" w14:textId="77777777" w:rsidR="00BB11B2" w:rsidRPr="00BB11B2" w:rsidRDefault="00BB11B2" w:rsidP="00BB11B2">
            <w:pPr>
              <w:rPr>
                <w:rFonts w:asciiTheme="minorHAnsi" w:hAnsiTheme="minorHAnsi" w:cstheme="minorHAnsi"/>
                <w:sz w:val="18"/>
                <w:szCs w:val="18"/>
              </w:rPr>
            </w:pPr>
          </w:p>
        </w:tc>
      </w:tr>
      <w:tr w:rsidR="00BB11B2" w:rsidRPr="00BB11B2" w14:paraId="0F11A49D" w14:textId="77777777" w:rsidTr="00831CC9">
        <w:trPr>
          <w:trHeight w:val="300"/>
        </w:trPr>
        <w:tc>
          <w:tcPr>
            <w:tcW w:w="1486" w:type="dxa"/>
            <w:vMerge/>
            <w:tcBorders>
              <w:top w:val="nil"/>
              <w:left w:val="single" w:sz="8" w:space="0" w:color="auto"/>
              <w:bottom w:val="single" w:sz="8" w:space="0" w:color="auto"/>
              <w:right w:val="single" w:sz="8" w:space="0" w:color="auto"/>
            </w:tcBorders>
            <w:vAlign w:val="center"/>
          </w:tcPr>
          <w:p w14:paraId="65529230" w14:textId="77777777" w:rsidR="00BB11B2" w:rsidRPr="00BB11B2" w:rsidRDefault="00BB11B2" w:rsidP="00BB11B2">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2BBF1C2C" w14:textId="77777777" w:rsidR="00BB11B2" w:rsidRPr="00BB11B2" w:rsidRDefault="00BB11B2" w:rsidP="00BB11B2">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5DA88A91" w14:textId="77777777" w:rsidR="00BB11B2" w:rsidRPr="00BB11B2" w:rsidRDefault="00BB11B2" w:rsidP="00BB11B2">
            <w:pPr>
              <w:rPr>
                <w:rFonts w:asciiTheme="minorHAnsi" w:hAnsiTheme="minorHAnsi" w:cstheme="minorHAnsi"/>
                <w:sz w:val="18"/>
                <w:szCs w:val="18"/>
              </w:rPr>
            </w:pPr>
            <w:r w:rsidRPr="00BB11B2">
              <w:rPr>
                <w:rFonts w:asciiTheme="minorHAnsi" w:hAnsiTheme="minorHAnsi" w:cstheme="minorHAnsi"/>
                <w:sz w:val="18"/>
                <w:szCs w:val="18"/>
              </w:rPr>
              <w:t>procedury dotyczące zgłaszanie naruszeń ochrony danych do organu nadzorczego (UODO) – art. 33 ust 3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5D8BA90" w14:textId="77777777" w:rsidR="00BB11B2" w:rsidRPr="00BB11B2" w:rsidRDefault="00BB11B2" w:rsidP="00BB11B2">
            <w:pPr>
              <w:jc w:val="center"/>
              <w:rPr>
                <w:rFonts w:asciiTheme="minorHAnsi" w:hAnsiTheme="minorHAnsi" w:cstheme="minorHAnsi"/>
                <w:sz w:val="18"/>
                <w:szCs w:val="18"/>
              </w:rPr>
            </w:pPr>
            <w:r w:rsidRPr="00BB11B2">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0679F0A5" w14:textId="77777777" w:rsidR="00BB11B2" w:rsidRPr="00BB11B2" w:rsidRDefault="00BB11B2" w:rsidP="00BB11B2">
            <w:pPr>
              <w:rPr>
                <w:rFonts w:asciiTheme="minorHAnsi" w:hAnsiTheme="minorHAnsi" w:cstheme="minorHAnsi"/>
                <w:sz w:val="18"/>
                <w:szCs w:val="18"/>
              </w:rPr>
            </w:pPr>
          </w:p>
        </w:tc>
      </w:tr>
      <w:tr w:rsidR="00BB11B2" w:rsidRPr="00BB11B2" w14:paraId="28D166AD" w14:textId="77777777" w:rsidTr="00831CC9">
        <w:trPr>
          <w:trHeight w:val="300"/>
        </w:trPr>
        <w:tc>
          <w:tcPr>
            <w:tcW w:w="1486" w:type="dxa"/>
            <w:vMerge/>
            <w:tcBorders>
              <w:top w:val="nil"/>
              <w:left w:val="single" w:sz="8" w:space="0" w:color="auto"/>
              <w:bottom w:val="single" w:sz="8" w:space="0" w:color="auto"/>
              <w:right w:val="single" w:sz="8" w:space="0" w:color="auto"/>
            </w:tcBorders>
            <w:vAlign w:val="center"/>
          </w:tcPr>
          <w:p w14:paraId="32E4D721" w14:textId="77777777" w:rsidR="00BB11B2" w:rsidRPr="00BB11B2" w:rsidRDefault="00BB11B2" w:rsidP="00BB11B2">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101DDA64" w14:textId="77777777" w:rsidR="00BB11B2" w:rsidRPr="00BB11B2" w:rsidRDefault="00BB11B2" w:rsidP="00BB11B2">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644FFA27" w14:textId="77777777" w:rsidR="00BB11B2" w:rsidRPr="00BB11B2" w:rsidRDefault="00BB11B2" w:rsidP="00BB11B2">
            <w:pPr>
              <w:rPr>
                <w:rFonts w:asciiTheme="minorHAnsi" w:hAnsiTheme="minorHAnsi" w:cstheme="minorHAnsi"/>
                <w:sz w:val="18"/>
                <w:szCs w:val="18"/>
              </w:rPr>
            </w:pPr>
            <w:r w:rsidRPr="00BB11B2">
              <w:rPr>
                <w:rFonts w:asciiTheme="minorHAnsi" w:hAnsiTheme="minorHAnsi" w:cstheme="minorHAnsi"/>
                <w:sz w:val="18"/>
                <w:szCs w:val="18"/>
              </w:rPr>
              <w:t>procedury dotyczące prowadzenia wewnętrznego rejestru naruszeń ochrony danych, o którym mowa w art. 33 ust 5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B3CA379" w14:textId="77777777" w:rsidR="00BB11B2" w:rsidRPr="00BB11B2" w:rsidRDefault="00BB11B2" w:rsidP="00BB11B2">
            <w:pPr>
              <w:jc w:val="center"/>
              <w:rPr>
                <w:rFonts w:asciiTheme="minorHAnsi" w:hAnsiTheme="minorHAnsi" w:cstheme="minorHAnsi"/>
                <w:sz w:val="18"/>
                <w:szCs w:val="18"/>
              </w:rPr>
            </w:pPr>
            <w:r w:rsidRPr="00BB11B2">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10585C16" w14:textId="77777777" w:rsidR="00BB11B2" w:rsidRPr="00BB11B2" w:rsidRDefault="00BB11B2" w:rsidP="00BB11B2">
            <w:pPr>
              <w:rPr>
                <w:rFonts w:asciiTheme="minorHAnsi" w:hAnsiTheme="minorHAnsi" w:cstheme="minorHAnsi"/>
                <w:sz w:val="18"/>
                <w:szCs w:val="18"/>
              </w:rPr>
            </w:pPr>
          </w:p>
        </w:tc>
      </w:tr>
      <w:tr w:rsidR="00BB11B2" w:rsidRPr="00BB11B2" w14:paraId="7FBFFD3A" w14:textId="77777777" w:rsidTr="00831CC9">
        <w:trPr>
          <w:trHeight w:val="300"/>
        </w:trPr>
        <w:tc>
          <w:tcPr>
            <w:tcW w:w="1486" w:type="dxa"/>
            <w:vMerge/>
            <w:tcBorders>
              <w:top w:val="nil"/>
              <w:left w:val="single" w:sz="8" w:space="0" w:color="auto"/>
              <w:bottom w:val="single" w:sz="8" w:space="0" w:color="auto"/>
              <w:right w:val="single" w:sz="8" w:space="0" w:color="auto"/>
            </w:tcBorders>
            <w:vAlign w:val="center"/>
          </w:tcPr>
          <w:p w14:paraId="045CB48C" w14:textId="77777777" w:rsidR="00BB11B2" w:rsidRPr="00BB11B2" w:rsidRDefault="00BB11B2" w:rsidP="00BB11B2">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73870D16" w14:textId="77777777" w:rsidR="00BB11B2" w:rsidRPr="00BB11B2" w:rsidRDefault="00BB11B2" w:rsidP="00BB11B2">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1F0E07F8" w14:textId="77777777" w:rsidR="00BB11B2" w:rsidRPr="00BB11B2" w:rsidRDefault="00BB11B2" w:rsidP="00BB11B2">
            <w:pPr>
              <w:rPr>
                <w:rFonts w:asciiTheme="minorHAnsi" w:hAnsiTheme="minorHAnsi" w:cstheme="minorHAnsi"/>
                <w:sz w:val="18"/>
                <w:szCs w:val="18"/>
              </w:rPr>
            </w:pPr>
            <w:r w:rsidRPr="00BB11B2">
              <w:rPr>
                <w:rFonts w:asciiTheme="minorHAnsi" w:hAnsiTheme="minorHAnsi" w:cstheme="minorHAnsi"/>
                <w:sz w:val="18"/>
                <w:szCs w:val="18"/>
              </w:rPr>
              <w:t xml:space="preserve">wyznaczono IOD zgodnie z </w:t>
            </w:r>
            <w:r w:rsidRPr="00BB11B2">
              <w:rPr>
                <w:rFonts w:asciiTheme="minorHAnsi" w:hAnsiTheme="minorHAnsi" w:cstheme="minorHAnsi"/>
                <w:sz w:val="18"/>
                <w:szCs w:val="18"/>
              </w:rPr>
              <w:br/>
              <w:t>art. 37RODO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8547C0C" w14:textId="77777777" w:rsidR="00BB11B2" w:rsidRPr="00BB11B2" w:rsidRDefault="00BB11B2" w:rsidP="00BB11B2">
            <w:pPr>
              <w:jc w:val="center"/>
              <w:rPr>
                <w:rFonts w:asciiTheme="minorHAnsi" w:hAnsiTheme="minorHAnsi" w:cstheme="minorHAnsi"/>
                <w:sz w:val="18"/>
                <w:szCs w:val="18"/>
              </w:rPr>
            </w:pPr>
            <w:r w:rsidRPr="00BB11B2">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5C27D916" w14:textId="77777777" w:rsidR="00BB11B2" w:rsidRPr="00BB11B2" w:rsidRDefault="00BB11B2" w:rsidP="00BB11B2">
            <w:pPr>
              <w:rPr>
                <w:rFonts w:asciiTheme="minorHAnsi" w:hAnsiTheme="minorHAnsi" w:cstheme="minorHAnsi"/>
                <w:sz w:val="18"/>
                <w:szCs w:val="18"/>
              </w:rPr>
            </w:pPr>
          </w:p>
        </w:tc>
      </w:tr>
      <w:tr w:rsidR="00BB11B2" w:rsidRPr="00BB11B2" w14:paraId="7A71FE60" w14:textId="77777777" w:rsidTr="00831CC9">
        <w:trPr>
          <w:trHeight w:val="300"/>
        </w:trPr>
        <w:tc>
          <w:tcPr>
            <w:tcW w:w="1486" w:type="dxa"/>
            <w:vMerge/>
            <w:tcBorders>
              <w:top w:val="nil"/>
              <w:left w:val="single" w:sz="8" w:space="0" w:color="auto"/>
              <w:bottom w:val="single" w:sz="8" w:space="0" w:color="auto"/>
              <w:right w:val="single" w:sz="8" w:space="0" w:color="auto"/>
            </w:tcBorders>
            <w:vAlign w:val="center"/>
          </w:tcPr>
          <w:p w14:paraId="03628AEB" w14:textId="77777777" w:rsidR="00BB11B2" w:rsidRPr="00BB11B2" w:rsidRDefault="00BB11B2" w:rsidP="00BB11B2">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7677FBC3" w14:textId="77777777" w:rsidR="00BB11B2" w:rsidRPr="00BB11B2" w:rsidRDefault="00BB11B2" w:rsidP="00BB11B2">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74024FFD" w14:textId="77777777" w:rsidR="00BB11B2" w:rsidRPr="00BB11B2" w:rsidRDefault="00BB11B2" w:rsidP="00BB11B2">
            <w:pPr>
              <w:rPr>
                <w:rFonts w:asciiTheme="minorHAnsi" w:hAnsiTheme="minorHAnsi" w:cstheme="minorHAnsi"/>
                <w:sz w:val="18"/>
                <w:szCs w:val="18"/>
              </w:rPr>
            </w:pPr>
            <w:r w:rsidRPr="00BB11B2">
              <w:rPr>
                <w:rFonts w:asciiTheme="minorHAnsi" w:hAnsiTheme="minorHAnsi" w:cstheme="minorHAnsi"/>
                <w:sz w:val="18"/>
                <w:szCs w:val="18"/>
              </w:rPr>
              <w:t>raporty dokumentujące wyniki przeprowadzonych ocen skutków dla ochrony danych – art. 35 ust. 7.</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7C38956" w14:textId="77777777" w:rsidR="00BB11B2" w:rsidRPr="00BB11B2" w:rsidRDefault="00BB11B2" w:rsidP="00BB11B2">
            <w:pPr>
              <w:jc w:val="center"/>
              <w:rPr>
                <w:rFonts w:asciiTheme="minorHAnsi" w:hAnsiTheme="minorHAnsi" w:cstheme="minorHAnsi"/>
                <w:sz w:val="18"/>
                <w:szCs w:val="18"/>
              </w:rPr>
            </w:pPr>
            <w:r w:rsidRPr="00BB11B2">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4378556D" w14:textId="77777777" w:rsidR="00BB11B2" w:rsidRPr="00BB11B2" w:rsidRDefault="00BB11B2" w:rsidP="00BB11B2">
            <w:pPr>
              <w:rPr>
                <w:rFonts w:asciiTheme="minorHAnsi" w:hAnsiTheme="minorHAnsi" w:cstheme="minorHAnsi"/>
                <w:sz w:val="18"/>
                <w:szCs w:val="18"/>
              </w:rPr>
            </w:pPr>
          </w:p>
        </w:tc>
      </w:tr>
      <w:tr w:rsidR="00BB11B2" w:rsidRPr="00BB11B2" w14:paraId="7F0A91D5" w14:textId="77777777" w:rsidTr="00831CC9">
        <w:trPr>
          <w:trHeight w:val="300"/>
        </w:trPr>
        <w:tc>
          <w:tcPr>
            <w:tcW w:w="1486" w:type="dxa"/>
            <w:vMerge/>
            <w:tcBorders>
              <w:top w:val="nil"/>
              <w:left w:val="single" w:sz="8" w:space="0" w:color="auto"/>
              <w:bottom w:val="single" w:sz="8" w:space="0" w:color="auto"/>
              <w:right w:val="single" w:sz="8" w:space="0" w:color="auto"/>
            </w:tcBorders>
            <w:vAlign w:val="center"/>
            <w:hideMark/>
          </w:tcPr>
          <w:p w14:paraId="0238A988" w14:textId="77777777" w:rsidR="00BB11B2" w:rsidRPr="00BB11B2" w:rsidRDefault="00BB11B2" w:rsidP="00BB11B2">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52CC753C" w14:textId="77777777" w:rsidR="00BB11B2" w:rsidRPr="00BB11B2" w:rsidRDefault="00BB11B2" w:rsidP="00BB11B2">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08BA6CCC" w14:textId="77777777" w:rsidR="00BB11B2" w:rsidRPr="00BB11B2" w:rsidRDefault="00BB11B2" w:rsidP="00BB11B2">
            <w:pPr>
              <w:rPr>
                <w:rFonts w:asciiTheme="minorHAnsi" w:hAnsiTheme="minorHAnsi" w:cstheme="minorHAnsi"/>
                <w:sz w:val="18"/>
                <w:szCs w:val="18"/>
              </w:rPr>
            </w:pPr>
            <w:r w:rsidRPr="00BB11B2">
              <w:rPr>
                <w:rFonts w:asciiTheme="minorHAnsi" w:hAnsiTheme="minorHAnsi" w:cstheme="minorHAnsi"/>
                <w:sz w:val="18"/>
                <w:szCs w:val="18"/>
              </w:rPr>
              <w:t>kodeksy branżowe/  stowarzyszenia branżowe</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2EC8B19" w14:textId="77777777" w:rsidR="00BB11B2" w:rsidRPr="00BB11B2" w:rsidRDefault="00BB11B2" w:rsidP="00BB11B2">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77A138BD" w14:textId="77777777" w:rsidR="00BB11B2" w:rsidRPr="00BB11B2" w:rsidRDefault="00BB11B2" w:rsidP="00BB11B2">
            <w:pPr>
              <w:rPr>
                <w:rFonts w:asciiTheme="minorHAnsi" w:hAnsiTheme="minorHAnsi" w:cstheme="minorHAnsi"/>
                <w:sz w:val="18"/>
                <w:szCs w:val="18"/>
              </w:rPr>
            </w:pPr>
          </w:p>
        </w:tc>
      </w:tr>
      <w:tr w:rsidR="00BB11B2" w:rsidRPr="00BB11B2" w14:paraId="59798E75" w14:textId="77777777" w:rsidTr="00831CC9">
        <w:trPr>
          <w:trHeight w:val="300"/>
        </w:trPr>
        <w:tc>
          <w:tcPr>
            <w:tcW w:w="1486" w:type="dxa"/>
            <w:vMerge/>
            <w:tcBorders>
              <w:top w:val="nil"/>
              <w:left w:val="single" w:sz="8" w:space="0" w:color="auto"/>
              <w:bottom w:val="single" w:sz="8" w:space="0" w:color="auto"/>
              <w:right w:val="single" w:sz="8" w:space="0" w:color="auto"/>
            </w:tcBorders>
            <w:vAlign w:val="center"/>
            <w:hideMark/>
          </w:tcPr>
          <w:p w14:paraId="53899D3A" w14:textId="77777777" w:rsidR="00BB11B2" w:rsidRPr="00BB11B2" w:rsidRDefault="00BB11B2" w:rsidP="00BB11B2">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616195DB" w14:textId="77777777" w:rsidR="00BB11B2" w:rsidRPr="00BB11B2" w:rsidRDefault="00BB11B2" w:rsidP="00BB11B2">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77BEDFF3" w14:textId="77777777" w:rsidR="00BB11B2" w:rsidRPr="00BB11B2" w:rsidRDefault="00BB11B2" w:rsidP="00BB11B2">
            <w:pPr>
              <w:rPr>
                <w:rFonts w:asciiTheme="minorHAnsi" w:hAnsiTheme="minorHAnsi" w:cstheme="minorHAnsi"/>
                <w:sz w:val="18"/>
                <w:szCs w:val="18"/>
              </w:rPr>
            </w:pPr>
            <w:r w:rsidRPr="00BB11B2">
              <w:rPr>
                <w:rFonts w:asciiTheme="minorHAnsi" w:hAnsiTheme="minorHAnsi" w:cstheme="minorHAnsi"/>
                <w:sz w:val="18"/>
                <w:szCs w:val="18"/>
              </w:rPr>
              <w:t>upoważnienia do przetwarzania danych osobowych oraz ewidencja upoważnień</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0A274F8" w14:textId="77777777" w:rsidR="00BB11B2" w:rsidRPr="00BB11B2" w:rsidRDefault="00BB11B2" w:rsidP="00BB11B2">
            <w:pPr>
              <w:jc w:val="center"/>
              <w:rPr>
                <w:rFonts w:asciiTheme="minorHAnsi" w:hAnsiTheme="minorHAnsi" w:cstheme="minorHAnsi"/>
                <w:sz w:val="18"/>
                <w:szCs w:val="18"/>
              </w:rPr>
            </w:pPr>
            <w:r w:rsidRPr="00BB11B2">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236E4C80" w14:textId="77777777" w:rsidR="00BB11B2" w:rsidRPr="00BB11B2" w:rsidRDefault="00BB11B2" w:rsidP="00BB11B2">
            <w:pPr>
              <w:rPr>
                <w:rFonts w:asciiTheme="minorHAnsi" w:hAnsiTheme="minorHAnsi" w:cstheme="minorHAnsi"/>
                <w:sz w:val="18"/>
                <w:szCs w:val="18"/>
              </w:rPr>
            </w:pPr>
          </w:p>
        </w:tc>
      </w:tr>
      <w:tr w:rsidR="00BB11B2" w:rsidRPr="00BB11B2" w14:paraId="0FC297CB" w14:textId="77777777" w:rsidTr="00831CC9">
        <w:trPr>
          <w:trHeight w:val="300"/>
        </w:trPr>
        <w:tc>
          <w:tcPr>
            <w:tcW w:w="1486" w:type="dxa"/>
            <w:vMerge/>
            <w:tcBorders>
              <w:top w:val="nil"/>
              <w:left w:val="single" w:sz="8" w:space="0" w:color="auto"/>
              <w:bottom w:val="single" w:sz="8" w:space="0" w:color="auto"/>
              <w:right w:val="single" w:sz="8" w:space="0" w:color="auto"/>
            </w:tcBorders>
            <w:vAlign w:val="center"/>
            <w:hideMark/>
          </w:tcPr>
          <w:p w14:paraId="275B150B" w14:textId="77777777" w:rsidR="00BB11B2" w:rsidRPr="00BB11B2" w:rsidRDefault="00BB11B2" w:rsidP="00BB11B2">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6C43081B" w14:textId="77777777" w:rsidR="00BB11B2" w:rsidRPr="00BB11B2" w:rsidRDefault="00BB11B2" w:rsidP="00BB11B2">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629AEE17" w14:textId="77777777" w:rsidR="00BB11B2" w:rsidRPr="00BB11B2" w:rsidRDefault="00BB11B2" w:rsidP="00BB11B2">
            <w:pPr>
              <w:rPr>
                <w:rFonts w:asciiTheme="minorHAnsi" w:hAnsiTheme="minorHAnsi" w:cstheme="minorHAnsi"/>
                <w:sz w:val="18"/>
                <w:szCs w:val="18"/>
              </w:rPr>
            </w:pPr>
            <w:r w:rsidRPr="00BB11B2">
              <w:rPr>
                <w:rFonts w:asciiTheme="minorHAnsi" w:hAnsiTheme="minorHAnsi" w:cstheme="minorHAnsi"/>
                <w:sz w:val="18"/>
                <w:szCs w:val="18"/>
              </w:rPr>
              <w:t>umowy powierzenia z podwykonawcami oraz ewidencja umów powierzenia przetwarzania</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CACD2FA" w14:textId="77777777" w:rsidR="00BB11B2" w:rsidRPr="00BB11B2" w:rsidRDefault="00BB11B2" w:rsidP="00BB11B2">
            <w:pPr>
              <w:jc w:val="center"/>
              <w:rPr>
                <w:rFonts w:asciiTheme="minorHAnsi" w:hAnsiTheme="minorHAnsi" w:cstheme="minorHAnsi"/>
                <w:sz w:val="18"/>
                <w:szCs w:val="18"/>
              </w:rPr>
            </w:pPr>
            <w:r w:rsidRPr="00BB11B2">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3D26ACDE" w14:textId="77777777" w:rsidR="00BB11B2" w:rsidRPr="00BB11B2" w:rsidRDefault="00BB11B2" w:rsidP="00BB11B2">
            <w:pPr>
              <w:rPr>
                <w:rFonts w:asciiTheme="minorHAnsi" w:hAnsiTheme="minorHAnsi" w:cstheme="minorHAnsi"/>
                <w:sz w:val="18"/>
                <w:szCs w:val="18"/>
              </w:rPr>
            </w:pPr>
          </w:p>
        </w:tc>
      </w:tr>
      <w:tr w:rsidR="00BB11B2" w:rsidRPr="00BB11B2" w14:paraId="635FA8E4" w14:textId="77777777" w:rsidTr="00831CC9">
        <w:trPr>
          <w:trHeight w:val="300"/>
        </w:trPr>
        <w:tc>
          <w:tcPr>
            <w:tcW w:w="1486" w:type="dxa"/>
            <w:vMerge/>
            <w:tcBorders>
              <w:top w:val="nil"/>
              <w:left w:val="single" w:sz="8" w:space="0" w:color="auto"/>
              <w:bottom w:val="single" w:sz="8" w:space="0" w:color="auto"/>
              <w:right w:val="single" w:sz="8" w:space="0" w:color="auto"/>
            </w:tcBorders>
            <w:vAlign w:val="center"/>
          </w:tcPr>
          <w:p w14:paraId="374603BD" w14:textId="77777777" w:rsidR="00BB11B2" w:rsidRPr="00BB11B2" w:rsidRDefault="00BB11B2" w:rsidP="00BB11B2">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140A3DF5" w14:textId="77777777" w:rsidR="00BB11B2" w:rsidRPr="00BB11B2" w:rsidRDefault="00BB11B2" w:rsidP="00BB11B2">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67F7A0BD" w14:textId="77777777" w:rsidR="00BB11B2" w:rsidRPr="00BB11B2" w:rsidRDefault="00BB11B2" w:rsidP="00BB11B2">
            <w:pPr>
              <w:rPr>
                <w:rFonts w:asciiTheme="minorHAnsi" w:hAnsiTheme="minorHAnsi" w:cstheme="minorHAnsi"/>
                <w:sz w:val="18"/>
                <w:szCs w:val="18"/>
              </w:rPr>
            </w:pPr>
            <w:r w:rsidRPr="00BB11B2">
              <w:rPr>
                <w:rFonts w:asciiTheme="minorHAnsi" w:hAnsiTheme="minorHAnsi" w:cstheme="minorHAnsi"/>
                <w:sz w:val="18"/>
                <w:szCs w:val="18"/>
              </w:rPr>
              <w:t>zarządzanie aktywami (przetwarzanymi zbiorami danych),</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1DE7078" w14:textId="77777777" w:rsidR="00BB11B2" w:rsidRPr="00BB11B2" w:rsidRDefault="00BB11B2" w:rsidP="00BB11B2">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6D8D5E18" w14:textId="77777777" w:rsidR="00BB11B2" w:rsidRPr="00BB11B2" w:rsidRDefault="00BB11B2" w:rsidP="00BB11B2">
            <w:pPr>
              <w:rPr>
                <w:rFonts w:asciiTheme="minorHAnsi" w:hAnsiTheme="minorHAnsi" w:cstheme="minorHAnsi"/>
                <w:sz w:val="18"/>
                <w:szCs w:val="18"/>
              </w:rPr>
            </w:pPr>
          </w:p>
        </w:tc>
      </w:tr>
      <w:tr w:rsidR="00BB11B2" w:rsidRPr="00BB11B2" w14:paraId="48C06CAE" w14:textId="77777777" w:rsidTr="00831CC9">
        <w:trPr>
          <w:trHeight w:val="300"/>
        </w:trPr>
        <w:tc>
          <w:tcPr>
            <w:tcW w:w="1486" w:type="dxa"/>
            <w:vMerge/>
            <w:tcBorders>
              <w:top w:val="nil"/>
              <w:left w:val="single" w:sz="8" w:space="0" w:color="auto"/>
              <w:bottom w:val="single" w:sz="8" w:space="0" w:color="auto"/>
              <w:right w:val="single" w:sz="8" w:space="0" w:color="auto"/>
            </w:tcBorders>
            <w:vAlign w:val="center"/>
          </w:tcPr>
          <w:p w14:paraId="67DF1B80" w14:textId="77777777" w:rsidR="00BB11B2" w:rsidRPr="00BB11B2" w:rsidRDefault="00BB11B2" w:rsidP="00BB11B2">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752EF42F" w14:textId="77777777" w:rsidR="00BB11B2" w:rsidRPr="00BB11B2" w:rsidRDefault="00BB11B2" w:rsidP="00BB11B2">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255AA47D" w14:textId="77777777" w:rsidR="00BB11B2" w:rsidRPr="00BB11B2" w:rsidRDefault="00BB11B2" w:rsidP="00BB11B2">
            <w:pPr>
              <w:jc w:val="left"/>
              <w:rPr>
                <w:rFonts w:asciiTheme="minorHAnsi" w:hAnsiTheme="minorHAnsi" w:cstheme="minorHAnsi"/>
                <w:sz w:val="18"/>
                <w:szCs w:val="18"/>
              </w:rPr>
            </w:pPr>
            <w:r w:rsidRPr="00BB11B2">
              <w:rPr>
                <w:rFonts w:asciiTheme="minorHAnsi" w:hAnsiTheme="minorHAnsi" w:cstheme="minorHAnsi"/>
              </w:rPr>
              <w:t xml:space="preserve"> </w:t>
            </w:r>
            <w:r w:rsidRPr="00BB11B2">
              <w:rPr>
                <w:rFonts w:asciiTheme="minorHAnsi" w:hAnsiTheme="minorHAnsi" w:cstheme="minorHAnsi"/>
                <w:sz w:val="18"/>
                <w:szCs w:val="18"/>
              </w:rPr>
              <w:t xml:space="preserve">w ciągu ostatnich 24 miesięcy działalność podmiotu została skontrolowana przez właściwe, ze względu na przedmiot działalności danego podmiotu, instytucje zewnętrzne, np. inspekcja pracy, UODO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1651B2A" w14:textId="77777777" w:rsidR="00BB11B2" w:rsidRPr="00BB11B2" w:rsidRDefault="00BB11B2" w:rsidP="00BB11B2">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3ECFE63C" w14:textId="77777777" w:rsidR="00BB11B2" w:rsidRPr="00BB11B2" w:rsidRDefault="00BB11B2" w:rsidP="00BB11B2">
            <w:pPr>
              <w:rPr>
                <w:rFonts w:asciiTheme="minorHAnsi" w:hAnsiTheme="minorHAnsi" w:cstheme="minorHAnsi"/>
                <w:sz w:val="18"/>
                <w:szCs w:val="18"/>
              </w:rPr>
            </w:pPr>
          </w:p>
        </w:tc>
      </w:tr>
      <w:tr w:rsidR="00BB11B2" w:rsidRPr="00BB11B2" w14:paraId="7E382FD4" w14:textId="77777777" w:rsidTr="00831CC9">
        <w:trPr>
          <w:trHeight w:val="300"/>
        </w:trPr>
        <w:tc>
          <w:tcPr>
            <w:tcW w:w="1486" w:type="dxa"/>
            <w:vMerge/>
            <w:tcBorders>
              <w:top w:val="nil"/>
              <w:left w:val="single" w:sz="8" w:space="0" w:color="auto"/>
              <w:bottom w:val="single" w:sz="8" w:space="0" w:color="auto"/>
              <w:right w:val="single" w:sz="8" w:space="0" w:color="auto"/>
            </w:tcBorders>
            <w:vAlign w:val="center"/>
          </w:tcPr>
          <w:p w14:paraId="191623BC" w14:textId="77777777" w:rsidR="00BB11B2" w:rsidRPr="00BB11B2" w:rsidRDefault="00BB11B2" w:rsidP="00BB11B2">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01659295" w14:textId="77777777" w:rsidR="00BB11B2" w:rsidRPr="00BB11B2" w:rsidRDefault="00BB11B2" w:rsidP="00BB11B2">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30B502D8" w14:textId="77777777" w:rsidR="00BB11B2" w:rsidRPr="00BB11B2" w:rsidRDefault="00BB11B2" w:rsidP="00BB11B2">
            <w:pPr>
              <w:jc w:val="left"/>
              <w:rPr>
                <w:rFonts w:asciiTheme="minorHAnsi" w:hAnsiTheme="minorHAnsi" w:cstheme="minorHAnsi"/>
                <w:sz w:val="16"/>
                <w:szCs w:val="16"/>
              </w:rPr>
            </w:pPr>
            <w:r w:rsidRPr="00BB11B2">
              <w:rPr>
                <w:rFonts w:asciiTheme="minorHAnsi" w:hAnsiTheme="minorHAnsi" w:cstheme="minorHAnsi"/>
                <w:sz w:val="16"/>
                <w:szCs w:val="16"/>
              </w:rPr>
              <w:t>wdrożono zalecenia z w/w kontroli w całości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B3AF276" w14:textId="77777777" w:rsidR="00BB11B2" w:rsidRPr="00BB11B2" w:rsidRDefault="00BB11B2" w:rsidP="00BB11B2">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0F745D9E" w14:textId="77777777" w:rsidR="00BB11B2" w:rsidRPr="00BB11B2" w:rsidRDefault="00BB11B2" w:rsidP="00BB11B2">
            <w:pPr>
              <w:rPr>
                <w:rFonts w:asciiTheme="minorHAnsi" w:hAnsiTheme="minorHAnsi" w:cstheme="minorHAnsi"/>
                <w:sz w:val="18"/>
                <w:szCs w:val="18"/>
              </w:rPr>
            </w:pPr>
          </w:p>
        </w:tc>
      </w:tr>
      <w:tr w:rsidR="00BB11B2" w:rsidRPr="00BB11B2" w14:paraId="1EFA16F5" w14:textId="77777777" w:rsidTr="00831CC9">
        <w:trPr>
          <w:trHeight w:val="300"/>
        </w:trPr>
        <w:tc>
          <w:tcPr>
            <w:tcW w:w="1486" w:type="dxa"/>
            <w:vMerge/>
            <w:tcBorders>
              <w:top w:val="nil"/>
              <w:left w:val="single" w:sz="8" w:space="0" w:color="auto"/>
              <w:bottom w:val="single" w:sz="8" w:space="0" w:color="auto"/>
              <w:right w:val="single" w:sz="8" w:space="0" w:color="auto"/>
            </w:tcBorders>
            <w:vAlign w:val="center"/>
          </w:tcPr>
          <w:p w14:paraId="4C8FCDC4" w14:textId="77777777" w:rsidR="00BB11B2" w:rsidRPr="00BB11B2" w:rsidRDefault="00BB11B2" w:rsidP="00BB11B2">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43D5B018" w14:textId="77777777" w:rsidR="00BB11B2" w:rsidRPr="00BB11B2" w:rsidRDefault="00BB11B2" w:rsidP="00BB11B2">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77D16507" w14:textId="77777777" w:rsidR="00BB11B2" w:rsidRPr="00BB11B2" w:rsidRDefault="00BB11B2" w:rsidP="00BB11B2">
            <w:pPr>
              <w:jc w:val="left"/>
              <w:rPr>
                <w:rFonts w:asciiTheme="minorHAnsi" w:hAnsiTheme="minorHAnsi" w:cstheme="minorHAnsi"/>
                <w:sz w:val="16"/>
                <w:szCs w:val="16"/>
              </w:rPr>
            </w:pPr>
            <w:r w:rsidRPr="00BB11B2">
              <w:rPr>
                <w:rFonts w:asciiTheme="minorHAnsi" w:hAnsiTheme="minorHAnsi" w:cstheme="minorHAnsi"/>
                <w:sz w:val="16"/>
                <w:szCs w:val="16"/>
              </w:rPr>
              <w:t>wdrożono zalecenia z w/w kontroli częściowo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71DB55B" w14:textId="77777777" w:rsidR="00BB11B2" w:rsidRPr="00BB11B2" w:rsidRDefault="00BB11B2" w:rsidP="00BB11B2">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09C3289F" w14:textId="77777777" w:rsidR="00BB11B2" w:rsidRPr="00BB11B2" w:rsidRDefault="00BB11B2" w:rsidP="00BB11B2">
            <w:pPr>
              <w:rPr>
                <w:rFonts w:asciiTheme="minorHAnsi" w:hAnsiTheme="minorHAnsi" w:cstheme="minorHAnsi"/>
                <w:sz w:val="18"/>
                <w:szCs w:val="18"/>
              </w:rPr>
            </w:pPr>
          </w:p>
        </w:tc>
      </w:tr>
      <w:tr w:rsidR="00BB11B2" w:rsidRPr="00BB11B2" w14:paraId="6AAA652F" w14:textId="77777777" w:rsidTr="00831CC9">
        <w:trPr>
          <w:trHeight w:val="300"/>
        </w:trPr>
        <w:tc>
          <w:tcPr>
            <w:tcW w:w="1486" w:type="dxa"/>
            <w:vMerge/>
            <w:tcBorders>
              <w:top w:val="nil"/>
              <w:left w:val="single" w:sz="8" w:space="0" w:color="auto"/>
              <w:bottom w:val="single" w:sz="8" w:space="0" w:color="auto"/>
              <w:right w:val="single" w:sz="8" w:space="0" w:color="auto"/>
            </w:tcBorders>
            <w:vAlign w:val="center"/>
          </w:tcPr>
          <w:p w14:paraId="7B4F7B82" w14:textId="77777777" w:rsidR="00BB11B2" w:rsidRPr="00BB11B2" w:rsidRDefault="00BB11B2" w:rsidP="00BB11B2">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33422782" w14:textId="77777777" w:rsidR="00BB11B2" w:rsidRPr="00BB11B2" w:rsidRDefault="00BB11B2" w:rsidP="00BB11B2">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0BF274AE" w14:textId="77777777" w:rsidR="00BB11B2" w:rsidRPr="00BB11B2" w:rsidRDefault="00BB11B2" w:rsidP="00BB11B2">
            <w:pPr>
              <w:jc w:val="left"/>
              <w:rPr>
                <w:rFonts w:asciiTheme="minorHAnsi" w:hAnsiTheme="minorHAnsi" w:cstheme="minorHAnsi"/>
                <w:sz w:val="16"/>
                <w:szCs w:val="16"/>
              </w:rPr>
            </w:pPr>
            <w:r w:rsidRPr="00BB11B2">
              <w:rPr>
                <w:rFonts w:asciiTheme="minorHAnsi" w:hAnsiTheme="minorHAnsi" w:cstheme="minorHAnsi"/>
                <w:sz w:val="16"/>
                <w:szCs w:val="16"/>
              </w:rPr>
              <w:t xml:space="preserve">nie wdrożono zalecenia z w/w kontroli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F72F181" w14:textId="77777777" w:rsidR="00BB11B2" w:rsidRPr="00BB11B2" w:rsidRDefault="00BB11B2" w:rsidP="00BB11B2">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27A7C7D8" w14:textId="77777777" w:rsidR="00BB11B2" w:rsidRPr="00BB11B2" w:rsidRDefault="00BB11B2" w:rsidP="00BB11B2">
            <w:pPr>
              <w:rPr>
                <w:rFonts w:asciiTheme="minorHAnsi" w:hAnsiTheme="minorHAnsi" w:cstheme="minorHAnsi"/>
                <w:sz w:val="18"/>
                <w:szCs w:val="18"/>
              </w:rPr>
            </w:pPr>
          </w:p>
        </w:tc>
      </w:tr>
      <w:tr w:rsidR="00BB11B2" w:rsidRPr="00BB11B2" w14:paraId="069F4CDF" w14:textId="77777777" w:rsidTr="00831CC9">
        <w:trPr>
          <w:trHeight w:val="300"/>
        </w:trPr>
        <w:tc>
          <w:tcPr>
            <w:tcW w:w="1486" w:type="dxa"/>
            <w:vMerge/>
            <w:tcBorders>
              <w:top w:val="nil"/>
              <w:left w:val="single" w:sz="8" w:space="0" w:color="auto"/>
              <w:bottom w:val="single" w:sz="8" w:space="0" w:color="auto"/>
              <w:right w:val="single" w:sz="8" w:space="0" w:color="auto"/>
            </w:tcBorders>
            <w:vAlign w:val="center"/>
          </w:tcPr>
          <w:p w14:paraId="25F8B35D" w14:textId="77777777" w:rsidR="00BB11B2" w:rsidRPr="00BB11B2" w:rsidRDefault="00BB11B2" w:rsidP="00BB11B2">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5105B0DB" w14:textId="77777777" w:rsidR="00BB11B2" w:rsidRPr="00BB11B2" w:rsidRDefault="00BB11B2" w:rsidP="00BB11B2">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625E92A1" w14:textId="77777777" w:rsidR="00BB11B2" w:rsidRPr="00BB11B2" w:rsidRDefault="00BB11B2" w:rsidP="00BB11B2">
            <w:pPr>
              <w:jc w:val="left"/>
              <w:rPr>
                <w:rFonts w:asciiTheme="minorHAnsi" w:hAnsiTheme="minorHAnsi" w:cstheme="minorHAnsi"/>
                <w:sz w:val="16"/>
                <w:szCs w:val="16"/>
              </w:rPr>
            </w:pPr>
            <w:r w:rsidRPr="00BB11B2">
              <w:rPr>
                <w:rFonts w:asciiTheme="minorHAnsi" w:hAnsiTheme="minorHAnsi" w:cstheme="minorHAnsi"/>
                <w:sz w:val="16"/>
                <w:szCs w:val="16"/>
              </w:rPr>
              <w:t>zaimplementowano klasyfikację informacji.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12C18DB" w14:textId="77777777" w:rsidR="00BB11B2" w:rsidRPr="00BB11B2" w:rsidRDefault="00BB11B2" w:rsidP="00BB11B2">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73C278C0" w14:textId="77777777" w:rsidR="00BB11B2" w:rsidRPr="00BB11B2" w:rsidRDefault="00BB11B2" w:rsidP="00BB11B2">
            <w:pPr>
              <w:rPr>
                <w:rFonts w:asciiTheme="minorHAnsi" w:hAnsiTheme="minorHAnsi" w:cstheme="minorHAnsi"/>
                <w:sz w:val="18"/>
                <w:szCs w:val="18"/>
              </w:rPr>
            </w:pPr>
          </w:p>
        </w:tc>
      </w:tr>
      <w:tr w:rsidR="00BB11B2" w:rsidRPr="00BB11B2" w14:paraId="376894C4" w14:textId="77777777" w:rsidTr="00831CC9">
        <w:trPr>
          <w:trHeight w:val="300"/>
        </w:trPr>
        <w:tc>
          <w:tcPr>
            <w:tcW w:w="1486" w:type="dxa"/>
            <w:vMerge/>
            <w:tcBorders>
              <w:top w:val="nil"/>
              <w:left w:val="single" w:sz="8" w:space="0" w:color="auto"/>
              <w:bottom w:val="single" w:sz="8" w:space="0" w:color="auto"/>
              <w:right w:val="single" w:sz="8" w:space="0" w:color="auto"/>
            </w:tcBorders>
            <w:vAlign w:val="center"/>
          </w:tcPr>
          <w:p w14:paraId="2854C8E0" w14:textId="77777777" w:rsidR="00BB11B2" w:rsidRPr="00BB11B2" w:rsidRDefault="00BB11B2" w:rsidP="00BB11B2">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57AB0640" w14:textId="77777777" w:rsidR="00BB11B2" w:rsidRPr="00BB11B2" w:rsidRDefault="00BB11B2" w:rsidP="00BB11B2">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571BAD06" w14:textId="77777777" w:rsidR="00BB11B2" w:rsidRPr="00BB11B2" w:rsidRDefault="00BB11B2" w:rsidP="00BB11B2">
            <w:pPr>
              <w:jc w:val="left"/>
              <w:rPr>
                <w:rFonts w:asciiTheme="minorHAnsi" w:hAnsiTheme="minorHAnsi" w:cstheme="minorHAnsi"/>
                <w:sz w:val="16"/>
                <w:szCs w:val="16"/>
              </w:rPr>
            </w:pPr>
            <w:r w:rsidRPr="00BB11B2">
              <w:rPr>
                <w:rFonts w:asciiTheme="minorHAnsi" w:hAnsiTheme="minorHAnsi" w:cstheme="minorHAnsi"/>
                <w:sz w:val="16"/>
                <w:szCs w:val="16"/>
              </w:rPr>
              <w:t>zaimplementowano postępowanie z informacją.</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BC9AEF9" w14:textId="77777777" w:rsidR="00BB11B2" w:rsidRPr="00BB11B2" w:rsidRDefault="00BB11B2" w:rsidP="00BB11B2">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634A6098" w14:textId="77777777" w:rsidR="00BB11B2" w:rsidRPr="00BB11B2" w:rsidRDefault="00BB11B2" w:rsidP="00BB11B2">
            <w:pPr>
              <w:rPr>
                <w:rFonts w:asciiTheme="minorHAnsi" w:hAnsiTheme="minorHAnsi" w:cstheme="minorHAnsi"/>
                <w:sz w:val="18"/>
                <w:szCs w:val="18"/>
              </w:rPr>
            </w:pPr>
          </w:p>
        </w:tc>
      </w:tr>
      <w:tr w:rsidR="00BB11B2" w:rsidRPr="00BB11B2" w14:paraId="71003B54" w14:textId="77777777" w:rsidTr="00831CC9">
        <w:trPr>
          <w:trHeight w:val="300"/>
        </w:trPr>
        <w:tc>
          <w:tcPr>
            <w:tcW w:w="1486" w:type="dxa"/>
            <w:vMerge/>
            <w:tcBorders>
              <w:top w:val="nil"/>
              <w:left w:val="single" w:sz="8" w:space="0" w:color="auto"/>
              <w:bottom w:val="single" w:sz="8" w:space="0" w:color="auto"/>
              <w:right w:val="single" w:sz="8" w:space="0" w:color="auto"/>
            </w:tcBorders>
            <w:vAlign w:val="center"/>
          </w:tcPr>
          <w:p w14:paraId="421FEC1C" w14:textId="77777777" w:rsidR="00BB11B2" w:rsidRPr="00BB11B2" w:rsidRDefault="00BB11B2" w:rsidP="00BB11B2">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5DB1BDE5" w14:textId="77777777" w:rsidR="00BB11B2" w:rsidRPr="00BB11B2" w:rsidRDefault="00BB11B2" w:rsidP="00BB11B2">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06CEDE39" w14:textId="77777777" w:rsidR="00BB11B2" w:rsidRPr="00BB11B2" w:rsidRDefault="00BB11B2" w:rsidP="00BB11B2">
            <w:pPr>
              <w:jc w:val="left"/>
              <w:rPr>
                <w:rFonts w:asciiTheme="minorHAnsi" w:hAnsiTheme="minorHAnsi" w:cstheme="minorHAnsi"/>
                <w:sz w:val="16"/>
                <w:szCs w:val="16"/>
              </w:rPr>
            </w:pPr>
            <w:r w:rsidRPr="00BB11B2">
              <w:rPr>
                <w:rFonts w:asciiTheme="minorHAnsi" w:hAnsiTheme="minorHAnsi" w:cstheme="minorHAnsi"/>
                <w:sz w:val="16"/>
                <w:szCs w:val="16"/>
              </w:rPr>
              <w:t>zaimplementowano obsługę incydentów dot. ochrony danych osobowych.</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92FF6FD" w14:textId="77777777" w:rsidR="00BB11B2" w:rsidRPr="00BB11B2" w:rsidRDefault="00BB11B2" w:rsidP="00BB11B2">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50233049" w14:textId="77777777" w:rsidR="00BB11B2" w:rsidRPr="00BB11B2" w:rsidRDefault="00BB11B2" w:rsidP="00BB11B2">
            <w:pPr>
              <w:rPr>
                <w:rFonts w:asciiTheme="minorHAnsi" w:hAnsiTheme="minorHAnsi" w:cstheme="minorHAnsi"/>
                <w:sz w:val="18"/>
                <w:szCs w:val="18"/>
              </w:rPr>
            </w:pPr>
          </w:p>
        </w:tc>
      </w:tr>
      <w:tr w:rsidR="00BB11B2" w:rsidRPr="00BB11B2" w14:paraId="4CBE149B" w14:textId="77777777" w:rsidTr="00831CC9">
        <w:trPr>
          <w:trHeight w:val="315"/>
        </w:trPr>
        <w:tc>
          <w:tcPr>
            <w:tcW w:w="1486" w:type="dxa"/>
            <w:vMerge/>
            <w:tcBorders>
              <w:top w:val="nil"/>
              <w:left w:val="single" w:sz="8" w:space="0" w:color="auto"/>
              <w:bottom w:val="single" w:sz="8" w:space="0" w:color="auto"/>
              <w:right w:val="single" w:sz="8" w:space="0" w:color="auto"/>
            </w:tcBorders>
            <w:vAlign w:val="center"/>
            <w:hideMark/>
          </w:tcPr>
          <w:p w14:paraId="30F10B6A" w14:textId="77777777" w:rsidR="00BB11B2" w:rsidRPr="00BB11B2" w:rsidRDefault="00BB11B2" w:rsidP="00BB11B2">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2A4FABC3" w14:textId="77777777" w:rsidR="00BB11B2" w:rsidRPr="00BB11B2" w:rsidRDefault="00BB11B2" w:rsidP="00BB11B2">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4D7D31E7" w14:textId="77777777" w:rsidR="00BB11B2" w:rsidRPr="00BB11B2" w:rsidRDefault="00BB11B2" w:rsidP="00BB11B2">
            <w:pPr>
              <w:rPr>
                <w:rFonts w:asciiTheme="minorHAnsi" w:hAnsiTheme="minorHAnsi" w:cstheme="minorHAnsi"/>
                <w:sz w:val="18"/>
                <w:szCs w:val="18"/>
              </w:rPr>
            </w:pPr>
            <w:r w:rsidRPr="00BB11B2">
              <w:rPr>
                <w:rFonts w:asciiTheme="minorHAnsi" w:hAnsiTheme="minorHAnsi" w:cstheme="minorHAnsi"/>
                <w:sz w:val="18"/>
                <w:szCs w:val="18"/>
              </w:rPr>
              <w:t>zarządzanie ryzykiem przetwarzania danych osobowych</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6F0517E" w14:textId="77777777" w:rsidR="00BB11B2" w:rsidRPr="00BB11B2" w:rsidRDefault="00BB11B2" w:rsidP="00BB11B2">
            <w:pPr>
              <w:jc w:val="center"/>
              <w:rPr>
                <w:rFonts w:asciiTheme="minorHAnsi" w:hAnsiTheme="minorHAnsi" w:cstheme="minorHAnsi"/>
                <w:sz w:val="18"/>
                <w:szCs w:val="18"/>
              </w:rPr>
            </w:pPr>
            <w:r w:rsidRPr="00BB11B2">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5C734229" w14:textId="77777777" w:rsidR="00BB11B2" w:rsidRPr="00BB11B2" w:rsidRDefault="00BB11B2" w:rsidP="00BB11B2">
            <w:pPr>
              <w:rPr>
                <w:rFonts w:asciiTheme="minorHAnsi" w:hAnsiTheme="minorHAnsi" w:cstheme="minorHAnsi"/>
                <w:sz w:val="18"/>
                <w:szCs w:val="18"/>
              </w:rPr>
            </w:pPr>
          </w:p>
        </w:tc>
      </w:tr>
      <w:tr w:rsidR="00BB11B2" w:rsidRPr="00BB11B2" w14:paraId="684C4C36" w14:textId="77777777" w:rsidTr="00831CC9">
        <w:trPr>
          <w:trHeight w:val="300"/>
        </w:trPr>
        <w:tc>
          <w:tcPr>
            <w:tcW w:w="148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2965DC" w14:textId="77777777" w:rsidR="00BB11B2" w:rsidRPr="00BB11B2" w:rsidRDefault="00BB11B2" w:rsidP="00BB11B2">
            <w:pPr>
              <w:rPr>
                <w:rFonts w:asciiTheme="minorHAnsi" w:hAnsiTheme="minorHAnsi" w:cstheme="minorHAnsi"/>
                <w:sz w:val="18"/>
                <w:szCs w:val="18"/>
              </w:rPr>
            </w:pPr>
            <w:r w:rsidRPr="00BB11B2">
              <w:rPr>
                <w:rFonts w:asciiTheme="minorHAnsi" w:hAnsiTheme="minorHAnsi" w:cstheme="minorHAnsi"/>
                <w:sz w:val="18"/>
                <w:szCs w:val="18"/>
              </w:rPr>
              <w:t>środki techniczne</w:t>
            </w:r>
          </w:p>
        </w:tc>
        <w:tc>
          <w:tcPr>
            <w:tcW w:w="154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563583CF" w14:textId="77777777" w:rsidR="00BB11B2" w:rsidRPr="00BB11B2" w:rsidRDefault="00BB11B2" w:rsidP="00BB11B2">
            <w:pPr>
              <w:rPr>
                <w:rFonts w:asciiTheme="minorHAnsi" w:hAnsiTheme="minorHAnsi" w:cstheme="minorHAnsi"/>
                <w:sz w:val="18"/>
                <w:szCs w:val="18"/>
              </w:rPr>
            </w:pPr>
            <w:r w:rsidRPr="00BB11B2">
              <w:rPr>
                <w:rFonts w:asciiTheme="minorHAnsi" w:hAnsiTheme="minorHAnsi" w:cstheme="minorHAnsi"/>
                <w:sz w:val="18"/>
                <w:szCs w:val="18"/>
              </w:rPr>
              <w:t>zabezpieczenia teleinformatyczne</w:t>
            </w: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5E0E82B3" w14:textId="77777777" w:rsidR="00BB11B2" w:rsidRPr="00BB11B2" w:rsidRDefault="00BB11B2" w:rsidP="00BB11B2">
            <w:pPr>
              <w:rPr>
                <w:rFonts w:asciiTheme="minorHAnsi" w:hAnsiTheme="minorHAnsi" w:cstheme="minorHAnsi"/>
                <w:sz w:val="18"/>
                <w:szCs w:val="18"/>
              </w:rPr>
            </w:pPr>
            <w:r w:rsidRPr="00BB11B2">
              <w:rPr>
                <w:rFonts w:asciiTheme="minorHAnsi" w:hAnsiTheme="minorHAnsi" w:cstheme="minorHAnsi"/>
                <w:sz w:val="18"/>
                <w:szCs w:val="18"/>
              </w:rPr>
              <w:t xml:space="preserve">systemy antywirusowe, antyspamowe, </w:t>
            </w:r>
            <w:proofErr w:type="spellStart"/>
            <w:r w:rsidRPr="00BB11B2">
              <w:rPr>
                <w:rFonts w:asciiTheme="minorHAnsi" w:hAnsiTheme="minorHAnsi" w:cstheme="minorHAnsi"/>
                <w:sz w:val="18"/>
                <w:szCs w:val="18"/>
              </w:rPr>
              <w:t>antymalwareowe</w:t>
            </w:r>
            <w:proofErr w:type="spellEnd"/>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DB8F972" w14:textId="77777777" w:rsidR="00BB11B2" w:rsidRPr="00BB11B2" w:rsidRDefault="00BB11B2" w:rsidP="00BB11B2">
            <w:pPr>
              <w:jc w:val="center"/>
              <w:rPr>
                <w:rFonts w:asciiTheme="minorHAnsi" w:hAnsiTheme="minorHAnsi" w:cstheme="minorHAnsi"/>
                <w:sz w:val="18"/>
                <w:szCs w:val="18"/>
              </w:rPr>
            </w:pPr>
            <w:r w:rsidRPr="00BB11B2">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6C46843F" w14:textId="77777777" w:rsidR="00BB11B2" w:rsidRPr="00BB11B2" w:rsidRDefault="00BB11B2" w:rsidP="00BB11B2">
            <w:pPr>
              <w:rPr>
                <w:rFonts w:asciiTheme="minorHAnsi" w:hAnsiTheme="minorHAnsi" w:cstheme="minorHAnsi"/>
                <w:sz w:val="18"/>
                <w:szCs w:val="18"/>
              </w:rPr>
            </w:pPr>
          </w:p>
        </w:tc>
      </w:tr>
      <w:tr w:rsidR="00BB11B2" w:rsidRPr="00BB11B2" w14:paraId="5E221102" w14:textId="77777777" w:rsidTr="00831CC9">
        <w:trPr>
          <w:trHeight w:val="300"/>
        </w:trPr>
        <w:tc>
          <w:tcPr>
            <w:tcW w:w="1486" w:type="dxa"/>
            <w:vMerge/>
            <w:tcBorders>
              <w:top w:val="nil"/>
              <w:left w:val="single" w:sz="8" w:space="0" w:color="auto"/>
              <w:bottom w:val="single" w:sz="8" w:space="0" w:color="auto"/>
              <w:right w:val="single" w:sz="8" w:space="0" w:color="auto"/>
            </w:tcBorders>
            <w:vAlign w:val="center"/>
            <w:hideMark/>
          </w:tcPr>
          <w:p w14:paraId="5214A00A" w14:textId="77777777" w:rsidR="00BB11B2" w:rsidRPr="00BB11B2" w:rsidRDefault="00BB11B2" w:rsidP="00BB11B2">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7C4C7319" w14:textId="77777777" w:rsidR="00BB11B2" w:rsidRPr="00BB11B2" w:rsidRDefault="00BB11B2" w:rsidP="00BB11B2">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1BE893A0" w14:textId="77777777" w:rsidR="00BB11B2" w:rsidRPr="00BB11B2" w:rsidRDefault="00BB11B2" w:rsidP="00BB11B2">
            <w:pPr>
              <w:rPr>
                <w:rFonts w:asciiTheme="minorHAnsi" w:hAnsiTheme="minorHAnsi" w:cstheme="minorHAnsi"/>
                <w:sz w:val="18"/>
                <w:szCs w:val="18"/>
              </w:rPr>
            </w:pPr>
            <w:r w:rsidRPr="00BB11B2">
              <w:rPr>
                <w:rFonts w:asciiTheme="minorHAnsi" w:hAnsiTheme="minorHAnsi" w:cstheme="minorHAnsi"/>
                <w:sz w:val="18"/>
                <w:szCs w:val="18"/>
              </w:rPr>
              <w:t xml:space="preserve">licencje na legalność oprogramowania,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474193F" w14:textId="77777777" w:rsidR="00BB11B2" w:rsidRPr="00BB11B2" w:rsidRDefault="00BB11B2" w:rsidP="00BB11B2">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34F9619A" w14:textId="77777777" w:rsidR="00BB11B2" w:rsidRPr="00BB11B2" w:rsidRDefault="00BB11B2" w:rsidP="00BB11B2">
            <w:pPr>
              <w:rPr>
                <w:rFonts w:asciiTheme="minorHAnsi" w:hAnsiTheme="minorHAnsi" w:cstheme="minorHAnsi"/>
                <w:sz w:val="18"/>
                <w:szCs w:val="18"/>
              </w:rPr>
            </w:pPr>
          </w:p>
        </w:tc>
      </w:tr>
      <w:tr w:rsidR="00BB11B2" w:rsidRPr="00BB11B2" w14:paraId="227750BE" w14:textId="77777777" w:rsidTr="00831CC9">
        <w:trPr>
          <w:trHeight w:val="315"/>
        </w:trPr>
        <w:tc>
          <w:tcPr>
            <w:tcW w:w="1486" w:type="dxa"/>
            <w:vMerge/>
            <w:tcBorders>
              <w:top w:val="nil"/>
              <w:left w:val="single" w:sz="8" w:space="0" w:color="auto"/>
              <w:bottom w:val="single" w:sz="8" w:space="0" w:color="auto"/>
              <w:right w:val="single" w:sz="8" w:space="0" w:color="auto"/>
            </w:tcBorders>
            <w:vAlign w:val="center"/>
          </w:tcPr>
          <w:p w14:paraId="5BF35F2E" w14:textId="77777777" w:rsidR="00BB11B2" w:rsidRPr="00BB11B2" w:rsidRDefault="00BB11B2" w:rsidP="00BB11B2">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22973F4E" w14:textId="77777777" w:rsidR="00BB11B2" w:rsidRPr="00BB11B2" w:rsidRDefault="00BB11B2" w:rsidP="00BB11B2">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1F6453C7" w14:textId="77777777" w:rsidR="00BB11B2" w:rsidRPr="00BB11B2" w:rsidRDefault="00BB11B2" w:rsidP="00BB11B2">
            <w:pPr>
              <w:rPr>
                <w:rFonts w:asciiTheme="minorHAnsi" w:hAnsiTheme="minorHAnsi" w:cstheme="minorHAnsi"/>
                <w:sz w:val="16"/>
                <w:szCs w:val="16"/>
              </w:rPr>
            </w:pPr>
            <w:r w:rsidRPr="00BB11B2">
              <w:rPr>
                <w:rFonts w:asciiTheme="minorHAnsi" w:hAnsiTheme="minorHAnsi" w:cstheme="minorHAnsi"/>
                <w:sz w:val="18"/>
                <w:szCs w:val="18"/>
              </w:rPr>
              <w:t>autoryzacja i autentykacja,</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6EEB4DC" w14:textId="77777777" w:rsidR="00BB11B2" w:rsidRPr="00BB11B2" w:rsidRDefault="00BB11B2" w:rsidP="00BB11B2">
            <w:pPr>
              <w:jc w:val="center"/>
              <w:rPr>
                <w:rFonts w:asciiTheme="minorHAnsi" w:hAnsiTheme="minorHAnsi" w:cstheme="minorHAnsi"/>
                <w:sz w:val="18"/>
                <w:szCs w:val="18"/>
              </w:rPr>
            </w:pPr>
            <w:r w:rsidRPr="00BB11B2">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6E9D4545" w14:textId="77777777" w:rsidR="00BB11B2" w:rsidRPr="00BB11B2" w:rsidRDefault="00BB11B2" w:rsidP="00BB11B2">
            <w:pPr>
              <w:rPr>
                <w:rFonts w:asciiTheme="minorHAnsi" w:hAnsiTheme="minorHAnsi" w:cstheme="minorHAnsi"/>
                <w:sz w:val="18"/>
                <w:szCs w:val="18"/>
              </w:rPr>
            </w:pPr>
          </w:p>
        </w:tc>
      </w:tr>
      <w:tr w:rsidR="00BB11B2" w:rsidRPr="00BB11B2" w14:paraId="75464347" w14:textId="77777777" w:rsidTr="00831CC9">
        <w:trPr>
          <w:trHeight w:val="315"/>
        </w:trPr>
        <w:tc>
          <w:tcPr>
            <w:tcW w:w="1486" w:type="dxa"/>
            <w:vMerge/>
            <w:tcBorders>
              <w:top w:val="nil"/>
              <w:left w:val="single" w:sz="8" w:space="0" w:color="auto"/>
              <w:bottom w:val="single" w:sz="8" w:space="0" w:color="auto"/>
              <w:right w:val="single" w:sz="8" w:space="0" w:color="auto"/>
            </w:tcBorders>
            <w:vAlign w:val="center"/>
          </w:tcPr>
          <w:p w14:paraId="5661596C" w14:textId="77777777" w:rsidR="00BB11B2" w:rsidRPr="00BB11B2" w:rsidRDefault="00BB11B2" w:rsidP="00BB11B2">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6FB05A40" w14:textId="77777777" w:rsidR="00BB11B2" w:rsidRPr="00BB11B2" w:rsidRDefault="00BB11B2" w:rsidP="00BB11B2">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5B83372B" w14:textId="77777777" w:rsidR="00BB11B2" w:rsidRPr="00BB11B2" w:rsidRDefault="00BB11B2" w:rsidP="00BB11B2">
            <w:pPr>
              <w:rPr>
                <w:rFonts w:asciiTheme="minorHAnsi" w:hAnsiTheme="minorHAnsi" w:cstheme="minorHAnsi"/>
                <w:sz w:val="16"/>
                <w:szCs w:val="16"/>
              </w:rPr>
            </w:pPr>
            <w:r w:rsidRPr="00BB11B2">
              <w:rPr>
                <w:rFonts w:asciiTheme="minorHAnsi" w:hAnsiTheme="minorHAnsi" w:cstheme="minorHAnsi"/>
                <w:sz w:val="18"/>
                <w:szCs w:val="18"/>
              </w:rPr>
              <w:t>kontrole dostępu (rejestrowanie i wyrejestrowywanie użytkowników, zarządzanie hasłami, użycie uprzywilejowanych programów narzędziowych)</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3E85871" w14:textId="77777777" w:rsidR="00BB11B2" w:rsidRPr="00BB11B2" w:rsidRDefault="00BB11B2" w:rsidP="00BB11B2">
            <w:pPr>
              <w:jc w:val="center"/>
              <w:rPr>
                <w:rFonts w:asciiTheme="minorHAnsi" w:hAnsiTheme="minorHAnsi" w:cstheme="minorHAnsi"/>
                <w:sz w:val="18"/>
                <w:szCs w:val="18"/>
              </w:rPr>
            </w:pPr>
            <w:r w:rsidRPr="00BB11B2">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1395CF81" w14:textId="77777777" w:rsidR="00BB11B2" w:rsidRPr="00BB11B2" w:rsidRDefault="00BB11B2" w:rsidP="00BB11B2">
            <w:pPr>
              <w:rPr>
                <w:rFonts w:asciiTheme="minorHAnsi" w:hAnsiTheme="minorHAnsi" w:cstheme="minorHAnsi"/>
                <w:sz w:val="18"/>
                <w:szCs w:val="18"/>
              </w:rPr>
            </w:pPr>
          </w:p>
        </w:tc>
      </w:tr>
      <w:tr w:rsidR="00BB11B2" w:rsidRPr="00BB11B2" w14:paraId="4EB0141D" w14:textId="77777777" w:rsidTr="00831CC9">
        <w:trPr>
          <w:trHeight w:val="315"/>
        </w:trPr>
        <w:tc>
          <w:tcPr>
            <w:tcW w:w="1486" w:type="dxa"/>
            <w:vMerge/>
            <w:tcBorders>
              <w:top w:val="nil"/>
              <w:left w:val="single" w:sz="8" w:space="0" w:color="auto"/>
              <w:bottom w:val="single" w:sz="8" w:space="0" w:color="auto"/>
              <w:right w:val="single" w:sz="8" w:space="0" w:color="auto"/>
            </w:tcBorders>
            <w:vAlign w:val="center"/>
          </w:tcPr>
          <w:p w14:paraId="238FFC92" w14:textId="77777777" w:rsidR="00BB11B2" w:rsidRPr="00BB11B2" w:rsidRDefault="00BB11B2" w:rsidP="00BB11B2">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65D93797" w14:textId="77777777" w:rsidR="00BB11B2" w:rsidRPr="00BB11B2" w:rsidRDefault="00BB11B2" w:rsidP="00BB11B2">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593691CB" w14:textId="77777777" w:rsidR="00BB11B2" w:rsidRPr="00BB11B2" w:rsidRDefault="00BB11B2" w:rsidP="00BB11B2">
            <w:pPr>
              <w:rPr>
                <w:rFonts w:asciiTheme="minorHAnsi" w:hAnsiTheme="minorHAnsi" w:cstheme="minorHAnsi"/>
                <w:sz w:val="16"/>
                <w:szCs w:val="16"/>
              </w:rPr>
            </w:pPr>
            <w:r w:rsidRPr="00BB11B2">
              <w:rPr>
                <w:rFonts w:asciiTheme="minorHAnsi" w:hAnsiTheme="minorHAnsi" w:cstheme="minorHAnsi"/>
                <w:sz w:val="18"/>
                <w:szCs w:val="18"/>
              </w:rPr>
              <w:t>bezpieczne łącza,</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D83EED7" w14:textId="77777777" w:rsidR="00BB11B2" w:rsidRPr="00BB11B2" w:rsidRDefault="00BB11B2" w:rsidP="00BB11B2">
            <w:pPr>
              <w:jc w:val="center"/>
              <w:rPr>
                <w:rFonts w:asciiTheme="minorHAnsi" w:hAnsiTheme="minorHAnsi" w:cstheme="minorHAnsi"/>
                <w:sz w:val="18"/>
                <w:szCs w:val="18"/>
              </w:rPr>
            </w:pPr>
            <w:r w:rsidRPr="00BB11B2">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696E7CA1" w14:textId="77777777" w:rsidR="00BB11B2" w:rsidRPr="00BB11B2" w:rsidRDefault="00BB11B2" w:rsidP="00BB11B2">
            <w:pPr>
              <w:rPr>
                <w:rFonts w:asciiTheme="minorHAnsi" w:hAnsiTheme="minorHAnsi" w:cstheme="minorHAnsi"/>
                <w:sz w:val="18"/>
                <w:szCs w:val="18"/>
              </w:rPr>
            </w:pPr>
          </w:p>
        </w:tc>
      </w:tr>
      <w:tr w:rsidR="00BB11B2" w:rsidRPr="00BB11B2" w14:paraId="10B602DF" w14:textId="77777777" w:rsidTr="00831CC9">
        <w:trPr>
          <w:trHeight w:val="315"/>
        </w:trPr>
        <w:tc>
          <w:tcPr>
            <w:tcW w:w="1486" w:type="dxa"/>
            <w:vMerge/>
            <w:tcBorders>
              <w:top w:val="nil"/>
              <w:left w:val="single" w:sz="8" w:space="0" w:color="auto"/>
              <w:bottom w:val="single" w:sz="8" w:space="0" w:color="auto"/>
              <w:right w:val="single" w:sz="8" w:space="0" w:color="auto"/>
            </w:tcBorders>
            <w:vAlign w:val="center"/>
          </w:tcPr>
          <w:p w14:paraId="54007E64" w14:textId="77777777" w:rsidR="00BB11B2" w:rsidRPr="00BB11B2" w:rsidRDefault="00BB11B2" w:rsidP="00BB11B2">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31FDA4B6" w14:textId="77777777" w:rsidR="00BB11B2" w:rsidRPr="00BB11B2" w:rsidRDefault="00BB11B2" w:rsidP="00BB11B2">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6AA4A08C" w14:textId="77777777" w:rsidR="00BB11B2" w:rsidRPr="00BB11B2" w:rsidRDefault="00BB11B2" w:rsidP="00BB11B2">
            <w:pPr>
              <w:rPr>
                <w:rFonts w:asciiTheme="minorHAnsi" w:hAnsiTheme="minorHAnsi" w:cstheme="minorHAnsi"/>
                <w:sz w:val="16"/>
                <w:szCs w:val="16"/>
              </w:rPr>
            </w:pPr>
            <w:proofErr w:type="spellStart"/>
            <w:r w:rsidRPr="00BB11B2">
              <w:rPr>
                <w:rFonts w:asciiTheme="minorHAnsi" w:hAnsiTheme="minorHAnsi" w:cstheme="minorHAnsi"/>
                <w:sz w:val="18"/>
                <w:szCs w:val="18"/>
              </w:rPr>
              <w:t>pseudonimizacja</w:t>
            </w:r>
            <w:proofErr w:type="spellEnd"/>
            <w:r w:rsidRPr="00BB11B2">
              <w:rPr>
                <w:rFonts w:asciiTheme="minorHAnsi" w:hAnsiTheme="minorHAnsi" w:cstheme="minorHAnsi"/>
                <w:sz w:val="18"/>
                <w:szCs w:val="18"/>
              </w:rPr>
              <w:t>,</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8B0112C" w14:textId="77777777" w:rsidR="00BB11B2" w:rsidRPr="00BB11B2" w:rsidRDefault="00BB11B2" w:rsidP="00BB11B2">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258F978F" w14:textId="77777777" w:rsidR="00BB11B2" w:rsidRPr="00BB11B2" w:rsidRDefault="00BB11B2" w:rsidP="00BB11B2">
            <w:pPr>
              <w:rPr>
                <w:rFonts w:asciiTheme="minorHAnsi" w:hAnsiTheme="minorHAnsi" w:cstheme="minorHAnsi"/>
                <w:sz w:val="18"/>
                <w:szCs w:val="18"/>
              </w:rPr>
            </w:pPr>
          </w:p>
        </w:tc>
      </w:tr>
      <w:tr w:rsidR="00BB11B2" w:rsidRPr="00BB11B2" w14:paraId="044ACC2D" w14:textId="77777777" w:rsidTr="00831CC9">
        <w:trPr>
          <w:trHeight w:val="315"/>
        </w:trPr>
        <w:tc>
          <w:tcPr>
            <w:tcW w:w="1486" w:type="dxa"/>
            <w:vMerge/>
            <w:tcBorders>
              <w:top w:val="nil"/>
              <w:left w:val="single" w:sz="8" w:space="0" w:color="auto"/>
              <w:bottom w:val="single" w:sz="8" w:space="0" w:color="auto"/>
              <w:right w:val="single" w:sz="8" w:space="0" w:color="auto"/>
            </w:tcBorders>
            <w:vAlign w:val="center"/>
          </w:tcPr>
          <w:p w14:paraId="3198E826" w14:textId="77777777" w:rsidR="00BB11B2" w:rsidRPr="00BB11B2" w:rsidRDefault="00BB11B2" w:rsidP="00BB11B2">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520ECA0D" w14:textId="77777777" w:rsidR="00BB11B2" w:rsidRPr="00BB11B2" w:rsidRDefault="00BB11B2" w:rsidP="00BB11B2">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1C6A432B" w14:textId="77777777" w:rsidR="00BB11B2" w:rsidRPr="00BB11B2" w:rsidRDefault="00BB11B2" w:rsidP="00BB11B2">
            <w:pPr>
              <w:rPr>
                <w:rFonts w:asciiTheme="minorHAnsi" w:hAnsiTheme="minorHAnsi" w:cstheme="minorHAnsi"/>
                <w:sz w:val="16"/>
                <w:szCs w:val="16"/>
              </w:rPr>
            </w:pPr>
            <w:r w:rsidRPr="00BB11B2">
              <w:rPr>
                <w:rFonts w:asciiTheme="minorHAnsi" w:hAnsiTheme="minorHAnsi" w:cstheme="minorHAnsi"/>
                <w:sz w:val="18"/>
                <w:szCs w:val="18"/>
              </w:rPr>
              <w:t xml:space="preserve">zabezpieczenie logów systemów,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39F986C" w14:textId="77777777" w:rsidR="00BB11B2" w:rsidRPr="00BB11B2" w:rsidRDefault="00BB11B2" w:rsidP="00BB11B2">
            <w:pPr>
              <w:jc w:val="center"/>
              <w:rPr>
                <w:rFonts w:asciiTheme="minorHAnsi" w:hAnsiTheme="minorHAnsi" w:cstheme="minorHAnsi"/>
                <w:sz w:val="18"/>
                <w:szCs w:val="18"/>
              </w:rPr>
            </w:pPr>
            <w:r w:rsidRPr="00BB11B2">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0CA72BDF" w14:textId="77777777" w:rsidR="00BB11B2" w:rsidRPr="00BB11B2" w:rsidRDefault="00BB11B2" w:rsidP="00BB11B2">
            <w:pPr>
              <w:rPr>
                <w:rFonts w:asciiTheme="minorHAnsi" w:hAnsiTheme="minorHAnsi" w:cstheme="minorHAnsi"/>
                <w:sz w:val="18"/>
                <w:szCs w:val="18"/>
              </w:rPr>
            </w:pPr>
          </w:p>
        </w:tc>
      </w:tr>
      <w:tr w:rsidR="00BB11B2" w:rsidRPr="00BB11B2" w14:paraId="1AE937E1" w14:textId="77777777" w:rsidTr="00831CC9">
        <w:trPr>
          <w:trHeight w:val="315"/>
        </w:trPr>
        <w:tc>
          <w:tcPr>
            <w:tcW w:w="1486" w:type="dxa"/>
            <w:vMerge/>
            <w:tcBorders>
              <w:top w:val="nil"/>
              <w:left w:val="single" w:sz="8" w:space="0" w:color="auto"/>
              <w:bottom w:val="single" w:sz="8" w:space="0" w:color="auto"/>
              <w:right w:val="single" w:sz="8" w:space="0" w:color="auto"/>
            </w:tcBorders>
            <w:vAlign w:val="center"/>
          </w:tcPr>
          <w:p w14:paraId="44879CBC" w14:textId="77777777" w:rsidR="00BB11B2" w:rsidRPr="00BB11B2" w:rsidRDefault="00BB11B2" w:rsidP="00BB11B2">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2194AF97" w14:textId="77777777" w:rsidR="00BB11B2" w:rsidRPr="00BB11B2" w:rsidRDefault="00BB11B2" w:rsidP="00BB11B2">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6020FEC8" w14:textId="77777777" w:rsidR="00BB11B2" w:rsidRPr="00BB11B2" w:rsidRDefault="00BB11B2" w:rsidP="00BB11B2">
            <w:pPr>
              <w:rPr>
                <w:rFonts w:asciiTheme="minorHAnsi" w:hAnsiTheme="minorHAnsi" w:cstheme="minorHAnsi"/>
                <w:sz w:val="16"/>
                <w:szCs w:val="16"/>
              </w:rPr>
            </w:pPr>
            <w:r w:rsidRPr="00BB11B2">
              <w:rPr>
                <w:rFonts w:asciiTheme="minorHAnsi" w:hAnsiTheme="minorHAnsi" w:cstheme="minorHAnsi"/>
                <w:sz w:val="18"/>
                <w:szCs w:val="18"/>
              </w:rPr>
              <w:t>środki ochrony kryptograficznej (polityka stosowania zabezpieczeń, zarządzanie kluczami)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CDB3112" w14:textId="77777777" w:rsidR="00BB11B2" w:rsidRPr="00BB11B2" w:rsidRDefault="00BB11B2" w:rsidP="00BB11B2">
            <w:pPr>
              <w:jc w:val="center"/>
              <w:rPr>
                <w:rFonts w:asciiTheme="minorHAnsi" w:hAnsiTheme="minorHAnsi" w:cstheme="minorHAnsi"/>
                <w:sz w:val="18"/>
                <w:szCs w:val="18"/>
              </w:rPr>
            </w:pPr>
            <w:r w:rsidRPr="00BB11B2">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2FF66764" w14:textId="77777777" w:rsidR="00BB11B2" w:rsidRPr="00BB11B2" w:rsidRDefault="00BB11B2" w:rsidP="00BB11B2">
            <w:pPr>
              <w:rPr>
                <w:rFonts w:asciiTheme="minorHAnsi" w:hAnsiTheme="minorHAnsi" w:cstheme="minorHAnsi"/>
                <w:sz w:val="18"/>
                <w:szCs w:val="18"/>
              </w:rPr>
            </w:pPr>
          </w:p>
        </w:tc>
      </w:tr>
      <w:tr w:rsidR="00BB11B2" w:rsidRPr="00BB11B2" w14:paraId="38E68A65" w14:textId="77777777" w:rsidTr="00831CC9">
        <w:trPr>
          <w:trHeight w:val="315"/>
        </w:trPr>
        <w:tc>
          <w:tcPr>
            <w:tcW w:w="1486" w:type="dxa"/>
            <w:vMerge/>
            <w:tcBorders>
              <w:top w:val="nil"/>
              <w:left w:val="single" w:sz="8" w:space="0" w:color="auto"/>
              <w:bottom w:val="single" w:sz="8" w:space="0" w:color="auto"/>
              <w:right w:val="single" w:sz="8" w:space="0" w:color="auto"/>
            </w:tcBorders>
            <w:vAlign w:val="center"/>
          </w:tcPr>
          <w:p w14:paraId="00117055" w14:textId="77777777" w:rsidR="00BB11B2" w:rsidRPr="00BB11B2" w:rsidRDefault="00BB11B2" w:rsidP="00BB11B2">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380F2C32" w14:textId="77777777" w:rsidR="00BB11B2" w:rsidRPr="00BB11B2" w:rsidRDefault="00BB11B2" w:rsidP="00BB11B2">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391F404D" w14:textId="77777777" w:rsidR="00BB11B2" w:rsidRPr="00BB11B2" w:rsidRDefault="00BB11B2" w:rsidP="00BB11B2">
            <w:pPr>
              <w:rPr>
                <w:rFonts w:asciiTheme="minorHAnsi" w:hAnsiTheme="minorHAnsi" w:cstheme="minorHAnsi"/>
                <w:sz w:val="18"/>
                <w:szCs w:val="18"/>
              </w:rPr>
            </w:pPr>
            <w:r w:rsidRPr="00BB11B2">
              <w:rPr>
                <w:rFonts w:asciiTheme="minorHAnsi" w:hAnsiTheme="minorHAnsi" w:cstheme="minorHAnsi"/>
                <w:sz w:val="18"/>
                <w:szCs w:val="18"/>
              </w:rPr>
              <w:t>zapory,</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EF28BAE" w14:textId="77777777" w:rsidR="00BB11B2" w:rsidRPr="00BB11B2" w:rsidRDefault="00BB11B2" w:rsidP="00BB11B2">
            <w:pPr>
              <w:jc w:val="center"/>
              <w:rPr>
                <w:rFonts w:asciiTheme="minorHAnsi" w:hAnsiTheme="minorHAnsi" w:cstheme="minorHAnsi"/>
                <w:sz w:val="18"/>
                <w:szCs w:val="18"/>
              </w:rPr>
            </w:pPr>
            <w:r w:rsidRPr="00BB11B2">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39E59DE1" w14:textId="77777777" w:rsidR="00BB11B2" w:rsidRPr="00BB11B2" w:rsidRDefault="00BB11B2" w:rsidP="00BB11B2">
            <w:pPr>
              <w:rPr>
                <w:rFonts w:asciiTheme="minorHAnsi" w:hAnsiTheme="minorHAnsi" w:cstheme="minorHAnsi"/>
                <w:sz w:val="18"/>
                <w:szCs w:val="18"/>
              </w:rPr>
            </w:pPr>
          </w:p>
        </w:tc>
      </w:tr>
      <w:tr w:rsidR="00BB11B2" w:rsidRPr="00BB11B2" w14:paraId="6EE4F96D" w14:textId="77777777" w:rsidTr="00831CC9">
        <w:trPr>
          <w:trHeight w:val="315"/>
        </w:trPr>
        <w:tc>
          <w:tcPr>
            <w:tcW w:w="1486" w:type="dxa"/>
            <w:vMerge/>
            <w:tcBorders>
              <w:top w:val="nil"/>
              <w:left w:val="single" w:sz="8" w:space="0" w:color="auto"/>
              <w:bottom w:val="single" w:sz="8" w:space="0" w:color="auto"/>
              <w:right w:val="single" w:sz="8" w:space="0" w:color="auto"/>
            </w:tcBorders>
            <w:vAlign w:val="center"/>
          </w:tcPr>
          <w:p w14:paraId="7F580D5E" w14:textId="77777777" w:rsidR="00BB11B2" w:rsidRPr="00BB11B2" w:rsidRDefault="00BB11B2" w:rsidP="00BB11B2">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7005D6B1" w14:textId="77777777" w:rsidR="00BB11B2" w:rsidRPr="00BB11B2" w:rsidRDefault="00BB11B2" w:rsidP="00BB11B2">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2B0A34C5" w14:textId="77777777" w:rsidR="00BB11B2" w:rsidRPr="00BB11B2" w:rsidRDefault="00BB11B2" w:rsidP="00BB11B2">
            <w:pPr>
              <w:rPr>
                <w:rFonts w:asciiTheme="minorHAnsi" w:hAnsiTheme="minorHAnsi" w:cstheme="minorHAnsi"/>
                <w:sz w:val="16"/>
                <w:szCs w:val="16"/>
              </w:rPr>
            </w:pPr>
            <w:r w:rsidRPr="00BB11B2">
              <w:rPr>
                <w:rFonts w:asciiTheme="minorHAnsi" w:hAnsiTheme="minorHAnsi" w:cstheme="minorHAnsi"/>
                <w:sz w:val="18"/>
                <w:szCs w:val="18"/>
              </w:rPr>
              <w:t>segmentacja i separacja sieci,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19735C5" w14:textId="77777777" w:rsidR="00BB11B2" w:rsidRPr="00BB11B2" w:rsidRDefault="00BB11B2" w:rsidP="00BB11B2">
            <w:pPr>
              <w:jc w:val="center"/>
              <w:rPr>
                <w:rFonts w:asciiTheme="minorHAnsi" w:hAnsiTheme="minorHAnsi" w:cstheme="minorHAnsi"/>
                <w:sz w:val="18"/>
                <w:szCs w:val="18"/>
              </w:rPr>
            </w:pPr>
            <w:r w:rsidRPr="00BB11B2">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60F695FD" w14:textId="77777777" w:rsidR="00BB11B2" w:rsidRPr="00BB11B2" w:rsidRDefault="00BB11B2" w:rsidP="00BB11B2">
            <w:pPr>
              <w:rPr>
                <w:rFonts w:asciiTheme="minorHAnsi" w:hAnsiTheme="minorHAnsi" w:cstheme="minorHAnsi"/>
                <w:sz w:val="18"/>
                <w:szCs w:val="18"/>
              </w:rPr>
            </w:pPr>
          </w:p>
        </w:tc>
      </w:tr>
      <w:tr w:rsidR="00BB11B2" w:rsidRPr="00BB11B2" w14:paraId="116D183D" w14:textId="77777777" w:rsidTr="00831CC9">
        <w:trPr>
          <w:trHeight w:val="315"/>
        </w:trPr>
        <w:tc>
          <w:tcPr>
            <w:tcW w:w="1486" w:type="dxa"/>
            <w:vMerge/>
            <w:tcBorders>
              <w:top w:val="nil"/>
              <w:left w:val="single" w:sz="8" w:space="0" w:color="auto"/>
              <w:bottom w:val="single" w:sz="8" w:space="0" w:color="auto"/>
              <w:right w:val="single" w:sz="8" w:space="0" w:color="auto"/>
            </w:tcBorders>
            <w:vAlign w:val="center"/>
          </w:tcPr>
          <w:p w14:paraId="6141C7BA" w14:textId="77777777" w:rsidR="00BB11B2" w:rsidRPr="00BB11B2" w:rsidRDefault="00BB11B2" w:rsidP="00BB11B2">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33981199" w14:textId="77777777" w:rsidR="00BB11B2" w:rsidRPr="00BB11B2" w:rsidRDefault="00BB11B2" w:rsidP="00BB11B2">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6BE7EB0D" w14:textId="77777777" w:rsidR="00BB11B2" w:rsidRPr="00BB11B2" w:rsidRDefault="00BB11B2" w:rsidP="00BB11B2">
            <w:pPr>
              <w:rPr>
                <w:rFonts w:asciiTheme="minorHAnsi" w:hAnsiTheme="minorHAnsi" w:cstheme="minorHAnsi"/>
                <w:sz w:val="16"/>
                <w:szCs w:val="16"/>
              </w:rPr>
            </w:pPr>
            <w:r w:rsidRPr="00BB11B2">
              <w:rPr>
                <w:rFonts w:asciiTheme="minorHAnsi" w:hAnsiTheme="minorHAnsi" w:cstheme="minorHAnsi"/>
                <w:sz w:val="18"/>
                <w:szCs w:val="18"/>
              </w:rPr>
              <w:t xml:space="preserve">nie będą wykorzystywane chmury publiczne (np. AWS, GCP, </w:t>
            </w:r>
            <w:proofErr w:type="spellStart"/>
            <w:r w:rsidRPr="00BB11B2">
              <w:rPr>
                <w:rFonts w:asciiTheme="minorHAnsi" w:hAnsiTheme="minorHAnsi" w:cstheme="minorHAnsi"/>
                <w:sz w:val="18"/>
                <w:szCs w:val="18"/>
              </w:rPr>
              <w:t>Azure</w:t>
            </w:r>
            <w:proofErr w:type="spellEnd"/>
            <w:r w:rsidRPr="00BB11B2">
              <w:rPr>
                <w:rFonts w:asciiTheme="minorHAnsi" w:hAnsiTheme="minorHAnsi" w:cstheme="minorHAnsi"/>
                <w:sz w:val="18"/>
                <w:szCs w:val="18"/>
              </w:rPr>
              <w:t>) i publiczne zasoby plikowe (np. DropBox, Google Drive, OneDrive) do wykonywania zadań powierzonych przez Zamawiającego (dla informacji wrażliwych, np. danych osobowych, logów, plików konfiguracyjnych, informacji zarządczych), jedynie za zgodą strony biznesowej Zamawiającego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B315513" w14:textId="77777777" w:rsidR="00BB11B2" w:rsidRPr="00BB11B2" w:rsidRDefault="00BB11B2" w:rsidP="00BB11B2">
            <w:pPr>
              <w:jc w:val="center"/>
              <w:rPr>
                <w:rFonts w:asciiTheme="minorHAnsi" w:hAnsiTheme="minorHAnsi" w:cstheme="minorHAnsi"/>
                <w:sz w:val="18"/>
                <w:szCs w:val="18"/>
              </w:rPr>
            </w:pPr>
            <w:r w:rsidRPr="00BB11B2">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6E997D69" w14:textId="77777777" w:rsidR="00BB11B2" w:rsidRPr="00BB11B2" w:rsidRDefault="00BB11B2" w:rsidP="00BB11B2">
            <w:pPr>
              <w:rPr>
                <w:rFonts w:asciiTheme="minorHAnsi" w:hAnsiTheme="minorHAnsi" w:cstheme="minorHAnsi"/>
                <w:sz w:val="18"/>
                <w:szCs w:val="18"/>
              </w:rPr>
            </w:pPr>
          </w:p>
        </w:tc>
      </w:tr>
      <w:tr w:rsidR="00BB11B2" w:rsidRPr="00BB11B2" w14:paraId="3DE1A2FB" w14:textId="77777777" w:rsidTr="00831CC9">
        <w:trPr>
          <w:trHeight w:val="315"/>
        </w:trPr>
        <w:tc>
          <w:tcPr>
            <w:tcW w:w="1486" w:type="dxa"/>
            <w:vMerge/>
            <w:tcBorders>
              <w:top w:val="nil"/>
              <w:left w:val="single" w:sz="8" w:space="0" w:color="auto"/>
              <w:bottom w:val="single" w:sz="8" w:space="0" w:color="auto"/>
              <w:right w:val="single" w:sz="8" w:space="0" w:color="auto"/>
            </w:tcBorders>
            <w:vAlign w:val="center"/>
          </w:tcPr>
          <w:p w14:paraId="21478FA3" w14:textId="77777777" w:rsidR="00BB11B2" w:rsidRPr="00BB11B2" w:rsidRDefault="00BB11B2" w:rsidP="00BB11B2">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515E31E3" w14:textId="77777777" w:rsidR="00BB11B2" w:rsidRPr="00BB11B2" w:rsidRDefault="00BB11B2" w:rsidP="00BB11B2">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25ACAADB" w14:textId="77777777" w:rsidR="00BB11B2" w:rsidRPr="00BB11B2" w:rsidRDefault="00BB11B2" w:rsidP="00BB11B2">
            <w:pPr>
              <w:rPr>
                <w:rFonts w:asciiTheme="minorHAnsi" w:hAnsiTheme="minorHAnsi" w:cstheme="minorHAnsi"/>
                <w:sz w:val="18"/>
                <w:szCs w:val="18"/>
              </w:rPr>
            </w:pPr>
            <w:r w:rsidRPr="00BB11B2">
              <w:rPr>
                <w:rFonts w:asciiTheme="minorHAnsi" w:hAnsiTheme="minorHAnsi" w:cstheme="minorHAnsi"/>
                <w:sz w:val="18"/>
                <w:szCs w:val="18"/>
              </w:rPr>
              <w:t xml:space="preserve">Szyfrowanie (np. szyfrowanie pliku/plików zawierających wrażliwe dane w przypadku ich przesyłania/wymiany; może być to wykonane poprzez spakowanie i </w:t>
            </w:r>
            <w:proofErr w:type="spellStart"/>
            <w:r w:rsidRPr="00BB11B2">
              <w:rPr>
                <w:rFonts w:asciiTheme="minorHAnsi" w:hAnsiTheme="minorHAnsi" w:cstheme="minorHAnsi"/>
                <w:sz w:val="18"/>
                <w:szCs w:val="18"/>
              </w:rPr>
              <w:t>zahasłowanie</w:t>
            </w:r>
            <w:proofErr w:type="spellEnd"/>
            <w:r w:rsidRPr="00BB11B2">
              <w:rPr>
                <w:rFonts w:asciiTheme="minorHAnsi" w:hAnsiTheme="minorHAnsi" w:cstheme="minorHAnsi"/>
                <w:sz w:val="18"/>
                <w:szCs w:val="18"/>
              </w:rPr>
              <w:t xml:space="preserve"> pliku/plików silnym hasłem o długości min. 12 znaków)</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C2361C8" w14:textId="77777777" w:rsidR="00BB11B2" w:rsidRPr="00BB11B2" w:rsidRDefault="00BB11B2" w:rsidP="00BB11B2">
            <w:pPr>
              <w:jc w:val="center"/>
              <w:rPr>
                <w:rFonts w:asciiTheme="minorHAnsi" w:hAnsiTheme="minorHAnsi" w:cstheme="minorHAnsi"/>
                <w:sz w:val="18"/>
                <w:szCs w:val="18"/>
              </w:rPr>
            </w:pPr>
            <w:r w:rsidRPr="00BB11B2">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246B27C6" w14:textId="77777777" w:rsidR="00BB11B2" w:rsidRPr="00BB11B2" w:rsidRDefault="00BB11B2" w:rsidP="00BB11B2">
            <w:pPr>
              <w:rPr>
                <w:rFonts w:asciiTheme="minorHAnsi" w:hAnsiTheme="minorHAnsi" w:cstheme="minorHAnsi"/>
                <w:sz w:val="18"/>
                <w:szCs w:val="18"/>
              </w:rPr>
            </w:pPr>
          </w:p>
        </w:tc>
      </w:tr>
      <w:tr w:rsidR="00BB11B2" w:rsidRPr="00BB11B2" w14:paraId="71EF1EEF" w14:textId="77777777" w:rsidTr="00831CC9">
        <w:trPr>
          <w:trHeight w:val="315"/>
        </w:trPr>
        <w:tc>
          <w:tcPr>
            <w:tcW w:w="1486" w:type="dxa"/>
            <w:vMerge/>
            <w:tcBorders>
              <w:top w:val="nil"/>
              <w:left w:val="single" w:sz="8" w:space="0" w:color="auto"/>
              <w:bottom w:val="single" w:sz="8" w:space="0" w:color="auto"/>
              <w:right w:val="single" w:sz="8" w:space="0" w:color="auto"/>
            </w:tcBorders>
            <w:vAlign w:val="center"/>
          </w:tcPr>
          <w:p w14:paraId="14365F0A" w14:textId="77777777" w:rsidR="00BB11B2" w:rsidRPr="00BB11B2" w:rsidRDefault="00BB11B2" w:rsidP="00BB11B2">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04E8ACAC" w14:textId="77777777" w:rsidR="00BB11B2" w:rsidRPr="00BB11B2" w:rsidRDefault="00BB11B2" w:rsidP="00BB11B2">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6D34F223" w14:textId="77777777" w:rsidR="00BB11B2" w:rsidRPr="00BB11B2" w:rsidRDefault="00BB11B2" w:rsidP="00BB11B2">
            <w:pPr>
              <w:rPr>
                <w:rFonts w:asciiTheme="minorHAnsi" w:hAnsiTheme="minorHAnsi" w:cstheme="minorHAnsi"/>
                <w:sz w:val="18"/>
                <w:szCs w:val="18"/>
              </w:rPr>
            </w:pPr>
            <w:r w:rsidRPr="00BB11B2">
              <w:rPr>
                <w:rFonts w:asciiTheme="minorHAnsi" w:hAnsiTheme="minorHAnsi" w:cstheme="minorHAnsi"/>
                <w:sz w:val="16"/>
                <w:szCs w:val="16"/>
              </w:rPr>
              <w:t>Wykonawca posiada wytyczne bezpiecznego kodowania dla języków programowania używanych w procesie programowania dla Zamawiającego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33A16A3" w14:textId="77777777" w:rsidR="00BB11B2" w:rsidRPr="00BB11B2" w:rsidRDefault="00BB11B2" w:rsidP="00BB11B2">
            <w:pPr>
              <w:jc w:val="center"/>
              <w:rPr>
                <w:rFonts w:asciiTheme="minorHAnsi" w:hAnsiTheme="minorHAnsi" w:cstheme="minorHAnsi"/>
                <w:sz w:val="18"/>
                <w:szCs w:val="18"/>
              </w:rPr>
            </w:pPr>
            <w:r w:rsidRPr="00BB11B2">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068330AD" w14:textId="77777777" w:rsidR="00BB11B2" w:rsidRPr="00BB11B2" w:rsidRDefault="00BB11B2" w:rsidP="00BB11B2">
            <w:pPr>
              <w:rPr>
                <w:rFonts w:asciiTheme="minorHAnsi" w:hAnsiTheme="minorHAnsi" w:cstheme="minorHAnsi"/>
                <w:sz w:val="18"/>
                <w:szCs w:val="18"/>
              </w:rPr>
            </w:pPr>
          </w:p>
        </w:tc>
      </w:tr>
      <w:tr w:rsidR="00BB11B2" w:rsidRPr="00BB11B2" w14:paraId="7349960A" w14:textId="77777777" w:rsidTr="00831CC9">
        <w:trPr>
          <w:trHeight w:val="315"/>
        </w:trPr>
        <w:tc>
          <w:tcPr>
            <w:tcW w:w="1486" w:type="dxa"/>
            <w:vMerge/>
            <w:tcBorders>
              <w:top w:val="nil"/>
              <w:left w:val="single" w:sz="8" w:space="0" w:color="auto"/>
              <w:bottom w:val="single" w:sz="8" w:space="0" w:color="auto"/>
              <w:right w:val="single" w:sz="8" w:space="0" w:color="auto"/>
            </w:tcBorders>
            <w:vAlign w:val="center"/>
          </w:tcPr>
          <w:p w14:paraId="7D82989A" w14:textId="77777777" w:rsidR="00BB11B2" w:rsidRPr="00BB11B2" w:rsidRDefault="00BB11B2" w:rsidP="00BB11B2">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16254DCD" w14:textId="77777777" w:rsidR="00BB11B2" w:rsidRPr="00BB11B2" w:rsidRDefault="00BB11B2" w:rsidP="00BB11B2">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30265CB5" w14:textId="77777777" w:rsidR="00BB11B2" w:rsidRPr="00BB11B2" w:rsidRDefault="00BB11B2" w:rsidP="00BB11B2">
            <w:pPr>
              <w:rPr>
                <w:rFonts w:asciiTheme="minorHAnsi" w:hAnsiTheme="minorHAnsi" w:cstheme="minorHAnsi"/>
                <w:sz w:val="16"/>
                <w:szCs w:val="16"/>
              </w:rPr>
            </w:pPr>
            <w:r w:rsidRPr="00BB11B2">
              <w:rPr>
                <w:rFonts w:asciiTheme="minorHAnsi" w:hAnsiTheme="minorHAnsi" w:cstheme="minorHAnsi"/>
                <w:sz w:val="18"/>
                <w:szCs w:val="18"/>
              </w:rPr>
              <w:t>Wykonawca zapewnia, że zdalny dostęp jest możliwy tylko przez bezpieczne połączenia</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ABF5E2D" w14:textId="77777777" w:rsidR="00BB11B2" w:rsidRPr="00BB11B2" w:rsidRDefault="00BB11B2" w:rsidP="00BB11B2">
            <w:pPr>
              <w:jc w:val="center"/>
              <w:rPr>
                <w:rFonts w:asciiTheme="minorHAnsi" w:hAnsiTheme="minorHAnsi" w:cstheme="minorHAnsi"/>
                <w:sz w:val="18"/>
                <w:szCs w:val="18"/>
              </w:rPr>
            </w:pPr>
            <w:r w:rsidRPr="00BB11B2">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2A8CB6B2" w14:textId="77777777" w:rsidR="00BB11B2" w:rsidRPr="00BB11B2" w:rsidRDefault="00BB11B2" w:rsidP="00BB11B2">
            <w:pPr>
              <w:rPr>
                <w:rFonts w:asciiTheme="minorHAnsi" w:hAnsiTheme="minorHAnsi" w:cstheme="minorHAnsi"/>
                <w:sz w:val="18"/>
                <w:szCs w:val="18"/>
              </w:rPr>
            </w:pPr>
          </w:p>
        </w:tc>
      </w:tr>
      <w:tr w:rsidR="00BB11B2" w:rsidRPr="00BB11B2" w14:paraId="42ADE267" w14:textId="77777777" w:rsidTr="00831CC9">
        <w:trPr>
          <w:trHeight w:val="315"/>
        </w:trPr>
        <w:tc>
          <w:tcPr>
            <w:tcW w:w="1486" w:type="dxa"/>
            <w:vMerge/>
            <w:tcBorders>
              <w:top w:val="nil"/>
              <w:left w:val="single" w:sz="8" w:space="0" w:color="auto"/>
              <w:bottom w:val="single" w:sz="8" w:space="0" w:color="auto"/>
              <w:right w:val="single" w:sz="8" w:space="0" w:color="auto"/>
            </w:tcBorders>
            <w:vAlign w:val="center"/>
          </w:tcPr>
          <w:p w14:paraId="690DF37E" w14:textId="77777777" w:rsidR="00BB11B2" w:rsidRPr="00BB11B2" w:rsidRDefault="00BB11B2" w:rsidP="00BB11B2">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57431E56" w14:textId="77777777" w:rsidR="00BB11B2" w:rsidRPr="00BB11B2" w:rsidRDefault="00BB11B2" w:rsidP="00BB11B2">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44EFA2DB" w14:textId="77777777" w:rsidR="00BB11B2" w:rsidRPr="00BB11B2" w:rsidRDefault="00BB11B2" w:rsidP="00BB11B2">
            <w:pPr>
              <w:rPr>
                <w:rFonts w:asciiTheme="minorHAnsi" w:hAnsiTheme="minorHAnsi" w:cstheme="minorHAnsi"/>
                <w:sz w:val="16"/>
                <w:szCs w:val="16"/>
              </w:rPr>
            </w:pPr>
            <w:r w:rsidRPr="00BB11B2">
              <w:rPr>
                <w:rFonts w:asciiTheme="minorHAnsi" w:hAnsiTheme="minorHAnsi" w:cstheme="minorHAnsi"/>
                <w:sz w:val="18"/>
                <w:szCs w:val="18"/>
              </w:rPr>
              <w:t>nie podłączanie niedozwolonych urządzeń (bez zgody Zamawiającego) do sieci LAN Zamawiającego (za wyjątkiem dostępu jako gość)</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8478EB1" w14:textId="77777777" w:rsidR="00BB11B2" w:rsidRPr="00BB11B2" w:rsidRDefault="00BB11B2" w:rsidP="00BB11B2">
            <w:pPr>
              <w:jc w:val="center"/>
              <w:rPr>
                <w:rFonts w:asciiTheme="minorHAnsi" w:hAnsiTheme="minorHAnsi" w:cstheme="minorHAnsi"/>
                <w:sz w:val="18"/>
                <w:szCs w:val="18"/>
              </w:rPr>
            </w:pPr>
            <w:r w:rsidRPr="00BB11B2">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2C39DBB1" w14:textId="77777777" w:rsidR="00BB11B2" w:rsidRPr="00BB11B2" w:rsidRDefault="00BB11B2" w:rsidP="00BB11B2">
            <w:pPr>
              <w:rPr>
                <w:rFonts w:asciiTheme="minorHAnsi" w:hAnsiTheme="minorHAnsi" w:cstheme="minorHAnsi"/>
                <w:sz w:val="18"/>
                <w:szCs w:val="18"/>
              </w:rPr>
            </w:pPr>
          </w:p>
        </w:tc>
      </w:tr>
      <w:tr w:rsidR="00BB11B2" w:rsidRPr="00BB11B2" w14:paraId="0F95DC70" w14:textId="77777777" w:rsidTr="00831CC9">
        <w:trPr>
          <w:trHeight w:val="315"/>
        </w:trPr>
        <w:tc>
          <w:tcPr>
            <w:tcW w:w="1486" w:type="dxa"/>
            <w:vMerge/>
            <w:tcBorders>
              <w:top w:val="nil"/>
              <w:left w:val="single" w:sz="8" w:space="0" w:color="auto"/>
              <w:bottom w:val="single" w:sz="8" w:space="0" w:color="auto"/>
              <w:right w:val="single" w:sz="8" w:space="0" w:color="auto"/>
            </w:tcBorders>
            <w:vAlign w:val="center"/>
          </w:tcPr>
          <w:p w14:paraId="23D35FBD" w14:textId="77777777" w:rsidR="00BB11B2" w:rsidRPr="00BB11B2" w:rsidRDefault="00BB11B2" w:rsidP="00BB11B2">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7F0C92B9" w14:textId="77777777" w:rsidR="00BB11B2" w:rsidRPr="00BB11B2" w:rsidRDefault="00BB11B2" w:rsidP="00BB11B2">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2065C4D6" w14:textId="77777777" w:rsidR="00BB11B2" w:rsidRPr="00BB11B2" w:rsidRDefault="00BB11B2" w:rsidP="00BB11B2">
            <w:pPr>
              <w:rPr>
                <w:rFonts w:asciiTheme="minorHAnsi" w:hAnsiTheme="minorHAnsi" w:cstheme="minorHAnsi"/>
                <w:sz w:val="16"/>
                <w:szCs w:val="16"/>
              </w:rPr>
            </w:pPr>
            <w:r w:rsidRPr="00BB11B2">
              <w:rPr>
                <w:rFonts w:asciiTheme="minorHAnsi" w:hAnsiTheme="minorHAnsi" w:cstheme="minorHAnsi"/>
                <w:sz w:val="18"/>
                <w:szCs w:val="18"/>
              </w:rPr>
              <w:t>Wykonawca stosuje w swoich sieciach (np. LAN, wifi) standard 802.1x (gdy nie korzysta z VPN Zamawiającego) dla zabezpieczenia przed podłączeniem obcych urządzeń do sieci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B3D0281" w14:textId="77777777" w:rsidR="00BB11B2" w:rsidRPr="00BB11B2" w:rsidRDefault="00BB11B2" w:rsidP="00BB11B2">
            <w:pPr>
              <w:jc w:val="center"/>
              <w:rPr>
                <w:rFonts w:asciiTheme="minorHAnsi" w:hAnsiTheme="minorHAnsi" w:cstheme="minorHAnsi"/>
                <w:sz w:val="18"/>
                <w:szCs w:val="18"/>
              </w:rPr>
            </w:pPr>
            <w:r w:rsidRPr="00BB11B2">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6E961AFA" w14:textId="77777777" w:rsidR="00BB11B2" w:rsidRPr="00BB11B2" w:rsidRDefault="00BB11B2" w:rsidP="00BB11B2">
            <w:pPr>
              <w:rPr>
                <w:rFonts w:asciiTheme="minorHAnsi" w:hAnsiTheme="minorHAnsi" w:cstheme="minorHAnsi"/>
                <w:sz w:val="18"/>
                <w:szCs w:val="18"/>
              </w:rPr>
            </w:pPr>
          </w:p>
        </w:tc>
      </w:tr>
      <w:tr w:rsidR="00BB11B2" w:rsidRPr="00BB11B2" w14:paraId="1822CF3A" w14:textId="77777777" w:rsidTr="00831CC9">
        <w:trPr>
          <w:trHeight w:val="300"/>
        </w:trPr>
        <w:tc>
          <w:tcPr>
            <w:tcW w:w="1486" w:type="dxa"/>
            <w:vMerge/>
            <w:tcBorders>
              <w:top w:val="nil"/>
              <w:left w:val="single" w:sz="8" w:space="0" w:color="auto"/>
              <w:bottom w:val="single" w:sz="8" w:space="0" w:color="auto"/>
              <w:right w:val="single" w:sz="8" w:space="0" w:color="auto"/>
            </w:tcBorders>
            <w:vAlign w:val="center"/>
            <w:hideMark/>
          </w:tcPr>
          <w:p w14:paraId="033672A8" w14:textId="77777777" w:rsidR="00BB11B2" w:rsidRPr="00BB11B2" w:rsidRDefault="00BB11B2" w:rsidP="00BB11B2">
            <w:pPr>
              <w:rPr>
                <w:rFonts w:asciiTheme="minorHAnsi" w:hAnsiTheme="minorHAnsi" w:cstheme="minorHAnsi"/>
                <w:sz w:val="18"/>
                <w:szCs w:val="18"/>
              </w:rPr>
            </w:pPr>
          </w:p>
        </w:tc>
        <w:tc>
          <w:tcPr>
            <w:tcW w:w="154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5AD952D3" w14:textId="77777777" w:rsidR="00BB11B2" w:rsidRPr="00BB11B2" w:rsidRDefault="00BB11B2" w:rsidP="00BB11B2">
            <w:pPr>
              <w:rPr>
                <w:rFonts w:asciiTheme="minorHAnsi" w:hAnsiTheme="minorHAnsi" w:cstheme="minorHAnsi"/>
                <w:sz w:val="18"/>
                <w:szCs w:val="18"/>
              </w:rPr>
            </w:pPr>
            <w:r w:rsidRPr="00BB11B2">
              <w:rPr>
                <w:rFonts w:asciiTheme="minorHAnsi" w:hAnsiTheme="minorHAnsi" w:cstheme="minorHAnsi"/>
                <w:sz w:val="18"/>
                <w:szCs w:val="18"/>
              </w:rPr>
              <w:t xml:space="preserve">zabezpieczenia fizyczne </w:t>
            </w: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5E4B408B" w14:textId="77777777" w:rsidR="00BB11B2" w:rsidRPr="00BB11B2" w:rsidRDefault="00BB11B2" w:rsidP="00BB11B2">
            <w:pPr>
              <w:rPr>
                <w:rFonts w:asciiTheme="minorHAnsi" w:hAnsiTheme="minorHAnsi" w:cstheme="minorHAnsi"/>
                <w:sz w:val="18"/>
                <w:szCs w:val="18"/>
              </w:rPr>
            </w:pPr>
            <w:r w:rsidRPr="00BB11B2">
              <w:rPr>
                <w:rFonts w:asciiTheme="minorHAnsi" w:hAnsiTheme="minorHAnsi" w:cstheme="minorHAnsi"/>
                <w:sz w:val="18"/>
                <w:szCs w:val="18"/>
              </w:rPr>
              <w:t>monitoring wizyjny,</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7F807D1" w14:textId="77777777" w:rsidR="00BB11B2" w:rsidRPr="00BB11B2" w:rsidRDefault="00BB11B2" w:rsidP="00BB11B2">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51507EF1" w14:textId="77777777" w:rsidR="00BB11B2" w:rsidRPr="00BB11B2" w:rsidRDefault="00BB11B2" w:rsidP="00BB11B2">
            <w:pPr>
              <w:rPr>
                <w:rFonts w:asciiTheme="minorHAnsi" w:hAnsiTheme="minorHAnsi" w:cstheme="minorHAnsi"/>
                <w:sz w:val="18"/>
                <w:szCs w:val="18"/>
              </w:rPr>
            </w:pPr>
          </w:p>
        </w:tc>
      </w:tr>
      <w:tr w:rsidR="00BB11B2" w:rsidRPr="00BB11B2" w14:paraId="43576BC6" w14:textId="77777777" w:rsidTr="00831CC9">
        <w:trPr>
          <w:trHeight w:val="300"/>
        </w:trPr>
        <w:tc>
          <w:tcPr>
            <w:tcW w:w="1486" w:type="dxa"/>
            <w:vMerge/>
            <w:tcBorders>
              <w:top w:val="nil"/>
              <w:left w:val="single" w:sz="8" w:space="0" w:color="auto"/>
              <w:bottom w:val="single" w:sz="8" w:space="0" w:color="auto"/>
              <w:right w:val="single" w:sz="8" w:space="0" w:color="auto"/>
            </w:tcBorders>
            <w:vAlign w:val="center"/>
          </w:tcPr>
          <w:p w14:paraId="0A749839" w14:textId="77777777" w:rsidR="00BB11B2" w:rsidRPr="00BB11B2" w:rsidRDefault="00BB11B2" w:rsidP="00BB11B2">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3600865E" w14:textId="77777777" w:rsidR="00BB11B2" w:rsidRPr="00BB11B2" w:rsidRDefault="00BB11B2" w:rsidP="00BB11B2">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4D2F9ED0" w14:textId="77777777" w:rsidR="00BB11B2" w:rsidRPr="00BB11B2" w:rsidRDefault="00BB11B2" w:rsidP="00BB11B2">
            <w:pPr>
              <w:rPr>
                <w:rFonts w:asciiTheme="minorHAnsi" w:hAnsiTheme="minorHAnsi" w:cstheme="minorHAnsi"/>
                <w:sz w:val="18"/>
                <w:szCs w:val="18"/>
              </w:rPr>
            </w:pPr>
            <w:r w:rsidRPr="00BB11B2">
              <w:rPr>
                <w:rFonts w:asciiTheme="minorHAnsi" w:hAnsiTheme="minorHAnsi" w:cstheme="minorHAnsi"/>
                <w:sz w:val="18"/>
                <w:szCs w:val="18"/>
              </w:rPr>
              <w:t>monitoring wizyjny w trybie ciągłym</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6EC6329" w14:textId="77777777" w:rsidR="00BB11B2" w:rsidRPr="00BB11B2" w:rsidRDefault="00BB11B2" w:rsidP="00BB11B2">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25A4EE51" w14:textId="77777777" w:rsidR="00BB11B2" w:rsidRPr="00BB11B2" w:rsidRDefault="00BB11B2" w:rsidP="00BB11B2">
            <w:pPr>
              <w:rPr>
                <w:rFonts w:asciiTheme="minorHAnsi" w:hAnsiTheme="minorHAnsi" w:cstheme="minorHAnsi"/>
                <w:sz w:val="18"/>
                <w:szCs w:val="18"/>
              </w:rPr>
            </w:pPr>
          </w:p>
        </w:tc>
      </w:tr>
      <w:tr w:rsidR="00BB11B2" w:rsidRPr="00BB11B2" w14:paraId="4B3D7A71" w14:textId="77777777" w:rsidTr="00831CC9">
        <w:trPr>
          <w:trHeight w:val="300"/>
        </w:trPr>
        <w:tc>
          <w:tcPr>
            <w:tcW w:w="1486" w:type="dxa"/>
            <w:vMerge/>
            <w:tcBorders>
              <w:top w:val="nil"/>
              <w:left w:val="single" w:sz="8" w:space="0" w:color="auto"/>
              <w:bottom w:val="single" w:sz="8" w:space="0" w:color="auto"/>
              <w:right w:val="single" w:sz="8" w:space="0" w:color="auto"/>
            </w:tcBorders>
            <w:vAlign w:val="center"/>
          </w:tcPr>
          <w:p w14:paraId="0BCE5650" w14:textId="77777777" w:rsidR="00BB11B2" w:rsidRPr="00BB11B2" w:rsidRDefault="00BB11B2" w:rsidP="00BB11B2">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05D1E434" w14:textId="77777777" w:rsidR="00BB11B2" w:rsidRPr="00BB11B2" w:rsidRDefault="00BB11B2" w:rsidP="00BB11B2">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602C47A6" w14:textId="77777777" w:rsidR="00BB11B2" w:rsidRPr="00BB11B2" w:rsidRDefault="00BB11B2" w:rsidP="00BB11B2">
            <w:pPr>
              <w:rPr>
                <w:rFonts w:asciiTheme="minorHAnsi" w:hAnsiTheme="minorHAnsi" w:cstheme="minorHAnsi"/>
                <w:sz w:val="18"/>
                <w:szCs w:val="18"/>
              </w:rPr>
            </w:pPr>
            <w:r w:rsidRPr="00BB11B2">
              <w:rPr>
                <w:rFonts w:asciiTheme="minorHAnsi" w:hAnsiTheme="minorHAnsi" w:cstheme="minorHAnsi"/>
                <w:sz w:val="18"/>
                <w:szCs w:val="18"/>
              </w:rPr>
              <w:t xml:space="preserve">monitoring wizyjny w trybie okresowym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DC5A451" w14:textId="77777777" w:rsidR="00BB11B2" w:rsidRPr="00BB11B2" w:rsidRDefault="00BB11B2" w:rsidP="00BB11B2">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423D7850" w14:textId="77777777" w:rsidR="00BB11B2" w:rsidRPr="00BB11B2" w:rsidRDefault="00BB11B2" w:rsidP="00BB11B2">
            <w:pPr>
              <w:rPr>
                <w:rFonts w:asciiTheme="minorHAnsi" w:hAnsiTheme="minorHAnsi" w:cstheme="minorHAnsi"/>
                <w:sz w:val="18"/>
                <w:szCs w:val="18"/>
              </w:rPr>
            </w:pPr>
          </w:p>
        </w:tc>
      </w:tr>
      <w:tr w:rsidR="00BB11B2" w:rsidRPr="00BB11B2" w14:paraId="2B6D2498" w14:textId="77777777" w:rsidTr="00831CC9">
        <w:trPr>
          <w:trHeight w:val="300"/>
        </w:trPr>
        <w:tc>
          <w:tcPr>
            <w:tcW w:w="1486" w:type="dxa"/>
            <w:vMerge/>
            <w:tcBorders>
              <w:top w:val="nil"/>
              <w:left w:val="single" w:sz="8" w:space="0" w:color="auto"/>
              <w:bottom w:val="single" w:sz="8" w:space="0" w:color="auto"/>
              <w:right w:val="single" w:sz="8" w:space="0" w:color="auto"/>
            </w:tcBorders>
            <w:vAlign w:val="center"/>
          </w:tcPr>
          <w:p w14:paraId="108F11AD" w14:textId="77777777" w:rsidR="00BB11B2" w:rsidRPr="00BB11B2" w:rsidRDefault="00BB11B2" w:rsidP="00BB11B2">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5BA5DE68" w14:textId="77777777" w:rsidR="00BB11B2" w:rsidRPr="00BB11B2" w:rsidRDefault="00BB11B2" w:rsidP="00BB11B2">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05521D57" w14:textId="77777777" w:rsidR="00BB11B2" w:rsidRPr="00BB11B2" w:rsidRDefault="00BB11B2" w:rsidP="00BB11B2">
            <w:pPr>
              <w:rPr>
                <w:rFonts w:asciiTheme="minorHAnsi" w:hAnsiTheme="minorHAnsi" w:cstheme="minorHAnsi"/>
                <w:sz w:val="18"/>
                <w:szCs w:val="18"/>
              </w:rPr>
            </w:pPr>
            <w:r w:rsidRPr="00BB11B2">
              <w:rPr>
                <w:rFonts w:asciiTheme="minorHAnsi" w:hAnsiTheme="minorHAnsi" w:cstheme="minorHAnsi"/>
                <w:sz w:val="18"/>
                <w:szCs w:val="18"/>
              </w:rPr>
              <w:t>bezpieczeństwo fizyczne i środowiskowe oraz bezpieczeństwo eksploatacji (zarządzanie zmianami, zarządzanie pojemnością, zapewnienie ciągłości działania, rejestrowanie zdarzeń i monitorowanie</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A3C591D" w14:textId="77777777" w:rsidR="00BB11B2" w:rsidRPr="00BB11B2" w:rsidRDefault="00BB11B2" w:rsidP="00BB11B2">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38338474" w14:textId="77777777" w:rsidR="00BB11B2" w:rsidRPr="00BB11B2" w:rsidRDefault="00BB11B2" w:rsidP="00BB11B2">
            <w:pPr>
              <w:rPr>
                <w:rFonts w:asciiTheme="minorHAnsi" w:hAnsiTheme="minorHAnsi" w:cstheme="minorHAnsi"/>
                <w:sz w:val="18"/>
                <w:szCs w:val="18"/>
              </w:rPr>
            </w:pPr>
          </w:p>
        </w:tc>
      </w:tr>
      <w:tr w:rsidR="00BB11B2" w:rsidRPr="00BB11B2" w14:paraId="7D8D9047" w14:textId="77777777" w:rsidTr="00831CC9">
        <w:trPr>
          <w:trHeight w:val="300"/>
        </w:trPr>
        <w:tc>
          <w:tcPr>
            <w:tcW w:w="1486" w:type="dxa"/>
            <w:vMerge/>
            <w:tcBorders>
              <w:top w:val="nil"/>
              <w:left w:val="single" w:sz="8" w:space="0" w:color="auto"/>
              <w:bottom w:val="single" w:sz="8" w:space="0" w:color="auto"/>
              <w:right w:val="single" w:sz="8" w:space="0" w:color="auto"/>
            </w:tcBorders>
            <w:vAlign w:val="center"/>
            <w:hideMark/>
          </w:tcPr>
          <w:p w14:paraId="15219584" w14:textId="77777777" w:rsidR="00BB11B2" w:rsidRPr="00BB11B2" w:rsidRDefault="00BB11B2" w:rsidP="00BB11B2">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4471A891" w14:textId="77777777" w:rsidR="00BB11B2" w:rsidRPr="00BB11B2" w:rsidRDefault="00BB11B2" w:rsidP="00BB11B2">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575CA4AE" w14:textId="77777777" w:rsidR="00BB11B2" w:rsidRPr="00BB11B2" w:rsidRDefault="00BB11B2" w:rsidP="00BB11B2">
            <w:pPr>
              <w:rPr>
                <w:rFonts w:asciiTheme="minorHAnsi" w:hAnsiTheme="minorHAnsi" w:cstheme="minorHAnsi"/>
                <w:sz w:val="18"/>
                <w:szCs w:val="18"/>
              </w:rPr>
            </w:pPr>
            <w:r w:rsidRPr="00BB11B2">
              <w:rPr>
                <w:rFonts w:asciiTheme="minorHAnsi" w:hAnsiTheme="minorHAnsi" w:cstheme="minorHAnsi"/>
                <w:sz w:val="18"/>
                <w:szCs w:val="18"/>
              </w:rPr>
              <w:t>monitoring elektroniczny kontrola dostępu,</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8269788" w14:textId="77777777" w:rsidR="00BB11B2" w:rsidRPr="00BB11B2" w:rsidRDefault="00BB11B2" w:rsidP="00BB11B2">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1B8FFA99" w14:textId="77777777" w:rsidR="00BB11B2" w:rsidRPr="00BB11B2" w:rsidRDefault="00BB11B2" w:rsidP="00BB11B2">
            <w:pPr>
              <w:rPr>
                <w:rFonts w:asciiTheme="minorHAnsi" w:hAnsiTheme="minorHAnsi" w:cstheme="minorHAnsi"/>
                <w:sz w:val="18"/>
                <w:szCs w:val="18"/>
              </w:rPr>
            </w:pPr>
          </w:p>
        </w:tc>
      </w:tr>
      <w:tr w:rsidR="00BB11B2" w:rsidRPr="00BB11B2" w14:paraId="751404E0" w14:textId="77777777" w:rsidTr="00831CC9">
        <w:trPr>
          <w:trHeight w:val="300"/>
        </w:trPr>
        <w:tc>
          <w:tcPr>
            <w:tcW w:w="1486" w:type="dxa"/>
            <w:vMerge/>
            <w:tcBorders>
              <w:top w:val="nil"/>
              <w:left w:val="single" w:sz="8" w:space="0" w:color="auto"/>
              <w:bottom w:val="single" w:sz="8" w:space="0" w:color="auto"/>
              <w:right w:val="single" w:sz="8" w:space="0" w:color="auto"/>
            </w:tcBorders>
            <w:vAlign w:val="center"/>
            <w:hideMark/>
          </w:tcPr>
          <w:p w14:paraId="3AE4E5AF" w14:textId="77777777" w:rsidR="00BB11B2" w:rsidRPr="00BB11B2" w:rsidRDefault="00BB11B2" w:rsidP="00BB11B2">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7A4C4802" w14:textId="77777777" w:rsidR="00BB11B2" w:rsidRPr="00BB11B2" w:rsidRDefault="00BB11B2" w:rsidP="00BB11B2">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5B7361F8" w14:textId="77777777" w:rsidR="00BB11B2" w:rsidRPr="00BB11B2" w:rsidRDefault="00BB11B2" w:rsidP="00BB11B2">
            <w:pPr>
              <w:rPr>
                <w:rFonts w:asciiTheme="minorHAnsi" w:hAnsiTheme="minorHAnsi" w:cstheme="minorHAnsi"/>
                <w:sz w:val="18"/>
                <w:szCs w:val="18"/>
              </w:rPr>
            </w:pPr>
            <w:r w:rsidRPr="00BB11B2">
              <w:rPr>
                <w:rFonts w:asciiTheme="minorHAnsi" w:hAnsiTheme="minorHAnsi" w:cstheme="minorHAnsi"/>
                <w:sz w:val="18"/>
                <w:szCs w:val="18"/>
              </w:rPr>
              <w:t>ochrona fizyczna obiektów,</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4826100" w14:textId="77777777" w:rsidR="00BB11B2" w:rsidRPr="00BB11B2" w:rsidRDefault="00BB11B2" w:rsidP="00BB11B2">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48D02B25" w14:textId="77777777" w:rsidR="00BB11B2" w:rsidRPr="00BB11B2" w:rsidRDefault="00BB11B2" w:rsidP="00BB11B2">
            <w:pPr>
              <w:rPr>
                <w:rFonts w:asciiTheme="minorHAnsi" w:hAnsiTheme="minorHAnsi" w:cstheme="minorHAnsi"/>
                <w:sz w:val="18"/>
                <w:szCs w:val="18"/>
              </w:rPr>
            </w:pPr>
          </w:p>
        </w:tc>
      </w:tr>
      <w:tr w:rsidR="00BB11B2" w:rsidRPr="00BB11B2" w14:paraId="5D91A340" w14:textId="77777777" w:rsidTr="00831CC9">
        <w:trPr>
          <w:trHeight w:val="300"/>
        </w:trPr>
        <w:tc>
          <w:tcPr>
            <w:tcW w:w="1486" w:type="dxa"/>
            <w:vMerge/>
            <w:tcBorders>
              <w:top w:val="nil"/>
              <w:left w:val="single" w:sz="8" w:space="0" w:color="auto"/>
              <w:bottom w:val="single" w:sz="8" w:space="0" w:color="auto"/>
              <w:right w:val="single" w:sz="8" w:space="0" w:color="auto"/>
            </w:tcBorders>
            <w:vAlign w:val="center"/>
            <w:hideMark/>
          </w:tcPr>
          <w:p w14:paraId="1C0C0ECC" w14:textId="77777777" w:rsidR="00BB11B2" w:rsidRPr="00BB11B2" w:rsidRDefault="00BB11B2" w:rsidP="00BB11B2">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15A060AF" w14:textId="77777777" w:rsidR="00BB11B2" w:rsidRPr="00BB11B2" w:rsidRDefault="00BB11B2" w:rsidP="00BB11B2">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44A9D25F" w14:textId="77777777" w:rsidR="00BB11B2" w:rsidRPr="00BB11B2" w:rsidRDefault="00BB11B2" w:rsidP="00BB11B2">
            <w:pPr>
              <w:rPr>
                <w:rFonts w:asciiTheme="minorHAnsi" w:hAnsiTheme="minorHAnsi" w:cstheme="minorHAnsi"/>
                <w:sz w:val="18"/>
                <w:szCs w:val="18"/>
              </w:rPr>
            </w:pPr>
            <w:r w:rsidRPr="00BB11B2">
              <w:rPr>
                <w:rFonts w:asciiTheme="minorHAnsi" w:hAnsiTheme="minorHAnsi" w:cstheme="minorHAnsi"/>
                <w:sz w:val="18"/>
                <w:szCs w:val="18"/>
              </w:rPr>
              <w:t>systemy antywłamaniowe,</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1F85436" w14:textId="77777777" w:rsidR="00BB11B2" w:rsidRPr="00BB11B2" w:rsidRDefault="00BB11B2" w:rsidP="00BB11B2">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6EC38351" w14:textId="77777777" w:rsidR="00BB11B2" w:rsidRPr="00BB11B2" w:rsidRDefault="00BB11B2" w:rsidP="00BB11B2">
            <w:pPr>
              <w:rPr>
                <w:rFonts w:asciiTheme="minorHAnsi" w:hAnsiTheme="minorHAnsi" w:cstheme="minorHAnsi"/>
                <w:sz w:val="18"/>
                <w:szCs w:val="18"/>
              </w:rPr>
            </w:pPr>
          </w:p>
        </w:tc>
      </w:tr>
      <w:tr w:rsidR="00BB11B2" w:rsidRPr="00BB11B2" w14:paraId="3F7224AF" w14:textId="77777777" w:rsidTr="00831CC9">
        <w:trPr>
          <w:trHeight w:val="315"/>
        </w:trPr>
        <w:tc>
          <w:tcPr>
            <w:tcW w:w="1486" w:type="dxa"/>
            <w:vMerge/>
            <w:tcBorders>
              <w:top w:val="nil"/>
              <w:left w:val="single" w:sz="8" w:space="0" w:color="auto"/>
              <w:bottom w:val="single" w:sz="8" w:space="0" w:color="auto"/>
              <w:right w:val="single" w:sz="8" w:space="0" w:color="auto"/>
            </w:tcBorders>
            <w:vAlign w:val="center"/>
            <w:hideMark/>
          </w:tcPr>
          <w:p w14:paraId="3730AC96" w14:textId="77777777" w:rsidR="00BB11B2" w:rsidRPr="00BB11B2" w:rsidRDefault="00BB11B2" w:rsidP="00BB11B2">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6159C444" w14:textId="77777777" w:rsidR="00BB11B2" w:rsidRPr="00BB11B2" w:rsidRDefault="00BB11B2" w:rsidP="00BB11B2">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4BCB535F" w14:textId="77777777" w:rsidR="00BB11B2" w:rsidRPr="00BB11B2" w:rsidRDefault="00BB11B2" w:rsidP="00BB11B2">
            <w:pPr>
              <w:rPr>
                <w:rFonts w:asciiTheme="minorHAnsi" w:hAnsiTheme="minorHAnsi" w:cstheme="minorHAnsi"/>
                <w:sz w:val="18"/>
                <w:szCs w:val="18"/>
              </w:rPr>
            </w:pPr>
            <w:r w:rsidRPr="00BB11B2">
              <w:rPr>
                <w:rFonts w:asciiTheme="minorHAnsi" w:hAnsiTheme="minorHAnsi" w:cstheme="minorHAnsi"/>
                <w:sz w:val="18"/>
                <w:szCs w:val="18"/>
              </w:rPr>
              <w:t xml:space="preserve">działanie grup interwencyjnych,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4A4837" w14:textId="77777777" w:rsidR="00BB11B2" w:rsidRPr="00BB11B2" w:rsidRDefault="00BB11B2" w:rsidP="00BB11B2">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06C1449E" w14:textId="77777777" w:rsidR="00BB11B2" w:rsidRPr="00BB11B2" w:rsidRDefault="00BB11B2" w:rsidP="00BB11B2">
            <w:pPr>
              <w:rPr>
                <w:rFonts w:asciiTheme="minorHAnsi" w:hAnsiTheme="minorHAnsi" w:cstheme="minorHAnsi"/>
                <w:sz w:val="18"/>
                <w:szCs w:val="18"/>
              </w:rPr>
            </w:pPr>
          </w:p>
        </w:tc>
      </w:tr>
    </w:tbl>
    <w:p w14:paraId="36F997AE" w14:textId="77777777" w:rsidR="00BB11B2" w:rsidRPr="00BB11B2" w:rsidRDefault="00BB11B2" w:rsidP="00BB11B2">
      <w:pPr>
        <w:tabs>
          <w:tab w:val="left" w:pos="709"/>
        </w:tabs>
        <w:ind w:right="-284"/>
        <w:rPr>
          <w:rFonts w:asciiTheme="minorHAnsi" w:hAnsiTheme="minorHAnsi" w:cstheme="minorHAnsi"/>
        </w:rPr>
      </w:pPr>
    </w:p>
    <w:tbl>
      <w:tblPr>
        <w:tblW w:w="8120" w:type="dxa"/>
        <w:jc w:val="center"/>
        <w:tblLayout w:type="fixed"/>
        <w:tblCellMar>
          <w:left w:w="70" w:type="dxa"/>
          <w:right w:w="70" w:type="dxa"/>
        </w:tblCellMar>
        <w:tblLook w:val="0000" w:firstRow="0" w:lastRow="0" w:firstColumn="0" w:lastColumn="0" w:noHBand="0" w:noVBand="0"/>
      </w:tblPr>
      <w:tblGrid>
        <w:gridCol w:w="4059"/>
        <w:gridCol w:w="4061"/>
      </w:tblGrid>
      <w:tr w:rsidR="00BB11B2" w:rsidRPr="00BB11B2" w14:paraId="1DD6EDA4" w14:textId="77777777" w:rsidTr="00F45E03">
        <w:trPr>
          <w:trHeight w:hRule="exact" w:val="1096"/>
          <w:jc w:val="center"/>
        </w:trPr>
        <w:tc>
          <w:tcPr>
            <w:tcW w:w="4059" w:type="dxa"/>
            <w:tcBorders>
              <w:top w:val="single" w:sz="4" w:space="0" w:color="000000"/>
              <w:left w:val="single" w:sz="4" w:space="0" w:color="000000"/>
              <w:bottom w:val="single" w:sz="4" w:space="0" w:color="000000"/>
              <w:right w:val="single" w:sz="4" w:space="0" w:color="000000"/>
            </w:tcBorders>
            <w:vAlign w:val="center"/>
          </w:tcPr>
          <w:p w14:paraId="203CBEC3" w14:textId="77777777" w:rsidR="00BB11B2" w:rsidRPr="00BB11B2" w:rsidRDefault="00BB11B2" w:rsidP="00BB11B2">
            <w:pPr>
              <w:widowControl w:val="0"/>
              <w:tabs>
                <w:tab w:val="left" w:pos="709"/>
              </w:tabs>
              <w:rPr>
                <w:rFonts w:asciiTheme="minorHAnsi" w:hAnsiTheme="minorHAnsi" w:cstheme="minorHAnsi"/>
                <w:szCs w:val="20"/>
              </w:rPr>
            </w:pPr>
          </w:p>
        </w:tc>
        <w:tc>
          <w:tcPr>
            <w:tcW w:w="4061" w:type="dxa"/>
            <w:tcBorders>
              <w:top w:val="single" w:sz="4" w:space="0" w:color="000000"/>
              <w:left w:val="single" w:sz="4" w:space="0" w:color="000000"/>
              <w:bottom w:val="single" w:sz="4" w:space="0" w:color="000000"/>
              <w:right w:val="single" w:sz="4" w:space="0" w:color="000000"/>
            </w:tcBorders>
            <w:vAlign w:val="bottom"/>
          </w:tcPr>
          <w:p w14:paraId="556EFC6E" w14:textId="6F9A58B0" w:rsidR="00BB11B2" w:rsidRPr="00BB11B2" w:rsidRDefault="00BB11B2" w:rsidP="00BB11B2">
            <w:pPr>
              <w:widowControl w:val="0"/>
              <w:tabs>
                <w:tab w:val="left" w:pos="709"/>
              </w:tabs>
              <w:rPr>
                <w:rFonts w:asciiTheme="minorHAnsi" w:hAnsiTheme="minorHAnsi" w:cstheme="minorHAnsi"/>
                <w:sz w:val="20"/>
                <w:szCs w:val="20"/>
              </w:rPr>
            </w:pPr>
            <w:r w:rsidRPr="00BB11B2">
              <w:rPr>
                <w:rFonts w:asciiTheme="minorHAnsi" w:hAnsiTheme="minorHAnsi" w:cstheme="minorHAnsi"/>
                <w:sz w:val="20"/>
                <w:szCs w:val="20"/>
              </w:rPr>
              <w:t>Podpis przedstawiciela Wykonawcy</w:t>
            </w:r>
          </w:p>
        </w:tc>
      </w:tr>
    </w:tbl>
    <w:p w14:paraId="2D3AF094" w14:textId="0D32043C" w:rsidR="00200F58" w:rsidRPr="009E71C9" w:rsidRDefault="00200F58" w:rsidP="009E71C9">
      <w:pPr>
        <w:spacing w:before="0" w:after="200" w:line="276" w:lineRule="auto"/>
        <w:jc w:val="left"/>
        <w:rPr>
          <w:rFonts w:asciiTheme="minorHAnsi" w:hAnsiTheme="minorHAnsi" w:cstheme="minorHAnsi"/>
          <w:b/>
          <w:bCs/>
          <w:sz w:val="14"/>
          <w:szCs w:val="20"/>
          <w:u w:val="single"/>
        </w:rPr>
      </w:pPr>
      <w:bookmarkStart w:id="34" w:name="Tytuł"/>
      <w:bookmarkStart w:id="35" w:name="_GoBack"/>
      <w:bookmarkEnd w:id="34"/>
      <w:bookmarkEnd w:id="35"/>
    </w:p>
    <w:sectPr w:rsidR="00200F58" w:rsidRPr="009E71C9" w:rsidSect="00CC08B4">
      <w:headerReference w:type="default" r:id="rId19"/>
      <w:footerReference w:type="default" r:id="rId20"/>
      <w:headerReference w:type="first" r:id="rId21"/>
      <w:pgSz w:w="11906" w:h="16838" w:code="9"/>
      <w:pgMar w:top="1418" w:right="99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398CD0" w14:textId="77777777" w:rsidR="001B2AA5" w:rsidRDefault="001B2AA5" w:rsidP="007A1C80">
      <w:pPr>
        <w:spacing w:before="0"/>
      </w:pPr>
      <w:r>
        <w:separator/>
      </w:r>
    </w:p>
  </w:endnote>
  <w:endnote w:type="continuationSeparator" w:id="0">
    <w:p w14:paraId="77BF7C7A" w14:textId="77777777" w:rsidR="001B2AA5" w:rsidRDefault="001B2AA5" w:rsidP="007A1C80">
      <w:pPr>
        <w:spacing w:before="0"/>
      </w:pPr>
      <w:r>
        <w:continuationSeparator/>
      </w:r>
    </w:p>
  </w:endnote>
  <w:endnote w:type="continuationNotice" w:id="1">
    <w:p w14:paraId="03687B1E" w14:textId="77777777" w:rsidR="001B2AA5" w:rsidRDefault="001B2AA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GoudyOldStylePl">
    <w:altName w:val="Courier New"/>
    <w:charset w:val="00"/>
    <w:family w:val="auto"/>
    <w:pitch w:val="variable"/>
  </w:font>
  <w:font w:name="Franklin Gothic Book">
    <w:panose1 w:val="020B0503020102020204"/>
    <w:charset w:val="EE"/>
    <w:family w:val="swiss"/>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KO Bank Polski">
    <w:altName w:val="Arial"/>
    <w:charset w:val="00"/>
    <w:family w:val="swiss"/>
    <w:pitch w:val="variable"/>
  </w:font>
  <w:font w:name="Lucida Sans Unicode">
    <w:panose1 w:val="020B0602030504020204"/>
    <w:charset w:val="EE"/>
    <w:family w:val="swiss"/>
    <w:pitch w:val="variable"/>
    <w:sig w:usb0="80000AFF" w:usb1="0000396B" w:usb2="00000000" w:usb3="00000000" w:csb0="000000BF" w:csb1="00000000"/>
  </w:font>
  <w:font w:name="Arial-ItalicMT">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Helvetica Neue">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font290">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3406817"/>
      <w:docPartObj>
        <w:docPartGallery w:val="Page Numbers (Bottom of Page)"/>
        <w:docPartUnique/>
      </w:docPartObj>
    </w:sdtPr>
    <w:sdtEndPr>
      <w:rPr>
        <w:rFonts w:asciiTheme="minorHAnsi" w:hAnsiTheme="minorHAnsi" w:cstheme="minorHAnsi"/>
        <w:sz w:val="20"/>
      </w:rPr>
    </w:sdtEndPr>
    <w:sdtContent>
      <w:p w14:paraId="6344C90A" w14:textId="46A16744" w:rsidR="001B2AA5" w:rsidRPr="00942D67" w:rsidRDefault="001B2AA5" w:rsidP="00942D67">
        <w:pPr>
          <w:pStyle w:val="Stopka"/>
          <w:spacing w:before="0"/>
          <w:jc w:val="right"/>
          <w:rPr>
            <w:rFonts w:asciiTheme="minorHAnsi" w:hAnsiTheme="minorHAnsi" w:cstheme="minorHAnsi"/>
            <w:sz w:val="20"/>
          </w:rPr>
        </w:pPr>
        <w:r w:rsidRPr="00942D67">
          <w:rPr>
            <w:rFonts w:asciiTheme="minorHAnsi" w:hAnsiTheme="minorHAnsi" w:cstheme="minorHAnsi"/>
            <w:sz w:val="20"/>
          </w:rPr>
          <w:t xml:space="preserve">Strona | </w:t>
        </w:r>
        <w:r w:rsidRPr="00942D67">
          <w:rPr>
            <w:rFonts w:asciiTheme="minorHAnsi" w:hAnsiTheme="minorHAnsi" w:cstheme="minorHAnsi"/>
            <w:sz w:val="20"/>
          </w:rPr>
          <w:fldChar w:fldCharType="begin"/>
        </w:r>
        <w:r w:rsidRPr="00942D67">
          <w:rPr>
            <w:rFonts w:asciiTheme="minorHAnsi" w:hAnsiTheme="minorHAnsi" w:cstheme="minorHAnsi"/>
            <w:sz w:val="20"/>
          </w:rPr>
          <w:instrText>PAGE   \* MERGEFORMAT</w:instrText>
        </w:r>
        <w:r w:rsidRPr="00942D67">
          <w:rPr>
            <w:rFonts w:asciiTheme="minorHAnsi" w:hAnsiTheme="minorHAnsi" w:cstheme="minorHAnsi"/>
            <w:sz w:val="20"/>
          </w:rPr>
          <w:fldChar w:fldCharType="separate"/>
        </w:r>
        <w:r>
          <w:rPr>
            <w:rFonts w:asciiTheme="minorHAnsi" w:hAnsiTheme="minorHAnsi" w:cstheme="minorHAnsi"/>
            <w:noProof/>
            <w:sz w:val="20"/>
          </w:rPr>
          <w:t>47</w:t>
        </w:r>
        <w:r w:rsidRPr="00942D67">
          <w:rPr>
            <w:rFonts w:asciiTheme="minorHAnsi" w:hAnsiTheme="minorHAnsi" w:cstheme="minorHAnsi"/>
            <w:sz w:val="20"/>
          </w:rPr>
          <w:fldChar w:fldCharType="end"/>
        </w:r>
        <w:r w:rsidRPr="00942D67">
          <w:rPr>
            <w:rFonts w:asciiTheme="minorHAnsi" w:hAnsiTheme="minorHAnsi" w:cstheme="minorHAnsi"/>
            <w:sz w:val="20"/>
          </w:rPr>
          <w:t xml:space="preserve"> </w:t>
        </w:r>
      </w:p>
    </w:sdtContent>
  </w:sdt>
  <w:p w14:paraId="682CA452" w14:textId="77777777" w:rsidR="001B2AA5" w:rsidRPr="00CC08B4" w:rsidRDefault="001B2AA5">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154841"/>
      <w:docPartObj>
        <w:docPartGallery w:val="Page Numbers (Bottom of Page)"/>
        <w:docPartUnique/>
      </w:docPartObj>
    </w:sdtPr>
    <w:sdtEndPr>
      <w:rPr>
        <w:rFonts w:asciiTheme="minorHAnsi" w:hAnsiTheme="minorHAnsi" w:cstheme="minorHAnsi"/>
        <w:sz w:val="20"/>
      </w:rPr>
    </w:sdtEndPr>
    <w:sdtContent>
      <w:p w14:paraId="0407E888" w14:textId="5D9813A1" w:rsidR="001B2AA5" w:rsidRPr="006C4383" w:rsidRDefault="001B2AA5">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48</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77A6BD1" w14:textId="485549B8" w:rsidR="001B2AA5" w:rsidRPr="00902DE3" w:rsidRDefault="001B2AA5">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1CFDE892" w:rsidR="001B2AA5" w:rsidRPr="006467C1" w:rsidRDefault="001B2AA5"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102</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21910" w14:textId="77777777" w:rsidR="001B2AA5" w:rsidRDefault="001B2AA5" w:rsidP="007A1C80">
      <w:pPr>
        <w:spacing w:before="0"/>
      </w:pPr>
      <w:r>
        <w:separator/>
      </w:r>
    </w:p>
  </w:footnote>
  <w:footnote w:type="continuationSeparator" w:id="0">
    <w:p w14:paraId="73C5BD9E" w14:textId="77777777" w:rsidR="001B2AA5" w:rsidRDefault="001B2AA5" w:rsidP="007A1C80">
      <w:pPr>
        <w:spacing w:before="0"/>
      </w:pPr>
      <w:r>
        <w:continuationSeparator/>
      </w:r>
    </w:p>
  </w:footnote>
  <w:footnote w:type="continuationNotice" w:id="1">
    <w:p w14:paraId="4EF2037D" w14:textId="77777777" w:rsidR="001B2AA5" w:rsidRDefault="001B2AA5">
      <w:pPr>
        <w:spacing w:before="0"/>
      </w:pPr>
    </w:p>
  </w:footnote>
  <w:footnote w:id="2">
    <w:p w14:paraId="23B12575" w14:textId="77777777" w:rsidR="001B2AA5" w:rsidRPr="00F45E03" w:rsidRDefault="001B2AA5" w:rsidP="00BC50B7">
      <w:pPr>
        <w:rPr>
          <w:rFonts w:asciiTheme="minorHAnsi" w:eastAsiaTheme="minorHAnsi" w:hAnsiTheme="minorHAnsi" w:cstheme="minorHAnsi"/>
          <w:sz w:val="18"/>
          <w:szCs w:val="18"/>
          <w:lang w:eastAsia="en-US"/>
        </w:rPr>
      </w:pPr>
      <w:r w:rsidRPr="00F45E03">
        <w:rPr>
          <w:rStyle w:val="Odwoanieprzypisudolnego"/>
          <w:rFonts w:cstheme="minorHAnsi"/>
          <w:sz w:val="18"/>
          <w:szCs w:val="18"/>
        </w:rPr>
        <w:footnoteRef/>
      </w:r>
      <w:r w:rsidRPr="00F45E03">
        <w:rPr>
          <w:rFonts w:cstheme="minorHAnsi"/>
          <w:sz w:val="18"/>
          <w:szCs w:val="18"/>
        </w:rPr>
        <w:t xml:space="preserve"> </w:t>
      </w:r>
      <w:r w:rsidRPr="00F45E03">
        <w:rPr>
          <w:rFonts w:asciiTheme="minorHAnsi" w:eastAsiaTheme="minorHAnsi" w:hAnsiTheme="minorHAnsi" w:cstheme="minorHAnsi"/>
          <w:b/>
          <w:sz w:val="18"/>
          <w:szCs w:val="18"/>
          <w:lang w:eastAsia="en-US"/>
        </w:rPr>
        <w:t xml:space="preserve">Listy Sankcyjne </w:t>
      </w:r>
    </w:p>
    <w:p w14:paraId="5DF6CD7F" w14:textId="77777777" w:rsidR="001B2AA5" w:rsidRPr="00F45E03" w:rsidRDefault="001B2AA5" w:rsidP="00474240">
      <w:pPr>
        <w:pStyle w:val="Akapitzlist"/>
        <w:numPr>
          <w:ilvl w:val="0"/>
          <w:numId w:val="97"/>
        </w:numPr>
        <w:tabs>
          <w:tab w:val="left" w:pos="284"/>
        </w:tabs>
        <w:spacing w:after="0" w:line="240" w:lineRule="auto"/>
        <w:ind w:left="284" w:hanging="284"/>
        <w:jc w:val="both"/>
        <w:rPr>
          <w:rFonts w:asciiTheme="minorHAnsi" w:eastAsiaTheme="minorHAnsi" w:hAnsiTheme="minorHAnsi" w:cstheme="minorHAnsi"/>
          <w:sz w:val="18"/>
          <w:szCs w:val="18"/>
        </w:rPr>
      </w:pPr>
      <w:r w:rsidRPr="00F45E03">
        <w:rPr>
          <w:rFonts w:asciiTheme="minorHAnsi" w:eastAsiaTheme="minorHAnsi" w:hAnsiTheme="minorHAnsi" w:cstheme="minorHAnsi"/>
          <w:sz w:val="18"/>
          <w:szCs w:val="18"/>
        </w:rPr>
        <w:t>wykazy osób lub podmiotów określone w:</w:t>
      </w:r>
    </w:p>
    <w:p w14:paraId="603672BA" w14:textId="77777777" w:rsidR="001B2AA5" w:rsidRPr="00F45E03" w:rsidRDefault="001B2AA5" w:rsidP="00BC50B7">
      <w:pPr>
        <w:tabs>
          <w:tab w:val="left" w:pos="284"/>
        </w:tabs>
        <w:ind w:left="284" w:hanging="284"/>
        <w:rPr>
          <w:rFonts w:asciiTheme="minorHAnsi" w:eastAsiaTheme="minorHAnsi" w:hAnsiTheme="minorHAnsi" w:cstheme="minorHAnsi"/>
          <w:sz w:val="18"/>
          <w:szCs w:val="18"/>
          <w:lang w:eastAsia="en-US"/>
        </w:rPr>
      </w:pPr>
      <w:r w:rsidRPr="00F45E03">
        <w:rPr>
          <w:rFonts w:asciiTheme="minorHAnsi" w:eastAsiaTheme="minorHAnsi" w:hAnsiTheme="minorHAnsi" w:cstheme="minorHAnsi"/>
          <w:sz w:val="18"/>
          <w:szCs w:val="18"/>
          <w:lang w:eastAsia="en-US"/>
        </w:rPr>
        <w:t xml:space="preserve">- rozporządzeniu Rady (WE) 765/2006 z dnia 18 maja 2006 r. dotyczącym środków ograniczających w związku z sytuacją na Białorusi i udziałem Białorusi w agresji Rosji wobec Ukrainy, </w:t>
      </w:r>
    </w:p>
    <w:p w14:paraId="23DC317F" w14:textId="77777777" w:rsidR="001B2AA5" w:rsidRPr="00F45E03" w:rsidRDefault="001B2AA5" w:rsidP="00BC50B7">
      <w:pPr>
        <w:tabs>
          <w:tab w:val="left" w:pos="284"/>
        </w:tabs>
        <w:ind w:left="284" w:hanging="284"/>
        <w:rPr>
          <w:rFonts w:asciiTheme="minorHAnsi" w:eastAsiaTheme="minorHAnsi" w:hAnsiTheme="minorHAnsi" w:cstheme="minorHAnsi"/>
          <w:sz w:val="18"/>
          <w:szCs w:val="18"/>
          <w:lang w:eastAsia="en-US"/>
        </w:rPr>
      </w:pPr>
      <w:r w:rsidRPr="00F45E03">
        <w:rPr>
          <w:rFonts w:asciiTheme="minorHAnsi" w:eastAsiaTheme="minorHAnsi" w:hAnsiTheme="minorHAnsi" w:cstheme="minorHAnsi"/>
          <w:sz w:val="18"/>
          <w:szCs w:val="18"/>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5163AC81" w14:textId="6B10E3EA" w:rsidR="001B2AA5" w:rsidRPr="00F45E03" w:rsidRDefault="001B2AA5" w:rsidP="00474240">
      <w:pPr>
        <w:pStyle w:val="Akapitzlist"/>
        <w:numPr>
          <w:ilvl w:val="0"/>
          <w:numId w:val="97"/>
        </w:numPr>
        <w:tabs>
          <w:tab w:val="left" w:pos="284"/>
        </w:tabs>
        <w:spacing w:after="0" w:line="240" w:lineRule="auto"/>
        <w:ind w:left="284" w:hanging="284"/>
        <w:jc w:val="both"/>
        <w:rPr>
          <w:rFonts w:asciiTheme="minorHAnsi" w:eastAsiaTheme="minorHAnsi" w:hAnsiTheme="minorHAnsi" w:cstheme="minorHAnsi"/>
          <w:sz w:val="18"/>
          <w:szCs w:val="18"/>
        </w:rPr>
      </w:pPr>
      <w:r w:rsidRPr="00F45E03">
        <w:rPr>
          <w:rFonts w:asciiTheme="minorHAnsi" w:eastAsiaTheme="minorHAnsi" w:hAnsiTheme="minorHAnsi" w:cstheme="minorHAnsi"/>
          <w:sz w:val="18"/>
          <w:szCs w:val="18"/>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 z postępowania o udzielenie zamówienia publicznego lub konkursu prowadzonego na podstawie ustawy z dnia 11 września 2019 r. - Prawo zamówień publicznych.</w:t>
      </w:r>
    </w:p>
  </w:footnote>
  <w:footnote w:id="3">
    <w:p w14:paraId="77DDA2C2" w14:textId="77777777" w:rsidR="001B2AA5" w:rsidRPr="00F45E03" w:rsidRDefault="001B2AA5" w:rsidP="00BC50B7">
      <w:pPr>
        <w:pStyle w:val="Tekstprzypisudolnego"/>
        <w:rPr>
          <w:rFonts w:asciiTheme="minorHAnsi" w:eastAsiaTheme="minorHAnsi" w:hAnsiTheme="minorHAnsi" w:cstheme="minorHAnsi"/>
          <w:sz w:val="18"/>
          <w:szCs w:val="18"/>
          <w:lang w:eastAsia="en-US"/>
        </w:rPr>
      </w:pPr>
      <w:r w:rsidRPr="00F45E03">
        <w:rPr>
          <w:rFonts w:asciiTheme="minorHAnsi" w:eastAsiaTheme="minorHAnsi" w:hAnsiTheme="minorHAnsi" w:cstheme="minorHAnsi"/>
          <w:sz w:val="18"/>
          <w:szCs w:val="18"/>
          <w:vertAlign w:val="superscript"/>
          <w:lang w:eastAsia="en-US"/>
        </w:rPr>
        <w:footnoteRef/>
      </w:r>
      <w:r w:rsidRPr="00F45E03">
        <w:rPr>
          <w:rFonts w:asciiTheme="minorHAnsi" w:eastAsiaTheme="minorHAnsi" w:hAnsiTheme="minorHAnsi" w:cstheme="minorHAnsi"/>
          <w:sz w:val="18"/>
          <w:szCs w:val="18"/>
          <w:lang w:eastAsia="en-US"/>
        </w:rPr>
        <w:t xml:space="preserve"> w rozumieniu ustawy z dnia 1 marca 2018 r. o przeciwdziałaniu praniu pieniędzy oraz finansowaniu terroryzmu,</w:t>
      </w:r>
    </w:p>
  </w:footnote>
  <w:footnote w:id="4">
    <w:p w14:paraId="0CB9DAC6" w14:textId="77777777" w:rsidR="001B2AA5" w:rsidRPr="00891EB7" w:rsidRDefault="001B2AA5" w:rsidP="00BC50B7">
      <w:pPr>
        <w:pStyle w:val="Tekstprzypisudolnego"/>
        <w:rPr>
          <w:rFonts w:ascii="Arial" w:eastAsiaTheme="minorHAnsi" w:hAnsi="Arial" w:cs="Arial"/>
          <w:sz w:val="16"/>
          <w:szCs w:val="16"/>
          <w:lang w:eastAsia="en-US"/>
        </w:rPr>
      </w:pPr>
      <w:r w:rsidRPr="00F45E03">
        <w:rPr>
          <w:rFonts w:asciiTheme="minorHAnsi" w:eastAsiaTheme="minorHAnsi" w:hAnsiTheme="minorHAnsi" w:cstheme="minorHAnsi"/>
          <w:sz w:val="18"/>
          <w:szCs w:val="18"/>
          <w:vertAlign w:val="superscript"/>
          <w:lang w:eastAsia="en-US"/>
        </w:rPr>
        <w:footnoteRef/>
      </w:r>
      <w:r w:rsidRPr="00F45E03">
        <w:rPr>
          <w:rFonts w:asciiTheme="minorHAnsi" w:eastAsiaTheme="minorHAnsi" w:hAnsiTheme="minorHAnsi" w:cstheme="minorHAnsi"/>
          <w:sz w:val="18"/>
          <w:szCs w:val="18"/>
          <w:lang w:eastAsia="en-US"/>
        </w:rPr>
        <w:t xml:space="preserve"> w rozumieniu art. 3 ust. 1 pkt 37 ustawy z dnia 29 września 1994 r. o rachunkowości.</w:t>
      </w:r>
    </w:p>
  </w:footnote>
  <w:footnote w:id="5">
    <w:p w14:paraId="70A88A8E" w14:textId="77777777" w:rsidR="001B2AA5" w:rsidRDefault="001B2AA5" w:rsidP="00BB11B2">
      <w:pPr>
        <w:pStyle w:val="Tekstprzypisudolnego"/>
      </w:pPr>
      <w:r>
        <w:rPr>
          <w:rStyle w:val="Odwoanieprzypisudolnego"/>
        </w:rPr>
        <w:footnoteRef/>
      </w:r>
      <w:r>
        <w:t xml:space="preserve"> </w:t>
      </w:r>
      <w:r w:rsidRPr="00F174D4">
        <w:rPr>
          <w:rFonts w:cstheme="minorHAnsi"/>
          <w:sz w:val="16"/>
          <w:szCs w:val="16"/>
        </w:rPr>
        <w:t>Minimalne wymagania, które jest zobowiązany spełn</w:t>
      </w:r>
      <w:r>
        <w:rPr>
          <w:rFonts w:cstheme="minorHAnsi"/>
          <w:sz w:val="16"/>
          <w:szCs w:val="16"/>
        </w:rPr>
        <w:t xml:space="preserve">ić Wykonawca zostały oznaczone </w:t>
      </w:r>
      <w:r w:rsidRPr="00F174D4">
        <w:rPr>
          <w:rFonts w:cstheme="minorHAnsi"/>
          <w:sz w:val="16"/>
          <w:szCs w:val="16"/>
        </w:rPr>
        <w:t>w następujący sposób: 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1B2AA5" w:rsidRPr="00DD3397" w14:paraId="66786349" w14:textId="77777777" w:rsidTr="007E4C27">
      <w:trPr>
        <w:cantSplit/>
        <w:trHeight w:val="284"/>
      </w:trPr>
      <w:tc>
        <w:tcPr>
          <w:tcW w:w="6486" w:type="dxa"/>
          <w:tcBorders>
            <w:top w:val="nil"/>
            <w:left w:val="nil"/>
            <w:bottom w:val="nil"/>
            <w:right w:val="nil"/>
          </w:tcBorders>
        </w:tcPr>
        <w:p w14:paraId="18ECAC9A" w14:textId="5C788696" w:rsidR="001B2AA5" w:rsidRPr="00DD3397" w:rsidRDefault="001B2AA5" w:rsidP="00121F3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4AA63CD4" w14:textId="77777777" w:rsidR="001B2AA5" w:rsidRPr="00DD3397" w:rsidRDefault="001B2AA5"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1B2AA5" w:rsidRPr="00DD3397" w14:paraId="7367C565" w14:textId="77777777" w:rsidTr="007E4C27">
      <w:trPr>
        <w:cantSplit/>
      </w:trPr>
      <w:tc>
        <w:tcPr>
          <w:tcW w:w="6486" w:type="dxa"/>
          <w:tcBorders>
            <w:top w:val="nil"/>
            <w:left w:val="nil"/>
            <w:bottom w:val="single" w:sz="4" w:space="0" w:color="auto"/>
            <w:right w:val="nil"/>
          </w:tcBorders>
          <w:vAlign w:val="center"/>
        </w:tcPr>
        <w:p w14:paraId="3385D24B" w14:textId="77777777" w:rsidR="001B2AA5" w:rsidRPr="00DD3397" w:rsidRDefault="001B2AA5"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2FE15ADE" w14:textId="252AA700" w:rsidR="001B2AA5" w:rsidRPr="006B4A38" w:rsidRDefault="001B2AA5" w:rsidP="005C6F8F">
          <w:pPr>
            <w:pStyle w:val="Nagwek"/>
            <w:spacing w:before="0"/>
            <w:jc w:val="right"/>
            <w:rPr>
              <w:rFonts w:asciiTheme="minorHAnsi" w:hAnsiTheme="minorHAnsi" w:cstheme="minorHAnsi"/>
              <w:bCs/>
              <w:sz w:val="18"/>
              <w:szCs w:val="18"/>
            </w:rPr>
          </w:pPr>
          <w:r w:rsidRPr="005C7335">
            <w:rPr>
              <w:rFonts w:asciiTheme="minorHAnsi" w:hAnsiTheme="minorHAnsi" w:cstheme="minorHAnsi"/>
              <w:b/>
              <w:bCs/>
              <w:sz w:val="18"/>
              <w:szCs w:val="18"/>
            </w:rPr>
            <w:t>1200/BW00/ZT/KZ/2023/00000</w:t>
          </w:r>
          <w:r>
            <w:rPr>
              <w:rFonts w:asciiTheme="minorHAnsi" w:hAnsiTheme="minorHAnsi" w:cstheme="minorHAnsi"/>
              <w:b/>
              <w:bCs/>
              <w:sz w:val="18"/>
              <w:szCs w:val="18"/>
            </w:rPr>
            <w:t>71161</w:t>
          </w:r>
        </w:p>
      </w:tc>
    </w:tr>
  </w:tbl>
  <w:p w14:paraId="6F0CB038" w14:textId="77777777" w:rsidR="001B2AA5" w:rsidRPr="00C842CA" w:rsidRDefault="001B2AA5" w:rsidP="00942D67">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9"/>
      <w:gridCol w:w="3301"/>
    </w:tblGrid>
    <w:tr w:rsidR="001B2AA5" w:rsidRPr="00DD3397" w14:paraId="586C100C" w14:textId="77777777" w:rsidTr="005C6F8F">
      <w:trPr>
        <w:cantSplit/>
        <w:trHeight w:val="284"/>
      </w:trPr>
      <w:tc>
        <w:tcPr>
          <w:tcW w:w="6489" w:type="dxa"/>
          <w:tcBorders>
            <w:top w:val="nil"/>
            <w:left w:val="nil"/>
            <w:bottom w:val="nil"/>
            <w:right w:val="nil"/>
          </w:tcBorders>
        </w:tcPr>
        <w:p w14:paraId="4BD59EEF" w14:textId="77777777" w:rsidR="001B2AA5" w:rsidRPr="00DD3397" w:rsidRDefault="001B2AA5" w:rsidP="00121F3A">
          <w:pPr>
            <w:pStyle w:val="Nagwek"/>
            <w:spacing w:before="0"/>
            <w:jc w:val="left"/>
            <w:rPr>
              <w:rFonts w:asciiTheme="minorHAnsi" w:hAnsiTheme="minorHAnsi" w:cstheme="minorHAnsi"/>
              <w:b/>
              <w:bCs/>
              <w:sz w:val="18"/>
              <w:szCs w:val="18"/>
            </w:rPr>
          </w:pPr>
        </w:p>
      </w:tc>
      <w:tc>
        <w:tcPr>
          <w:tcW w:w="3301" w:type="dxa"/>
          <w:tcBorders>
            <w:top w:val="nil"/>
            <w:left w:val="nil"/>
            <w:bottom w:val="nil"/>
            <w:right w:val="nil"/>
          </w:tcBorders>
          <w:vAlign w:val="center"/>
        </w:tcPr>
        <w:p w14:paraId="5D3F1741" w14:textId="77777777" w:rsidR="001B2AA5" w:rsidRPr="00DD3397" w:rsidRDefault="001B2AA5"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1B2AA5" w:rsidRPr="00F737B7" w14:paraId="420F57F5" w14:textId="77777777" w:rsidTr="005C6F8F">
      <w:trPr>
        <w:cantSplit/>
      </w:trPr>
      <w:tc>
        <w:tcPr>
          <w:tcW w:w="6489" w:type="dxa"/>
          <w:tcBorders>
            <w:top w:val="nil"/>
            <w:left w:val="nil"/>
            <w:bottom w:val="single" w:sz="4" w:space="0" w:color="auto"/>
            <w:right w:val="nil"/>
          </w:tcBorders>
          <w:vAlign w:val="center"/>
        </w:tcPr>
        <w:p w14:paraId="44B08ABB" w14:textId="77777777" w:rsidR="001B2AA5" w:rsidRPr="00DD3397" w:rsidRDefault="001B2AA5"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1" w:type="dxa"/>
          <w:tcBorders>
            <w:top w:val="nil"/>
            <w:left w:val="nil"/>
            <w:bottom w:val="single" w:sz="4" w:space="0" w:color="auto"/>
            <w:right w:val="nil"/>
          </w:tcBorders>
          <w:vAlign w:val="center"/>
        </w:tcPr>
        <w:p w14:paraId="43C6F0C4" w14:textId="250B2D78" w:rsidR="001B2AA5" w:rsidRPr="00F737B7" w:rsidRDefault="001B2AA5" w:rsidP="005C6F8F">
          <w:pPr>
            <w:pStyle w:val="Nagwek"/>
            <w:spacing w:before="0"/>
            <w:jc w:val="right"/>
            <w:rPr>
              <w:rFonts w:asciiTheme="minorHAnsi" w:hAnsiTheme="minorHAnsi" w:cstheme="minorHAnsi"/>
              <w:b/>
              <w:bCs/>
              <w:sz w:val="18"/>
              <w:szCs w:val="18"/>
            </w:rPr>
          </w:pPr>
          <w:r w:rsidRPr="005C7335">
            <w:rPr>
              <w:rFonts w:asciiTheme="minorHAnsi" w:hAnsiTheme="minorHAnsi" w:cstheme="minorHAnsi"/>
              <w:b/>
              <w:bCs/>
              <w:sz w:val="18"/>
              <w:szCs w:val="18"/>
            </w:rPr>
            <w:t>1200/BW00/ZT/KZ/2023/00000</w:t>
          </w:r>
          <w:r>
            <w:rPr>
              <w:rFonts w:asciiTheme="minorHAnsi" w:hAnsiTheme="minorHAnsi" w:cstheme="minorHAnsi"/>
              <w:b/>
              <w:bCs/>
              <w:sz w:val="18"/>
              <w:szCs w:val="18"/>
            </w:rPr>
            <w:t>71161</w:t>
          </w:r>
        </w:p>
      </w:tc>
    </w:tr>
  </w:tbl>
  <w:p w14:paraId="61AE3A27" w14:textId="77777777" w:rsidR="001B2AA5" w:rsidRPr="00121F3A" w:rsidRDefault="001B2AA5"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1B2AA5" w:rsidRPr="00DD3397" w14:paraId="24CD1EE5" w14:textId="77777777" w:rsidTr="00B047D1">
      <w:trPr>
        <w:cantSplit/>
        <w:trHeight w:val="284"/>
      </w:trPr>
      <w:tc>
        <w:tcPr>
          <w:tcW w:w="6486" w:type="dxa"/>
          <w:tcBorders>
            <w:top w:val="nil"/>
            <w:left w:val="nil"/>
            <w:bottom w:val="nil"/>
            <w:right w:val="nil"/>
          </w:tcBorders>
        </w:tcPr>
        <w:p w14:paraId="5371FC05" w14:textId="77777777" w:rsidR="001B2AA5" w:rsidRPr="00DD3397" w:rsidRDefault="001B2AA5" w:rsidP="00031B2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56DE2F65" w14:textId="77777777" w:rsidR="001B2AA5" w:rsidRPr="00DD3397" w:rsidRDefault="001B2AA5" w:rsidP="00031B2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1B2AA5" w:rsidRPr="00DD3397" w14:paraId="138502FA" w14:textId="77777777" w:rsidTr="00B047D1">
      <w:trPr>
        <w:cantSplit/>
      </w:trPr>
      <w:tc>
        <w:tcPr>
          <w:tcW w:w="6486" w:type="dxa"/>
          <w:tcBorders>
            <w:top w:val="nil"/>
            <w:left w:val="nil"/>
            <w:bottom w:val="single" w:sz="4" w:space="0" w:color="auto"/>
            <w:right w:val="nil"/>
          </w:tcBorders>
          <w:vAlign w:val="center"/>
        </w:tcPr>
        <w:p w14:paraId="6C26EB90" w14:textId="77777777" w:rsidR="001B2AA5" w:rsidRPr="00DD3397" w:rsidRDefault="001B2AA5" w:rsidP="00031B2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2C27F23E" w14:textId="37E81CCA" w:rsidR="001B2AA5" w:rsidRPr="006B4A38" w:rsidRDefault="001B2AA5" w:rsidP="00031B2A">
          <w:pPr>
            <w:pStyle w:val="Nagwek"/>
            <w:spacing w:before="0"/>
            <w:jc w:val="right"/>
            <w:rPr>
              <w:rFonts w:asciiTheme="minorHAnsi" w:hAnsiTheme="minorHAnsi" w:cstheme="minorHAnsi"/>
              <w:bCs/>
              <w:sz w:val="18"/>
              <w:szCs w:val="18"/>
            </w:rPr>
          </w:pPr>
          <w:r w:rsidRPr="005C7335">
            <w:rPr>
              <w:rFonts w:asciiTheme="minorHAnsi" w:hAnsiTheme="minorHAnsi" w:cstheme="minorHAnsi"/>
              <w:b/>
              <w:bCs/>
              <w:sz w:val="18"/>
              <w:szCs w:val="18"/>
            </w:rPr>
            <w:t>1200/BW00/ZT/KZ/2023/0000025458</w:t>
          </w:r>
        </w:p>
      </w:tc>
    </w:tr>
  </w:tbl>
  <w:p w14:paraId="10775515" w14:textId="7FE214E0" w:rsidR="001B2AA5" w:rsidRPr="00031B2A" w:rsidRDefault="001B2AA5" w:rsidP="00031B2A">
    <w:pPr>
      <w:pStyle w:val="Nagwek"/>
      <w:spacing w:before="0"/>
      <w:rPr>
        <w:rFonts w:asciiTheme="minorHAnsi" w:hAnsiTheme="minorHAnsi" w:cstheme="minorHAnsi"/>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5EDFF" w14:textId="77777777" w:rsidR="001B2AA5" w:rsidRPr="00933E1D" w:rsidRDefault="001B2AA5">
    <w:pPr>
      <w:pStyle w:val="Nagwek"/>
      <w:rPr>
        <w:sz w:val="20"/>
        <w:szCs w:val="20"/>
      </w:rPr>
    </w:pPr>
    <w:r>
      <w:rPr>
        <w:bCs/>
        <w:sz w:val="20"/>
        <w:szCs w:val="20"/>
      </w:rPr>
      <w:tab/>
    </w:r>
    <w:r>
      <w:rPr>
        <w:bCs/>
        <w:sz w:val="20"/>
        <w:szCs w:val="20"/>
      </w:rPr>
      <w:tab/>
    </w:r>
  </w:p>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1B2AA5" w:rsidRPr="00DD3397" w14:paraId="7B656C5E" w14:textId="77777777" w:rsidTr="00B047D1">
      <w:trPr>
        <w:cantSplit/>
        <w:trHeight w:val="284"/>
      </w:trPr>
      <w:tc>
        <w:tcPr>
          <w:tcW w:w="6486" w:type="dxa"/>
          <w:tcBorders>
            <w:top w:val="nil"/>
            <w:left w:val="nil"/>
            <w:bottom w:val="nil"/>
            <w:right w:val="nil"/>
          </w:tcBorders>
        </w:tcPr>
        <w:p w14:paraId="2FA1730B" w14:textId="77777777" w:rsidR="001B2AA5" w:rsidRPr="00DD3397" w:rsidRDefault="001B2AA5" w:rsidP="00031B2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5FC749C1" w14:textId="77777777" w:rsidR="001B2AA5" w:rsidRPr="00DD3397" w:rsidRDefault="001B2AA5" w:rsidP="00031B2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1B2AA5" w:rsidRPr="00DD3397" w14:paraId="57C60CE0" w14:textId="77777777" w:rsidTr="00B047D1">
      <w:trPr>
        <w:cantSplit/>
      </w:trPr>
      <w:tc>
        <w:tcPr>
          <w:tcW w:w="6486" w:type="dxa"/>
          <w:tcBorders>
            <w:top w:val="nil"/>
            <w:left w:val="nil"/>
            <w:bottom w:val="single" w:sz="4" w:space="0" w:color="auto"/>
            <w:right w:val="nil"/>
          </w:tcBorders>
          <w:vAlign w:val="center"/>
        </w:tcPr>
        <w:p w14:paraId="7CFB4AA1" w14:textId="77777777" w:rsidR="001B2AA5" w:rsidRPr="00DD3397" w:rsidRDefault="001B2AA5" w:rsidP="00031B2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4F6B05B0" w14:textId="47286A43" w:rsidR="001B2AA5" w:rsidRPr="006B4A38" w:rsidRDefault="001B2AA5" w:rsidP="00031B2A">
          <w:pPr>
            <w:pStyle w:val="Nagwek"/>
            <w:spacing w:before="0"/>
            <w:jc w:val="right"/>
            <w:rPr>
              <w:rFonts w:asciiTheme="minorHAnsi" w:hAnsiTheme="minorHAnsi" w:cstheme="minorHAnsi"/>
              <w:bCs/>
              <w:sz w:val="18"/>
              <w:szCs w:val="18"/>
            </w:rPr>
          </w:pPr>
          <w:r w:rsidRPr="005C7335">
            <w:rPr>
              <w:rFonts w:asciiTheme="minorHAnsi" w:hAnsiTheme="minorHAnsi" w:cstheme="minorHAnsi"/>
              <w:b/>
              <w:bCs/>
              <w:sz w:val="18"/>
              <w:szCs w:val="18"/>
            </w:rPr>
            <w:t>1200/BW00/ZT/KZ/2023/0000025458</w:t>
          </w:r>
        </w:p>
      </w:tc>
    </w:tr>
  </w:tbl>
  <w:p w14:paraId="1696B5CC" w14:textId="6545ED2B" w:rsidR="001B2AA5" w:rsidRPr="00031B2A" w:rsidRDefault="001B2AA5" w:rsidP="00031B2A">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6"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8"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1"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2"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7"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9"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20" w15:restartNumberingAfterBreak="0">
    <w:nsid w:val="0000001D"/>
    <w:multiLevelType w:val="multilevel"/>
    <w:tmpl w:val="0000001D"/>
    <w:name w:val="WW8Num29"/>
    <w:lvl w:ilvl="0">
      <w:start w:val="2"/>
      <w:numFmt w:val="decimal"/>
      <w:pStyle w:val="Wypunktowanie"/>
      <w:lvlText w:val="%1."/>
      <w:lvlJc w:val="left"/>
      <w:pPr>
        <w:tabs>
          <w:tab w:val="num" w:pos="360"/>
        </w:tabs>
        <w:ind w:left="360" w:hanging="360"/>
      </w:pPr>
      <w:rPr>
        <w:rFonts w:ascii="Symbol" w:hAnsi="Symbol" w:cs="Symbol"/>
      </w:rPr>
    </w:lvl>
    <w:lvl w:ilvl="1">
      <w:start w:val="2"/>
      <w:numFmt w:val="decimal"/>
      <w:lvlText w:val="%1.%2."/>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decimal"/>
      <w:lvlText w:val="%4.."/>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1" w15:restartNumberingAfterBreak="0">
    <w:nsid w:val="0000001E"/>
    <w:multiLevelType w:val="multilevel"/>
    <w:tmpl w:val="0000001E"/>
    <w:name w:val="WW8Num30"/>
    <w:lvl w:ilvl="0">
      <w:start w:val="2"/>
      <w:numFmt w:val="decimal"/>
      <w:pStyle w:val="Nagwek10"/>
      <w:lvlText w:val="%1."/>
      <w:lvlJc w:val="left"/>
      <w:pPr>
        <w:tabs>
          <w:tab w:val="num" w:pos="360"/>
        </w:tabs>
        <w:ind w:left="360" w:hanging="360"/>
      </w:pPr>
      <w:rPr>
        <w:rFonts w:cs="Times New Roman"/>
      </w:rPr>
    </w:lvl>
    <w:lvl w:ilvl="1">
      <w:start w:val="1"/>
      <w:numFmt w:val="decimal"/>
      <w:lvlText w:val="%1.%2."/>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decimal"/>
      <w:lvlText w:val="%4.."/>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2"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00B31107"/>
    <w:multiLevelType w:val="hybridMultilevel"/>
    <w:tmpl w:val="DE5853F2"/>
    <w:lvl w:ilvl="0" w:tplc="30D0F7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1461939"/>
    <w:multiLevelType w:val="hybridMultilevel"/>
    <w:tmpl w:val="0B88A1EC"/>
    <w:lvl w:ilvl="0" w:tplc="04150017">
      <w:start w:val="1"/>
      <w:numFmt w:val="lowerLetter"/>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5" w15:restartNumberingAfterBreak="0">
    <w:nsid w:val="014E4769"/>
    <w:multiLevelType w:val="multilevel"/>
    <w:tmpl w:val="1A6CF68A"/>
    <w:lvl w:ilvl="0">
      <w:start w:val="1"/>
      <w:numFmt w:val="decimal"/>
      <w:lvlText w:val="%1."/>
      <w:lvlJc w:val="left"/>
      <w:pPr>
        <w:ind w:left="360" w:hanging="360"/>
      </w:pPr>
      <w:rPr>
        <w:rFonts w:asciiTheme="minorHAnsi" w:eastAsia="Times New Roman" w:hAnsiTheme="minorHAnsi" w:cstheme="minorHAnsi"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01DA3363"/>
    <w:multiLevelType w:val="hybridMultilevel"/>
    <w:tmpl w:val="AB68589A"/>
    <w:lvl w:ilvl="0" w:tplc="04150017">
      <w:start w:val="1"/>
      <w:numFmt w:val="lowerLetter"/>
      <w:lvlText w:val="%1)"/>
      <w:lvlJc w:val="left"/>
      <w:pPr>
        <w:ind w:left="493" w:hanging="360"/>
      </w:pPr>
      <w:rPr>
        <w:rFonts w:cs="Times New Roman"/>
      </w:rPr>
    </w:lvl>
    <w:lvl w:ilvl="1" w:tplc="04150019" w:tentative="1">
      <w:start w:val="1"/>
      <w:numFmt w:val="lowerLetter"/>
      <w:lvlText w:val="%2."/>
      <w:lvlJc w:val="left"/>
      <w:pPr>
        <w:ind w:left="1213" w:hanging="360"/>
      </w:pPr>
      <w:rPr>
        <w:rFonts w:cs="Times New Roman"/>
      </w:rPr>
    </w:lvl>
    <w:lvl w:ilvl="2" w:tplc="0415001B" w:tentative="1">
      <w:start w:val="1"/>
      <w:numFmt w:val="lowerRoman"/>
      <w:lvlText w:val="%3."/>
      <w:lvlJc w:val="right"/>
      <w:pPr>
        <w:ind w:left="1933" w:hanging="180"/>
      </w:pPr>
      <w:rPr>
        <w:rFonts w:cs="Times New Roman"/>
      </w:rPr>
    </w:lvl>
    <w:lvl w:ilvl="3" w:tplc="0415000F" w:tentative="1">
      <w:start w:val="1"/>
      <w:numFmt w:val="decimal"/>
      <w:lvlText w:val="%4."/>
      <w:lvlJc w:val="left"/>
      <w:pPr>
        <w:ind w:left="2653" w:hanging="360"/>
      </w:pPr>
      <w:rPr>
        <w:rFonts w:cs="Times New Roman"/>
      </w:rPr>
    </w:lvl>
    <w:lvl w:ilvl="4" w:tplc="04150019" w:tentative="1">
      <w:start w:val="1"/>
      <w:numFmt w:val="lowerLetter"/>
      <w:lvlText w:val="%5."/>
      <w:lvlJc w:val="left"/>
      <w:pPr>
        <w:ind w:left="3373" w:hanging="360"/>
      </w:pPr>
      <w:rPr>
        <w:rFonts w:cs="Times New Roman"/>
      </w:rPr>
    </w:lvl>
    <w:lvl w:ilvl="5" w:tplc="0415001B" w:tentative="1">
      <w:start w:val="1"/>
      <w:numFmt w:val="lowerRoman"/>
      <w:lvlText w:val="%6."/>
      <w:lvlJc w:val="right"/>
      <w:pPr>
        <w:ind w:left="4093" w:hanging="180"/>
      </w:pPr>
      <w:rPr>
        <w:rFonts w:cs="Times New Roman"/>
      </w:rPr>
    </w:lvl>
    <w:lvl w:ilvl="6" w:tplc="0415000F" w:tentative="1">
      <w:start w:val="1"/>
      <w:numFmt w:val="decimal"/>
      <w:lvlText w:val="%7."/>
      <w:lvlJc w:val="left"/>
      <w:pPr>
        <w:ind w:left="4813" w:hanging="360"/>
      </w:pPr>
      <w:rPr>
        <w:rFonts w:cs="Times New Roman"/>
      </w:rPr>
    </w:lvl>
    <w:lvl w:ilvl="7" w:tplc="04150019" w:tentative="1">
      <w:start w:val="1"/>
      <w:numFmt w:val="lowerLetter"/>
      <w:lvlText w:val="%8."/>
      <w:lvlJc w:val="left"/>
      <w:pPr>
        <w:ind w:left="5533" w:hanging="360"/>
      </w:pPr>
      <w:rPr>
        <w:rFonts w:cs="Times New Roman"/>
      </w:rPr>
    </w:lvl>
    <w:lvl w:ilvl="8" w:tplc="0415001B" w:tentative="1">
      <w:start w:val="1"/>
      <w:numFmt w:val="lowerRoman"/>
      <w:lvlText w:val="%9."/>
      <w:lvlJc w:val="right"/>
      <w:pPr>
        <w:ind w:left="6253" w:hanging="180"/>
      </w:pPr>
      <w:rPr>
        <w:rFonts w:cs="Times New Roman"/>
      </w:rPr>
    </w:lvl>
  </w:abstractNum>
  <w:abstractNum w:abstractNumId="27"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8" w15:restartNumberingAfterBreak="0">
    <w:nsid w:val="02330E84"/>
    <w:multiLevelType w:val="hybridMultilevel"/>
    <w:tmpl w:val="2CE805F4"/>
    <w:lvl w:ilvl="0" w:tplc="04150017">
      <w:start w:val="1"/>
      <w:numFmt w:val="lowerLetter"/>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9"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02B51AB0"/>
    <w:multiLevelType w:val="hybridMultilevel"/>
    <w:tmpl w:val="A45A9960"/>
    <w:lvl w:ilvl="0" w:tplc="EA183B84">
      <w:start w:val="1"/>
      <w:numFmt w:val="lowerLetter"/>
      <w:lvlText w:val="%1)"/>
      <w:lvlJc w:val="left"/>
      <w:pPr>
        <w:ind w:left="642" w:hanging="360"/>
      </w:pPr>
      <w:rPr>
        <w:rFonts w:hint="default"/>
      </w:rPr>
    </w:lvl>
    <w:lvl w:ilvl="1" w:tplc="04150019" w:tentative="1">
      <w:start w:val="1"/>
      <w:numFmt w:val="lowerLetter"/>
      <w:lvlText w:val="%2."/>
      <w:lvlJc w:val="left"/>
      <w:pPr>
        <w:ind w:left="1362" w:hanging="360"/>
      </w:pPr>
    </w:lvl>
    <w:lvl w:ilvl="2" w:tplc="0415001B" w:tentative="1">
      <w:start w:val="1"/>
      <w:numFmt w:val="lowerRoman"/>
      <w:lvlText w:val="%3."/>
      <w:lvlJc w:val="right"/>
      <w:pPr>
        <w:ind w:left="2082" w:hanging="180"/>
      </w:pPr>
    </w:lvl>
    <w:lvl w:ilvl="3" w:tplc="0415000F" w:tentative="1">
      <w:start w:val="1"/>
      <w:numFmt w:val="decimal"/>
      <w:lvlText w:val="%4."/>
      <w:lvlJc w:val="left"/>
      <w:pPr>
        <w:ind w:left="2802" w:hanging="360"/>
      </w:pPr>
    </w:lvl>
    <w:lvl w:ilvl="4" w:tplc="04150019" w:tentative="1">
      <w:start w:val="1"/>
      <w:numFmt w:val="lowerLetter"/>
      <w:lvlText w:val="%5."/>
      <w:lvlJc w:val="left"/>
      <w:pPr>
        <w:ind w:left="3522" w:hanging="360"/>
      </w:pPr>
    </w:lvl>
    <w:lvl w:ilvl="5" w:tplc="0415001B" w:tentative="1">
      <w:start w:val="1"/>
      <w:numFmt w:val="lowerRoman"/>
      <w:lvlText w:val="%6."/>
      <w:lvlJc w:val="right"/>
      <w:pPr>
        <w:ind w:left="4242" w:hanging="180"/>
      </w:pPr>
    </w:lvl>
    <w:lvl w:ilvl="6" w:tplc="0415000F" w:tentative="1">
      <w:start w:val="1"/>
      <w:numFmt w:val="decimal"/>
      <w:lvlText w:val="%7."/>
      <w:lvlJc w:val="left"/>
      <w:pPr>
        <w:ind w:left="4962" w:hanging="360"/>
      </w:pPr>
    </w:lvl>
    <w:lvl w:ilvl="7" w:tplc="04150019" w:tentative="1">
      <w:start w:val="1"/>
      <w:numFmt w:val="lowerLetter"/>
      <w:lvlText w:val="%8."/>
      <w:lvlJc w:val="left"/>
      <w:pPr>
        <w:ind w:left="5682" w:hanging="360"/>
      </w:pPr>
    </w:lvl>
    <w:lvl w:ilvl="8" w:tplc="0415001B" w:tentative="1">
      <w:start w:val="1"/>
      <w:numFmt w:val="lowerRoman"/>
      <w:lvlText w:val="%9."/>
      <w:lvlJc w:val="right"/>
      <w:pPr>
        <w:ind w:left="6402" w:hanging="180"/>
      </w:pPr>
    </w:lvl>
  </w:abstractNum>
  <w:abstractNum w:abstractNumId="31" w15:restartNumberingAfterBreak="0">
    <w:nsid w:val="02D025B9"/>
    <w:multiLevelType w:val="multilevel"/>
    <w:tmpl w:val="44B8D6C0"/>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1">
    <w:nsid w:val="02DE2A0D"/>
    <w:multiLevelType w:val="hybridMultilevel"/>
    <w:tmpl w:val="AB5EE87E"/>
    <w:lvl w:ilvl="0" w:tplc="6AE409FA">
      <w:start w:val="1"/>
      <w:numFmt w:val="decimal"/>
      <w:lvlText w:val="%1."/>
      <w:lvlJc w:val="left"/>
      <w:pPr>
        <w:tabs>
          <w:tab w:val="num" w:pos="567"/>
        </w:tabs>
        <w:ind w:left="567" w:hanging="567"/>
      </w:pPr>
      <w:rPr>
        <w:rFonts w:cs="Times New Roman" w:hint="default"/>
        <w:i w:val="0"/>
      </w:rPr>
    </w:lvl>
    <w:lvl w:ilvl="1" w:tplc="04150017">
      <w:start w:val="1"/>
      <w:numFmt w:val="lowerLetter"/>
      <w:lvlText w:val="%2)"/>
      <w:lvlJc w:val="left"/>
      <w:pPr>
        <w:ind w:left="644" w:hanging="360"/>
      </w:pPr>
      <w:rPr>
        <w:rFonts w:cs="Times New Roman"/>
      </w:rPr>
    </w:lvl>
    <w:lvl w:ilvl="2" w:tplc="CDCA3D4C">
      <w:start w:val="1"/>
      <w:numFmt w:val="decimal"/>
      <w:lvlText w:val="%3."/>
      <w:lvlJc w:val="left"/>
      <w:pPr>
        <w:ind w:left="2160" w:hanging="180"/>
      </w:pPr>
      <w:rPr>
        <w:rFonts w:cs="Times New Roman"/>
        <w:b w:val="0"/>
        <w:i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03976C8D"/>
    <w:multiLevelType w:val="hybridMultilevel"/>
    <w:tmpl w:val="44A61BDA"/>
    <w:lvl w:ilvl="0" w:tplc="0A00E258">
      <w:start w:val="1"/>
      <w:numFmt w:val="decimal"/>
      <w:lvlText w:val="%1."/>
      <w:lvlJc w:val="left"/>
      <w:pPr>
        <w:tabs>
          <w:tab w:val="num" w:pos="2340"/>
        </w:tabs>
        <w:ind w:left="2340" w:hanging="360"/>
      </w:pPr>
      <w:rPr>
        <w:rFonts w:ascii="Tahoma" w:hAnsi="Tahoma" w:cs="Tahoma" w:hint="default"/>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4" w15:restartNumberingAfterBreak="0">
    <w:nsid w:val="0446287C"/>
    <w:multiLevelType w:val="hybridMultilevel"/>
    <w:tmpl w:val="A69E862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04EE3D10"/>
    <w:multiLevelType w:val="hybridMultilevel"/>
    <w:tmpl w:val="2B1A02C2"/>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280CB25E">
      <w:start w:val="1"/>
      <w:numFmt w:val="upperRoman"/>
      <w:lvlText w:val="%4."/>
      <w:lvlJc w:val="left"/>
      <w:pPr>
        <w:ind w:left="2880" w:hanging="72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0743552B"/>
    <w:multiLevelType w:val="singleLevel"/>
    <w:tmpl w:val="F754F2F0"/>
    <w:lvl w:ilvl="0">
      <w:start w:val="1"/>
      <w:numFmt w:val="decimal"/>
      <w:lvlText w:val="%1."/>
      <w:lvlJc w:val="left"/>
      <w:pPr>
        <w:tabs>
          <w:tab w:val="num" w:pos="360"/>
        </w:tabs>
        <w:ind w:left="360" w:hanging="360"/>
      </w:pPr>
      <w:rPr>
        <w:rFonts w:cs="Times New Roman" w:hint="default"/>
      </w:rPr>
    </w:lvl>
  </w:abstractNum>
  <w:abstractNum w:abstractNumId="37" w15:restartNumberingAfterBreak="0">
    <w:nsid w:val="07493513"/>
    <w:multiLevelType w:val="hybridMultilevel"/>
    <w:tmpl w:val="9D3A2C76"/>
    <w:styleLink w:val="Zaimportowanystyl1"/>
    <w:lvl w:ilvl="0" w:tplc="29563FDC">
      <w:start w:val="1"/>
      <w:numFmt w:val="decimal"/>
      <w:lvlText w:val="%1."/>
      <w:lvlJc w:val="left"/>
      <w:pPr>
        <w:ind w:left="498" w:hanging="498"/>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4A204420">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3FC26F8">
      <w:start w:val="1"/>
      <w:numFmt w:val="lowerRoman"/>
      <w:lvlText w:val="%3."/>
      <w:lvlJc w:val="left"/>
      <w:pPr>
        <w:ind w:left="180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3" w:tplc="6C70782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10EF4E0">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BFC0BAE">
      <w:start w:val="1"/>
      <w:numFmt w:val="lowerRoman"/>
      <w:lvlText w:val="%6."/>
      <w:lvlJc w:val="left"/>
      <w:pPr>
        <w:ind w:left="396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6" w:tplc="8A0C96D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08EAB62">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CB678A6">
      <w:start w:val="1"/>
      <w:numFmt w:val="lowerRoman"/>
      <w:lvlText w:val="%9."/>
      <w:lvlJc w:val="left"/>
      <w:pPr>
        <w:ind w:left="6120" w:hanging="32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07822C11"/>
    <w:multiLevelType w:val="hybridMultilevel"/>
    <w:tmpl w:val="21F2C4B6"/>
    <w:lvl w:ilvl="0" w:tplc="3FCC042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15:restartNumberingAfterBreak="0">
    <w:nsid w:val="088E6C4C"/>
    <w:multiLevelType w:val="singleLevel"/>
    <w:tmpl w:val="F754F2F0"/>
    <w:lvl w:ilvl="0">
      <w:start w:val="1"/>
      <w:numFmt w:val="decimal"/>
      <w:lvlText w:val="%1."/>
      <w:lvlJc w:val="left"/>
      <w:pPr>
        <w:tabs>
          <w:tab w:val="num" w:pos="360"/>
        </w:tabs>
        <w:ind w:left="360" w:hanging="360"/>
      </w:pPr>
      <w:rPr>
        <w:rFonts w:cs="Times New Roman" w:hint="default"/>
      </w:rPr>
    </w:lvl>
  </w:abstractNum>
  <w:abstractNum w:abstractNumId="40" w15:restartNumberingAfterBreak="0">
    <w:nsid w:val="09070FF6"/>
    <w:multiLevelType w:val="hybridMultilevel"/>
    <w:tmpl w:val="218C6912"/>
    <w:lvl w:ilvl="0" w:tplc="0415000F">
      <w:start w:val="1"/>
      <w:numFmt w:val="decimal"/>
      <w:lvlText w:val="%1."/>
      <w:lvlJc w:val="left"/>
      <w:pPr>
        <w:ind w:left="493" w:hanging="360"/>
      </w:pPr>
      <w:rPr>
        <w:rFonts w:cs="Times New Roman"/>
      </w:rPr>
    </w:lvl>
    <w:lvl w:ilvl="1" w:tplc="04150019" w:tentative="1">
      <w:start w:val="1"/>
      <w:numFmt w:val="lowerLetter"/>
      <w:lvlText w:val="%2."/>
      <w:lvlJc w:val="left"/>
      <w:pPr>
        <w:ind w:left="1213" w:hanging="360"/>
      </w:pPr>
      <w:rPr>
        <w:rFonts w:cs="Times New Roman"/>
      </w:rPr>
    </w:lvl>
    <w:lvl w:ilvl="2" w:tplc="0415001B" w:tentative="1">
      <w:start w:val="1"/>
      <w:numFmt w:val="lowerRoman"/>
      <w:lvlText w:val="%3."/>
      <w:lvlJc w:val="right"/>
      <w:pPr>
        <w:ind w:left="1933" w:hanging="180"/>
      </w:pPr>
      <w:rPr>
        <w:rFonts w:cs="Times New Roman"/>
      </w:rPr>
    </w:lvl>
    <w:lvl w:ilvl="3" w:tplc="0415000F" w:tentative="1">
      <w:start w:val="1"/>
      <w:numFmt w:val="decimal"/>
      <w:lvlText w:val="%4."/>
      <w:lvlJc w:val="left"/>
      <w:pPr>
        <w:ind w:left="2653" w:hanging="360"/>
      </w:pPr>
      <w:rPr>
        <w:rFonts w:cs="Times New Roman"/>
      </w:rPr>
    </w:lvl>
    <w:lvl w:ilvl="4" w:tplc="04150019" w:tentative="1">
      <w:start w:val="1"/>
      <w:numFmt w:val="lowerLetter"/>
      <w:lvlText w:val="%5."/>
      <w:lvlJc w:val="left"/>
      <w:pPr>
        <w:ind w:left="3373" w:hanging="360"/>
      </w:pPr>
      <w:rPr>
        <w:rFonts w:cs="Times New Roman"/>
      </w:rPr>
    </w:lvl>
    <w:lvl w:ilvl="5" w:tplc="0415001B" w:tentative="1">
      <w:start w:val="1"/>
      <w:numFmt w:val="lowerRoman"/>
      <w:lvlText w:val="%6."/>
      <w:lvlJc w:val="right"/>
      <w:pPr>
        <w:ind w:left="4093" w:hanging="180"/>
      </w:pPr>
      <w:rPr>
        <w:rFonts w:cs="Times New Roman"/>
      </w:rPr>
    </w:lvl>
    <w:lvl w:ilvl="6" w:tplc="0415000F" w:tentative="1">
      <w:start w:val="1"/>
      <w:numFmt w:val="decimal"/>
      <w:lvlText w:val="%7."/>
      <w:lvlJc w:val="left"/>
      <w:pPr>
        <w:ind w:left="4813" w:hanging="360"/>
      </w:pPr>
      <w:rPr>
        <w:rFonts w:cs="Times New Roman"/>
      </w:rPr>
    </w:lvl>
    <w:lvl w:ilvl="7" w:tplc="04150019" w:tentative="1">
      <w:start w:val="1"/>
      <w:numFmt w:val="lowerLetter"/>
      <w:lvlText w:val="%8."/>
      <w:lvlJc w:val="left"/>
      <w:pPr>
        <w:ind w:left="5533" w:hanging="360"/>
      </w:pPr>
      <w:rPr>
        <w:rFonts w:cs="Times New Roman"/>
      </w:rPr>
    </w:lvl>
    <w:lvl w:ilvl="8" w:tplc="0415001B" w:tentative="1">
      <w:start w:val="1"/>
      <w:numFmt w:val="lowerRoman"/>
      <w:lvlText w:val="%9."/>
      <w:lvlJc w:val="right"/>
      <w:pPr>
        <w:ind w:left="6253" w:hanging="180"/>
      </w:pPr>
      <w:rPr>
        <w:rFonts w:cs="Times New Roman"/>
      </w:rPr>
    </w:lvl>
  </w:abstractNum>
  <w:abstractNum w:abstractNumId="41"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15:restartNumberingAfterBreak="0">
    <w:nsid w:val="0A4D5F15"/>
    <w:multiLevelType w:val="hybridMultilevel"/>
    <w:tmpl w:val="B75CC18E"/>
    <w:lvl w:ilvl="0" w:tplc="F754F2F0">
      <w:start w:val="1"/>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ECD0A572">
      <w:start w:val="1"/>
      <w:numFmt w:val="lowerLetter"/>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03E99DA">
      <w:start w:val="1"/>
      <w:numFmt w:val="decimal"/>
      <w:lvlText w:val="%7."/>
      <w:lvlJc w:val="left"/>
      <w:pPr>
        <w:tabs>
          <w:tab w:val="num" w:pos="5040"/>
        </w:tabs>
        <w:ind w:left="5040" w:hanging="360"/>
      </w:pPr>
      <w:rPr>
        <w:rFonts w:cs="Times New Roman"/>
        <w:b w:val="0"/>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3" w15:restartNumberingAfterBreak="0">
    <w:nsid w:val="0B073EA5"/>
    <w:multiLevelType w:val="hybridMultilevel"/>
    <w:tmpl w:val="A3E058C0"/>
    <w:lvl w:ilvl="0" w:tplc="84AE823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0B2E081F"/>
    <w:multiLevelType w:val="multilevel"/>
    <w:tmpl w:val="923C7F7C"/>
    <w:lvl w:ilvl="0">
      <w:start w:val="1"/>
      <w:numFmt w:val="upperRoman"/>
      <w:lvlText w:val="%1."/>
      <w:lvlJc w:val="left"/>
      <w:pPr>
        <w:tabs>
          <w:tab w:val="num" w:pos="709"/>
        </w:tabs>
        <w:ind w:left="709" w:hanging="709"/>
      </w:pPr>
      <w:rPr>
        <w:rFonts w:cs="Times New Roman" w:hint="default"/>
      </w:rPr>
    </w:lvl>
    <w:lvl w:ilvl="1">
      <w:start w:val="1"/>
      <w:numFmt w:val="decimal"/>
      <w:isLgl/>
      <w:lvlText w:val="%1.%2. "/>
      <w:lvlJc w:val="left"/>
      <w:pPr>
        <w:tabs>
          <w:tab w:val="num" w:pos="851"/>
        </w:tabs>
        <w:ind w:left="851" w:hanging="709"/>
      </w:pPr>
      <w:rPr>
        <w:rFonts w:cs="Times New Roman" w:hint="default"/>
      </w:rPr>
    </w:lvl>
    <w:lvl w:ilvl="2">
      <w:start w:val="1"/>
      <w:numFmt w:val="lowerLetter"/>
      <w:lvlText w:val="%3)"/>
      <w:lvlJc w:val="left"/>
      <w:pPr>
        <w:tabs>
          <w:tab w:val="num" w:pos="1134"/>
        </w:tabs>
        <w:ind w:left="1134" w:hanging="425"/>
      </w:pPr>
      <w:rPr>
        <w:rFonts w:cs="Times New Roman" w:hint="default"/>
        <w:i w:val="0"/>
        <w:iCs w:val="0"/>
      </w:rPr>
    </w:lvl>
    <w:lvl w:ilvl="3">
      <w:start w:val="1"/>
      <w:numFmt w:val="bullet"/>
      <w:lvlRestart w:val="0"/>
      <w:lvlText w:val=""/>
      <w:lvlJc w:val="left"/>
      <w:pPr>
        <w:tabs>
          <w:tab w:val="num" w:pos="1418"/>
        </w:tabs>
        <w:ind w:left="1418" w:hanging="284"/>
      </w:pPr>
      <w:rPr>
        <w:rFonts w:ascii="Symbol" w:hAnsi="Symbol" w:hint="default"/>
        <w:color w:val="auto"/>
      </w:rPr>
    </w:lvl>
    <w:lvl w:ilvl="4">
      <w:start w:val="1"/>
      <w:numFmt w:val="lowerLetter"/>
      <w:suff w:val="nothing"/>
      <w:lvlText w:val="%5."/>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45"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0BEF0939"/>
    <w:multiLevelType w:val="hybridMultilevel"/>
    <w:tmpl w:val="E7E27068"/>
    <w:lvl w:ilvl="0" w:tplc="D1A6775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0C0846E4"/>
    <w:multiLevelType w:val="hybridMultilevel"/>
    <w:tmpl w:val="AB68589A"/>
    <w:lvl w:ilvl="0" w:tplc="04150017">
      <w:start w:val="1"/>
      <w:numFmt w:val="lowerLetter"/>
      <w:lvlText w:val="%1)"/>
      <w:lvlJc w:val="left"/>
      <w:pPr>
        <w:ind w:left="493" w:hanging="360"/>
      </w:pPr>
      <w:rPr>
        <w:rFonts w:cs="Times New Roman"/>
      </w:rPr>
    </w:lvl>
    <w:lvl w:ilvl="1" w:tplc="04150019" w:tentative="1">
      <w:start w:val="1"/>
      <w:numFmt w:val="lowerLetter"/>
      <w:lvlText w:val="%2."/>
      <w:lvlJc w:val="left"/>
      <w:pPr>
        <w:ind w:left="1213" w:hanging="360"/>
      </w:pPr>
      <w:rPr>
        <w:rFonts w:cs="Times New Roman"/>
      </w:rPr>
    </w:lvl>
    <w:lvl w:ilvl="2" w:tplc="0415001B" w:tentative="1">
      <w:start w:val="1"/>
      <w:numFmt w:val="lowerRoman"/>
      <w:lvlText w:val="%3."/>
      <w:lvlJc w:val="right"/>
      <w:pPr>
        <w:ind w:left="1933" w:hanging="180"/>
      </w:pPr>
      <w:rPr>
        <w:rFonts w:cs="Times New Roman"/>
      </w:rPr>
    </w:lvl>
    <w:lvl w:ilvl="3" w:tplc="0415000F" w:tentative="1">
      <w:start w:val="1"/>
      <w:numFmt w:val="decimal"/>
      <w:lvlText w:val="%4."/>
      <w:lvlJc w:val="left"/>
      <w:pPr>
        <w:ind w:left="2653" w:hanging="360"/>
      </w:pPr>
      <w:rPr>
        <w:rFonts w:cs="Times New Roman"/>
      </w:rPr>
    </w:lvl>
    <w:lvl w:ilvl="4" w:tplc="04150019" w:tentative="1">
      <w:start w:val="1"/>
      <w:numFmt w:val="lowerLetter"/>
      <w:lvlText w:val="%5."/>
      <w:lvlJc w:val="left"/>
      <w:pPr>
        <w:ind w:left="3373" w:hanging="360"/>
      </w:pPr>
      <w:rPr>
        <w:rFonts w:cs="Times New Roman"/>
      </w:rPr>
    </w:lvl>
    <w:lvl w:ilvl="5" w:tplc="0415001B" w:tentative="1">
      <w:start w:val="1"/>
      <w:numFmt w:val="lowerRoman"/>
      <w:lvlText w:val="%6."/>
      <w:lvlJc w:val="right"/>
      <w:pPr>
        <w:ind w:left="4093" w:hanging="180"/>
      </w:pPr>
      <w:rPr>
        <w:rFonts w:cs="Times New Roman"/>
      </w:rPr>
    </w:lvl>
    <w:lvl w:ilvl="6" w:tplc="0415000F" w:tentative="1">
      <w:start w:val="1"/>
      <w:numFmt w:val="decimal"/>
      <w:lvlText w:val="%7."/>
      <w:lvlJc w:val="left"/>
      <w:pPr>
        <w:ind w:left="4813" w:hanging="360"/>
      </w:pPr>
      <w:rPr>
        <w:rFonts w:cs="Times New Roman"/>
      </w:rPr>
    </w:lvl>
    <w:lvl w:ilvl="7" w:tplc="04150019" w:tentative="1">
      <w:start w:val="1"/>
      <w:numFmt w:val="lowerLetter"/>
      <w:lvlText w:val="%8."/>
      <w:lvlJc w:val="left"/>
      <w:pPr>
        <w:ind w:left="5533" w:hanging="360"/>
      </w:pPr>
      <w:rPr>
        <w:rFonts w:cs="Times New Roman"/>
      </w:rPr>
    </w:lvl>
    <w:lvl w:ilvl="8" w:tplc="0415001B" w:tentative="1">
      <w:start w:val="1"/>
      <w:numFmt w:val="lowerRoman"/>
      <w:lvlText w:val="%9."/>
      <w:lvlJc w:val="right"/>
      <w:pPr>
        <w:ind w:left="6253" w:hanging="180"/>
      </w:pPr>
      <w:rPr>
        <w:rFonts w:cs="Times New Roman"/>
      </w:rPr>
    </w:lvl>
  </w:abstractNum>
  <w:abstractNum w:abstractNumId="48" w15:restartNumberingAfterBreak="0">
    <w:nsid w:val="0C195621"/>
    <w:multiLevelType w:val="singleLevel"/>
    <w:tmpl w:val="F754F2F0"/>
    <w:lvl w:ilvl="0">
      <w:start w:val="1"/>
      <w:numFmt w:val="decimal"/>
      <w:lvlText w:val="%1."/>
      <w:lvlJc w:val="left"/>
      <w:pPr>
        <w:tabs>
          <w:tab w:val="num" w:pos="360"/>
        </w:tabs>
        <w:ind w:left="360" w:hanging="360"/>
      </w:pPr>
      <w:rPr>
        <w:rFonts w:cs="Times New Roman" w:hint="default"/>
        <w:b w:val="0"/>
        <w:bCs w:val="0"/>
      </w:rPr>
    </w:lvl>
  </w:abstractNum>
  <w:abstractNum w:abstractNumId="49" w15:restartNumberingAfterBreak="0">
    <w:nsid w:val="0C6F403F"/>
    <w:multiLevelType w:val="hybridMultilevel"/>
    <w:tmpl w:val="E3500344"/>
    <w:lvl w:ilvl="0" w:tplc="3FCC0420">
      <w:start w:val="1"/>
      <w:numFmt w:val="bullet"/>
      <w:lvlText w:val=""/>
      <w:lvlJc w:val="left"/>
      <w:pPr>
        <w:ind w:left="1584" w:hanging="360"/>
      </w:pPr>
      <w:rPr>
        <w:rFonts w:ascii="Symbol" w:hAnsi="Symbol" w:hint="default"/>
      </w:rPr>
    </w:lvl>
    <w:lvl w:ilvl="1" w:tplc="04150003" w:tentative="1">
      <w:start w:val="1"/>
      <w:numFmt w:val="bullet"/>
      <w:lvlText w:val="o"/>
      <w:lvlJc w:val="left"/>
      <w:pPr>
        <w:ind w:left="2304" w:hanging="360"/>
      </w:pPr>
      <w:rPr>
        <w:rFonts w:ascii="Courier New" w:hAnsi="Courier New" w:cs="Courier New" w:hint="default"/>
      </w:rPr>
    </w:lvl>
    <w:lvl w:ilvl="2" w:tplc="04150005" w:tentative="1">
      <w:start w:val="1"/>
      <w:numFmt w:val="bullet"/>
      <w:lvlText w:val=""/>
      <w:lvlJc w:val="left"/>
      <w:pPr>
        <w:ind w:left="3024" w:hanging="360"/>
      </w:pPr>
      <w:rPr>
        <w:rFonts w:ascii="Wingdings" w:hAnsi="Wingdings" w:hint="default"/>
      </w:rPr>
    </w:lvl>
    <w:lvl w:ilvl="3" w:tplc="04150001" w:tentative="1">
      <w:start w:val="1"/>
      <w:numFmt w:val="bullet"/>
      <w:lvlText w:val=""/>
      <w:lvlJc w:val="left"/>
      <w:pPr>
        <w:ind w:left="3744" w:hanging="360"/>
      </w:pPr>
      <w:rPr>
        <w:rFonts w:ascii="Symbol" w:hAnsi="Symbol" w:hint="default"/>
      </w:rPr>
    </w:lvl>
    <w:lvl w:ilvl="4" w:tplc="04150003" w:tentative="1">
      <w:start w:val="1"/>
      <w:numFmt w:val="bullet"/>
      <w:lvlText w:val="o"/>
      <w:lvlJc w:val="left"/>
      <w:pPr>
        <w:ind w:left="4464" w:hanging="360"/>
      </w:pPr>
      <w:rPr>
        <w:rFonts w:ascii="Courier New" w:hAnsi="Courier New" w:cs="Courier New" w:hint="default"/>
      </w:rPr>
    </w:lvl>
    <w:lvl w:ilvl="5" w:tplc="04150005" w:tentative="1">
      <w:start w:val="1"/>
      <w:numFmt w:val="bullet"/>
      <w:lvlText w:val=""/>
      <w:lvlJc w:val="left"/>
      <w:pPr>
        <w:ind w:left="5184" w:hanging="360"/>
      </w:pPr>
      <w:rPr>
        <w:rFonts w:ascii="Wingdings" w:hAnsi="Wingdings" w:hint="default"/>
      </w:rPr>
    </w:lvl>
    <w:lvl w:ilvl="6" w:tplc="04150001" w:tentative="1">
      <w:start w:val="1"/>
      <w:numFmt w:val="bullet"/>
      <w:lvlText w:val=""/>
      <w:lvlJc w:val="left"/>
      <w:pPr>
        <w:ind w:left="5904" w:hanging="360"/>
      </w:pPr>
      <w:rPr>
        <w:rFonts w:ascii="Symbol" w:hAnsi="Symbol" w:hint="default"/>
      </w:rPr>
    </w:lvl>
    <w:lvl w:ilvl="7" w:tplc="04150003" w:tentative="1">
      <w:start w:val="1"/>
      <w:numFmt w:val="bullet"/>
      <w:lvlText w:val="o"/>
      <w:lvlJc w:val="left"/>
      <w:pPr>
        <w:ind w:left="6624" w:hanging="360"/>
      </w:pPr>
      <w:rPr>
        <w:rFonts w:ascii="Courier New" w:hAnsi="Courier New" w:cs="Courier New" w:hint="default"/>
      </w:rPr>
    </w:lvl>
    <w:lvl w:ilvl="8" w:tplc="04150005" w:tentative="1">
      <w:start w:val="1"/>
      <w:numFmt w:val="bullet"/>
      <w:lvlText w:val=""/>
      <w:lvlJc w:val="left"/>
      <w:pPr>
        <w:ind w:left="7344" w:hanging="360"/>
      </w:pPr>
      <w:rPr>
        <w:rFonts w:ascii="Wingdings" w:hAnsi="Wingdings" w:hint="default"/>
      </w:rPr>
    </w:lvl>
  </w:abstractNum>
  <w:abstractNum w:abstractNumId="50" w15:restartNumberingAfterBreak="0">
    <w:nsid w:val="0C735260"/>
    <w:multiLevelType w:val="hybridMultilevel"/>
    <w:tmpl w:val="FB08198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2" w15:restartNumberingAfterBreak="0">
    <w:nsid w:val="0D5F334E"/>
    <w:multiLevelType w:val="hybridMultilevel"/>
    <w:tmpl w:val="0A7C72B4"/>
    <w:lvl w:ilvl="0" w:tplc="0415000F">
      <w:start w:val="1"/>
      <w:numFmt w:val="decimal"/>
      <w:lvlText w:val="%1."/>
      <w:lvlJc w:val="left"/>
      <w:pPr>
        <w:ind w:left="493" w:hanging="360"/>
      </w:pPr>
      <w:rPr>
        <w:rFonts w:cs="Times New Roman"/>
      </w:rPr>
    </w:lvl>
    <w:lvl w:ilvl="1" w:tplc="04150019" w:tentative="1">
      <w:start w:val="1"/>
      <w:numFmt w:val="lowerLetter"/>
      <w:lvlText w:val="%2."/>
      <w:lvlJc w:val="left"/>
      <w:pPr>
        <w:ind w:left="1213" w:hanging="360"/>
      </w:pPr>
      <w:rPr>
        <w:rFonts w:cs="Times New Roman"/>
      </w:rPr>
    </w:lvl>
    <w:lvl w:ilvl="2" w:tplc="0415001B" w:tentative="1">
      <w:start w:val="1"/>
      <w:numFmt w:val="lowerRoman"/>
      <w:lvlText w:val="%3."/>
      <w:lvlJc w:val="right"/>
      <w:pPr>
        <w:ind w:left="1933" w:hanging="180"/>
      </w:pPr>
      <w:rPr>
        <w:rFonts w:cs="Times New Roman"/>
      </w:rPr>
    </w:lvl>
    <w:lvl w:ilvl="3" w:tplc="0415000F" w:tentative="1">
      <w:start w:val="1"/>
      <w:numFmt w:val="decimal"/>
      <w:lvlText w:val="%4."/>
      <w:lvlJc w:val="left"/>
      <w:pPr>
        <w:ind w:left="2653" w:hanging="360"/>
      </w:pPr>
      <w:rPr>
        <w:rFonts w:cs="Times New Roman"/>
      </w:rPr>
    </w:lvl>
    <w:lvl w:ilvl="4" w:tplc="04150019" w:tentative="1">
      <w:start w:val="1"/>
      <w:numFmt w:val="lowerLetter"/>
      <w:lvlText w:val="%5."/>
      <w:lvlJc w:val="left"/>
      <w:pPr>
        <w:ind w:left="3373" w:hanging="360"/>
      </w:pPr>
      <w:rPr>
        <w:rFonts w:cs="Times New Roman"/>
      </w:rPr>
    </w:lvl>
    <w:lvl w:ilvl="5" w:tplc="0415001B" w:tentative="1">
      <w:start w:val="1"/>
      <w:numFmt w:val="lowerRoman"/>
      <w:lvlText w:val="%6."/>
      <w:lvlJc w:val="right"/>
      <w:pPr>
        <w:ind w:left="4093" w:hanging="180"/>
      </w:pPr>
      <w:rPr>
        <w:rFonts w:cs="Times New Roman"/>
      </w:rPr>
    </w:lvl>
    <w:lvl w:ilvl="6" w:tplc="0415000F" w:tentative="1">
      <w:start w:val="1"/>
      <w:numFmt w:val="decimal"/>
      <w:lvlText w:val="%7."/>
      <w:lvlJc w:val="left"/>
      <w:pPr>
        <w:ind w:left="4813" w:hanging="360"/>
      </w:pPr>
      <w:rPr>
        <w:rFonts w:cs="Times New Roman"/>
      </w:rPr>
    </w:lvl>
    <w:lvl w:ilvl="7" w:tplc="04150019" w:tentative="1">
      <w:start w:val="1"/>
      <w:numFmt w:val="lowerLetter"/>
      <w:lvlText w:val="%8."/>
      <w:lvlJc w:val="left"/>
      <w:pPr>
        <w:ind w:left="5533" w:hanging="360"/>
      </w:pPr>
      <w:rPr>
        <w:rFonts w:cs="Times New Roman"/>
      </w:rPr>
    </w:lvl>
    <w:lvl w:ilvl="8" w:tplc="0415001B" w:tentative="1">
      <w:start w:val="1"/>
      <w:numFmt w:val="lowerRoman"/>
      <w:lvlText w:val="%9."/>
      <w:lvlJc w:val="right"/>
      <w:pPr>
        <w:ind w:left="6253" w:hanging="180"/>
      </w:pPr>
      <w:rPr>
        <w:rFonts w:cs="Times New Roman"/>
      </w:rPr>
    </w:lvl>
  </w:abstractNum>
  <w:abstractNum w:abstractNumId="53" w15:restartNumberingAfterBreak="0">
    <w:nsid w:val="0DB33D7E"/>
    <w:multiLevelType w:val="hybridMultilevel"/>
    <w:tmpl w:val="7DEC2A8A"/>
    <w:lvl w:ilvl="0" w:tplc="A0A41BCA">
      <w:start w:val="1"/>
      <w:numFmt w:val="bullet"/>
      <w:pStyle w:val="Bullet"/>
      <w:lvlText w:val=""/>
      <w:lvlJc w:val="left"/>
      <w:pPr>
        <w:ind w:left="720" w:hanging="360"/>
      </w:pPr>
      <w:rPr>
        <w:rFonts w:ascii="Wingdings" w:hAnsi="Wingdings"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0F270596"/>
    <w:multiLevelType w:val="hybridMultilevel"/>
    <w:tmpl w:val="333E359C"/>
    <w:lvl w:ilvl="0" w:tplc="0415000F">
      <w:start w:val="1"/>
      <w:numFmt w:val="decimal"/>
      <w:lvlText w:val="%1."/>
      <w:lvlJc w:val="left"/>
      <w:pPr>
        <w:ind w:left="493" w:hanging="360"/>
      </w:pPr>
      <w:rPr>
        <w:rFonts w:cs="Times New Roman"/>
      </w:rPr>
    </w:lvl>
    <w:lvl w:ilvl="1" w:tplc="04150019" w:tentative="1">
      <w:start w:val="1"/>
      <w:numFmt w:val="lowerLetter"/>
      <w:lvlText w:val="%2."/>
      <w:lvlJc w:val="left"/>
      <w:pPr>
        <w:ind w:left="1213" w:hanging="360"/>
      </w:pPr>
      <w:rPr>
        <w:rFonts w:cs="Times New Roman"/>
      </w:rPr>
    </w:lvl>
    <w:lvl w:ilvl="2" w:tplc="0415001B" w:tentative="1">
      <w:start w:val="1"/>
      <w:numFmt w:val="lowerRoman"/>
      <w:lvlText w:val="%3."/>
      <w:lvlJc w:val="right"/>
      <w:pPr>
        <w:ind w:left="1933" w:hanging="180"/>
      </w:pPr>
      <w:rPr>
        <w:rFonts w:cs="Times New Roman"/>
      </w:rPr>
    </w:lvl>
    <w:lvl w:ilvl="3" w:tplc="0415000F" w:tentative="1">
      <w:start w:val="1"/>
      <w:numFmt w:val="decimal"/>
      <w:lvlText w:val="%4."/>
      <w:lvlJc w:val="left"/>
      <w:pPr>
        <w:ind w:left="2653" w:hanging="360"/>
      </w:pPr>
      <w:rPr>
        <w:rFonts w:cs="Times New Roman"/>
      </w:rPr>
    </w:lvl>
    <w:lvl w:ilvl="4" w:tplc="04150019" w:tentative="1">
      <w:start w:val="1"/>
      <w:numFmt w:val="lowerLetter"/>
      <w:lvlText w:val="%5."/>
      <w:lvlJc w:val="left"/>
      <w:pPr>
        <w:ind w:left="3373" w:hanging="360"/>
      </w:pPr>
      <w:rPr>
        <w:rFonts w:cs="Times New Roman"/>
      </w:rPr>
    </w:lvl>
    <w:lvl w:ilvl="5" w:tplc="0415001B" w:tentative="1">
      <w:start w:val="1"/>
      <w:numFmt w:val="lowerRoman"/>
      <w:lvlText w:val="%6."/>
      <w:lvlJc w:val="right"/>
      <w:pPr>
        <w:ind w:left="4093" w:hanging="180"/>
      </w:pPr>
      <w:rPr>
        <w:rFonts w:cs="Times New Roman"/>
      </w:rPr>
    </w:lvl>
    <w:lvl w:ilvl="6" w:tplc="0415000F" w:tentative="1">
      <w:start w:val="1"/>
      <w:numFmt w:val="decimal"/>
      <w:lvlText w:val="%7."/>
      <w:lvlJc w:val="left"/>
      <w:pPr>
        <w:ind w:left="4813" w:hanging="360"/>
      </w:pPr>
      <w:rPr>
        <w:rFonts w:cs="Times New Roman"/>
      </w:rPr>
    </w:lvl>
    <w:lvl w:ilvl="7" w:tplc="04150019" w:tentative="1">
      <w:start w:val="1"/>
      <w:numFmt w:val="lowerLetter"/>
      <w:lvlText w:val="%8."/>
      <w:lvlJc w:val="left"/>
      <w:pPr>
        <w:ind w:left="5533" w:hanging="360"/>
      </w:pPr>
      <w:rPr>
        <w:rFonts w:cs="Times New Roman"/>
      </w:rPr>
    </w:lvl>
    <w:lvl w:ilvl="8" w:tplc="0415001B" w:tentative="1">
      <w:start w:val="1"/>
      <w:numFmt w:val="lowerRoman"/>
      <w:lvlText w:val="%9."/>
      <w:lvlJc w:val="right"/>
      <w:pPr>
        <w:ind w:left="6253" w:hanging="180"/>
      </w:pPr>
      <w:rPr>
        <w:rFonts w:cs="Times New Roman"/>
      </w:rPr>
    </w:lvl>
  </w:abstractNum>
  <w:abstractNum w:abstractNumId="55" w15:restartNumberingAfterBreak="0">
    <w:nsid w:val="0FDB6AE3"/>
    <w:multiLevelType w:val="hybridMultilevel"/>
    <w:tmpl w:val="C1823D1E"/>
    <w:lvl w:ilvl="0" w:tplc="3D5445E6">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56"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107F1480"/>
    <w:multiLevelType w:val="hybridMultilevel"/>
    <w:tmpl w:val="84A2AE4C"/>
    <w:lvl w:ilvl="0" w:tplc="2BDC253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1">
    <w:nsid w:val="13142C9F"/>
    <w:multiLevelType w:val="hybridMultilevel"/>
    <w:tmpl w:val="2C2C0FA8"/>
    <w:lvl w:ilvl="0" w:tplc="04150017">
      <w:start w:val="1"/>
      <w:numFmt w:val="lowerLetter"/>
      <w:lvlText w:val="%1)"/>
      <w:lvlJc w:val="left"/>
      <w:pPr>
        <w:tabs>
          <w:tab w:val="num" w:pos="1068"/>
        </w:tabs>
        <w:ind w:left="1068" w:hanging="360"/>
      </w:pPr>
      <w:rPr>
        <w:rFonts w:cs="Times New Roman"/>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59" w15:restartNumberingAfterBreak="0">
    <w:nsid w:val="133B76F2"/>
    <w:multiLevelType w:val="hybridMultilevel"/>
    <w:tmpl w:val="00BC6BE2"/>
    <w:styleLink w:val="Zaimportowanystyl2"/>
    <w:lvl w:ilvl="0" w:tplc="3E10740A">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FCFAA4E0">
      <w:start w:val="1"/>
      <w:numFmt w:val="bullet"/>
      <w:lvlText w:val="o"/>
      <w:lvlJc w:val="left"/>
      <w:pPr>
        <w:ind w:left="7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F70D872">
      <w:start w:val="1"/>
      <w:numFmt w:val="bullet"/>
      <w:lvlText w:val="▪"/>
      <w:lvlJc w:val="left"/>
      <w:pPr>
        <w:tabs>
          <w:tab w:val="left" w:pos="284"/>
        </w:tabs>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8ACF18">
      <w:start w:val="1"/>
      <w:numFmt w:val="bullet"/>
      <w:lvlText w:val="●"/>
      <w:lvlJc w:val="left"/>
      <w:pPr>
        <w:tabs>
          <w:tab w:val="left" w:pos="284"/>
        </w:tabs>
        <w:ind w:left="216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3FAA4DA">
      <w:start w:val="1"/>
      <w:numFmt w:val="bullet"/>
      <w:lvlText w:val="o"/>
      <w:lvlJc w:val="left"/>
      <w:pPr>
        <w:tabs>
          <w:tab w:val="left" w:pos="284"/>
        </w:tabs>
        <w:ind w:left="288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F36048EA">
      <w:start w:val="1"/>
      <w:numFmt w:val="bullet"/>
      <w:lvlText w:val="▪"/>
      <w:lvlJc w:val="left"/>
      <w:pPr>
        <w:tabs>
          <w:tab w:val="left" w:pos="284"/>
        </w:tabs>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2233B8">
      <w:start w:val="1"/>
      <w:numFmt w:val="bullet"/>
      <w:lvlText w:val="●"/>
      <w:lvlJc w:val="left"/>
      <w:pPr>
        <w:tabs>
          <w:tab w:val="left" w:pos="284"/>
        </w:tabs>
        <w:ind w:left="43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67A47CF0">
      <w:start w:val="1"/>
      <w:numFmt w:val="bullet"/>
      <w:lvlText w:val="o"/>
      <w:lvlJc w:val="left"/>
      <w:pPr>
        <w:tabs>
          <w:tab w:val="left" w:pos="284"/>
        </w:tabs>
        <w:ind w:left="504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62FCE5AA">
      <w:start w:val="1"/>
      <w:numFmt w:val="bullet"/>
      <w:lvlText w:val="▪"/>
      <w:lvlJc w:val="left"/>
      <w:pPr>
        <w:tabs>
          <w:tab w:val="left" w:pos="284"/>
        </w:tabs>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14B812D9"/>
    <w:multiLevelType w:val="hybridMultilevel"/>
    <w:tmpl w:val="6792B598"/>
    <w:styleLink w:val="Zaimportowanystyl7"/>
    <w:lvl w:ilvl="0" w:tplc="3F5E8028">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EF076FC">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4A43A28">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DE2238">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09435D0">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D9A4188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3A30BA">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9E9C2E96">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5CAD47C">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15395F08"/>
    <w:multiLevelType w:val="hybridMultilevel"/>
    <w:tmpl w:val="5264275A"/>
    <w:lvl w:ilvl="0" w:tplc="3FCC0420">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62" w15:restartNumberingAfterBreak="0">
    <w:nsid w:val="161C5263"/>
    <w:multiLevelType w:val="multilevel"/>
    <w:tmpl w:val="4A7CCC3A"/>
    <w:lvl w:ilvl="0">
      <w:start w:val="1"/>
      <w:numFmt w:val="decimal"/>
      <w:lvlText w:val="%1."/>
      <w:lvlJc w:val="left"/>
      <w:pPr>
        <w:ind w:left="360" w:hanging="360"/>
      </w:pPr>
      <w:rPr>
        <w:rFonts w:asciiTheme="minorHAnsi" w:eastAsia="Times New Roman" w:hAnsiTheme="minorHAnsi" w:cstheme="minorHAnsi"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17514388"/>
    <w:multiLevelType w:val="hybridMultilevel"/>
    <w:tmpl w:val="E2C2D1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184C4A50"/>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65" w15:restartNumberingAfterBreak="0">
    <w:nsid w:val="18DE2410"/>
    <w:multiLevelType w:val="hybridMultilevel"/>
    <w:tmpl w:val="6248C5A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15:restartNumberingAfterBreak="0">
    <w:nsid w:val="18FF167C"/>
    <w:multiLevelType w:val="hybridMultilevel"/>
    <w:tmpl w:val="AC0AA16E"/>
    <w:styleLink w:val="Zaimportowanystyl8"/>
    <w:lvl w:ilvl="0" w:tplc="7FD8039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6C29E2E">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ABC8BD4">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70B384">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9807E86">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306401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623DB0">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9CC55BE">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144F524">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19E75E89"/>
    <w:multiLevelType w:val="singleLevel"/>
    <w:tmpl w:val="3FBA2016"/>
    <w:lvl w:ilvl="0">
      <w:start w:val="1"/>
      <w:numFmt w:val="decimal"/>
      <w:lvlText w:val="%1."/>
      <w:lvlJc w:val="left"/>
      <w:pPr>
        <w:tabs>
          <w:tab w:val="num" w:pos="360"/>
        </w:tabs>
        <w:ind w:left="360" w:hanging="360"/>
      </w:pPr>
      <w:rPr>
        <w:rFonts w:cs="Times New Roman" w:hint="default"/>
        <w:b w:val="0"/>
      </w:rPr>
    </w:lvl>
  </w:abstractNum>
  <w:abstractNum w:abstractNumId="68" w15:restartNumberingAfterBreak="0">
    <w:nsid w:val="1A1F3BC9"/>
    <w:multiLevelType w:val="hybridMultilevel"/>
    <w:tmpl w:val="8C00608C"/>
    <w:lvl w:ilvl="0" w:tplc="3E849906">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69" w15:restartNumberingAfterBreak="0">
    <w:nsid w:val="1BB347DD"/>
    <w:multiLevelType w:val="hybridMultilevel"/>
    <w:tmpl w:val="33FCDA0C"/>
    <w:lvl w:ilvl="0" w:tplc="04150017">
      <w:start w:val="1"/>
      <w:numFmt w:val="lowerLetter"/>
      <w:lvlText w:val="%1)"/>
      <w:lvlJc w:val="left"/>
      <w:pPr>
        <w:ind w:left="2304" w:hanging="360"/>
      </w:pPr>
    </w:lvl>
    <w:lvl w:ilvl="1" w:tplc="04150019" w:tentative="1">
      <w:start w:val="1"/>
      <w:numFmt w:val="lowerLetter"/>
      <w:lvlText w:val="%2."/>
      <w:lvlJc w:val="left"/>
      <w:pPr>
        <w:ind w:left="3024" w:hanging="360"/>
      </w:pPr>
    </w:lvl>
    <w:lvl w:ilvl="2" w:tplc="0415001B" w:tentative="1">
      <w:start w:val="1"/>
      <w:numFmt w:val="lowerRoman"/>
      <w:lvlText w:val="%3."/>
      <w:lvlJc w:val="right"/>
      <w:pPr>
        <w:ind w:left="3744" w:hanging="180"/>
      </w:pPr>
    </w:lvl>
    <w:lvl w:ilvl="3" w:tplc="0415000F" w:tentative="1">
      <w:start w:val="1"/>
      <w:numFmt w:val="decimal"/>
      <w:lvlText w:val="%4."/>
      <w:lvlJc w:val="left"/>
      <w:pPr>
        <w:ind w:left="4464" w:hanging="360"/>
      </w:pPr>
    </w:lvl>
    <w:lvl w:ilvl="4" w:tplc="04150019" w:tentative="1">
      <w:start w:val="1"/>
      <w:numFmt w:val="lowerLetter"/>
      <w:lvlText w:val="%5."/>
      <w:lvlJc w:val="left"/>
      <w:pPr>
        <w:ind w:left="5184" w:hanging="360"/>
      </w:pPr>
    </w:lvl>
    <w:lvl w:ilvl="5" w:tplc="0415001B" w:tentative="1">
      <w:start w:val="1"/>
      <w:numFmt w:val="lowerRoman"/>
      <w:lvlText w:val="%6."/>
      <w:lvlJc w:val="right"/>
      <w:pPr>
        <w:ind w:left="5904" w:hanging="180"/>
      </w:pPr>
    </w:lvl>
    <w:lvl w:ilvl="6" w:tplc="0415000F" w:tentative="1">
      <w:start w:val="1"/>
      <w:numFmt w:val="decimal"/>
      <w:lvlText w:val="%7."/>
      <w:lvlJc w:val="left"/>
      <w:pPr>
        <w:ind w:left="6624" w:hanging="360"/>
      </w:pPr>
    </w:lvl>
    <w:lvl w:ilvl="7" w:tplc="04150019" w:tentative="1">
      <w:start w:val="1"/>
      <w:numFmt w:val="lowerLetter"/>
      <w:lvlText w:val="%8."/>
      <w:lvlJc w:val="left"/>
      <w:pPr>
        <w:ind w:left="7344" w:hanging="360"/>
      </w:pPr>
    </w:lvl>
    <w:lvl w:ilvl="8" w:tplc="0415001B" w:tentative="1">
      <w:start w:val="1"/>
      <w:numFmt w:val="lowerRoman"/>
      <w:lvlText w:val="%9."/>
      <w:lvlJc w:val="right"/>
      <w:pPr>
        <w:ind w:left="8064" w:hanging="180"/>
      </w:pPr>
    </w:lvl>
  </w:abstractNum>
  <w:abstractNum w:abstractNumId="70" w15:restartNumberingAfterBreak="0">
    <w:nsid w:val="1BD564C7"/>
    <w:multiLevelType w:val="hybridMultilevel"/>
    <w:tmpl w:val="F9249B1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1" w15:restartNumberingAfterBreak="0">
    <w:nsid w:val="1C272D17"/>
    <w:multiLevelType w:val="hybridMultilevel"/>
    <w:tmpl w:val="2B547D0E"/>
    <w:lvl w:ilvl="0" w:tplc="04150017">
      <w:start w:val="1"/>
      <w:numFmt w:val="lowerLetter"/>
      <w:lvlText w:val="%1)"/>
      <w:lvlJc w:val="lef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2" w15:restartNumberingAfterBreak="0">
    <w:nsid w:val="1E031EB8"/>
    <w:multiLevelType w:val="hybridMultilevel"/>
    <w:tmpl w:val="62028496"/>
    <w:styleLink w:val="Rozdzia3"/>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73" w15:restartNumberingAfterBreak="0">
    <w:nsid w:val="1E0677EA"/>
    <w:multiLevelType w:val="hybridMultilevel"/>
    <w:tmpl w:val="9C4214CE"/>
    <w:lvl w:ilvl="0" w:tplc="9A30B2EC">
      <w:start w:val="1"/>
      <w:numFmt w:val="decimal"/>
      <w:lvlText w:val="%1."/>
      <w:lvlJc w:val="left"/>
      <w:pPr>
        <w:ind w:left="720" w:hanging="360"/>
      </w:pPr>
      <w:rPr>
        <w:rFonts w:asciiTheme="minorHAnsi" w:hAnsiTheme="minorHAnsi" w:cs="Calibri" w:hint="default"/>
        <w:b w:val="0"/>
        <w:strike w:val="0"/>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15:restartNumberingAfterBreak="0">
    <w:nsid w:val="1E7F159F"/>
    <w:multiLevelType w:val="hybridMultilevel"/>
    <w:tmpl w:val="52BA0F40"/>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7"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78" w15:restartNumberingAfterBreak="0">
    <w:nsid w:val="1F5F44EB"/>
    <w:multiLevelType w:val="hybridMultilevel"/>
    <w:tmpl w:val="6F56AA18"/>
    <w:lvl w:ilvl="0" w:tplc="21146DF4">
      <w:start w:val="1"/>
      <w:numFmt w:val="bullet"/>
      <w:lvlRestart w:val="0"/>
      <w:lvlText w:val=""/>
      <w:lvlJc w:val="left"/>
      <w:pPr>
        <w:ind w:left="720" w:hanging="363"/>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1F721984"/>
    <w:multiLevelType w:val="hybridMultilevel"/>
    <w:tmpl w:val="B63485CE"/>
    <w:lvl w:ilvl="0" w:tplc="B1FEEDC8">
      <w:start w:val="1"/>
      <w:numFmt w:val="lowerLetter"/>
      <w:lvlText w:val="%1)"/>
      <w:lvlJc w:val="left"/>
      <w:pPr>
        <w:ind w:left="493" w:hanging="360"/>
      </w:pPr>
      <w:rPr>
        <w:rFonts w:cs="Times New Roman"/>
        <w:strike w:val="0"/>
      </w:rPr>
    </w:lvl>
    <w:lvl w:ilvl="1" w:tplc="04150019" w:tentative="1">
      <w:start w:val="1"/>
      <w:numFmt w:val="lowerLetter"/>
      <w:lvlText w:val="%2."/>
      <w:lvlJc w:val="left"/>
      <w:pPr>
        <w:ind w:left="1213" w:hanging="360"/>
      </w:pPr>
      <w:rPr>
        <w:rFonts w:cs="Times New Roman"/>
      </w:rPr>
    </w:lvl>
    <w:lvl w:ilvl="2" w:tplc="0415001B" w:tentative="1">
      <w:start w:val="1"/>
      <w:numFmt w:val="lowerRoman"/>
      <w:lvlText w:val="%3."/>
      <w:lvlJc w:val="right"/>
      <w:pPr>
        <w:ind w:left="1933" w:hanging="180"/>
      </w:pPr>
      <w:rPr>
        <w:rFonts w:cs="Times New Roman"/>
      </w:rPr>
    </w:lvl>
    <w:lvl w:ilvl="3" w:tplc="0415000F" w:tentative="1">
      <w:start w:val="1"/>
      <w:numFmt w:val="decimal"/>
      <w:lvlText w:val="%4."/>
      <w:lvlJc w:val="left"/>
      <w:pPr>
        <w:ind w:left="2653" w:hanging="360"/>
      </w:pPr>
      <w:rPr>
        <w:rFonts w:cs="Times New Roman"/>
      </w:rPr>
    </w:lvl>
    <w:lvl w:ilvl="4" w:tplc="04150019" w:tentative="1">
      <w:start w:val="1"/>
      <w:numFmt w:val="lowerLetter"/>
      <w:lvlText w:val="%5."/>
      <w:lvlJc w:val="left"/>
      <w:pPr>
        <w:ind w:left="3373" w:hanging="360"/>
      </w:pPr>
      <w:rPr>
        <w:rFonts w:cs="Times New Roman"/>
      </w:rPr>
    </w:lvl>
    <w:lvl w:ilvl="5" w:tplc="0415001B" w:tentative="1">
      <w:start w:val="1"/>
      <w:numFmt w:val="lowerRoman"/>
      <w:lvlText w:val="%6."/>
      <w:lvlJc w:val="right"/>
      <w:pPr>
        <w:ind w:left="4093" w:hanging="180"/>
      </w:pPr>
      <w:rPr>
        <w:rFonts w:cs="Times New Roman"/>
      </w:rPr>
    </w:lvl>
    <w:lvl w:ilvl="6" w:tplc="0415000F" w:tentative="1">
      <w:start w:val="1"/>
      <w:numFmt w:val="decimal"/>
      <w:lvlText w:val="%7."/>
      <w:lvlJc w:val="left"/>
      <w:pPr>
        <w:ind w:left="4813" w:hanging="360"/>
      </w:pPr>
      <w:rPr>
        <w:rFonts w:cs="Times New Roman"/>
      </w:rPr>
    </w:lvl>
    <w:lvl w:ilvl="7" w:tplc="04150019" w:tentative="1">
      <w:start w:val="1"/>
      <w:numFmt w:val="lowerLetter"/>
      <w:lvlText w:val="%8."/>
      <w:lvlJc w:val="left"/>
      <w:pPr>
        <w:ind w:left="5533" w:hanging="360"/>
      </w:pPr>
      <w:rPr>
        <w:rFonts w:cs="Times New Roman"/>
      </w:rPr>
    </w:lvl>
    <w:lvl w:ilvl="8" w:tplc="0415001B" w:tentative="1">
      <w:start w:val="1"/>
      <w:numFmt w:val="lowerRoman"/>
      <w:lvlText w:val="%9."/>
      <w:lvlJc w:val="right"/>
      <w:pPr>
        <w:ind w:left="6253" w:hanging="180"/>
      </w:pPr>
      <w:rPr>
        <w:rFonts w:cs="Times New Roman"/>
      </w:rPr>
    </w:lvl>
  </w:abstractNum>
  <w:abstractNum w:abstractNumId="80"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21DF2F3A"/>
    <w:multiLevelType w:val="hybridMultilevel"/>
    <w:tmpl w:val="FC26DC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23FD4DC5"/>
    <w:multiLevelType w:val="hybridMultilevel"/>
    <w:tmpl w:val="6542EBAA"/>
    <w:lvl w:ilvl="0" w:tplc="0415000F">
      <w:start w:val="1"/>
      <w:numFmt w:val="decimal"/>
      <w:lvlText w:val="%1."/>
      <w:lvlJc w:val="left"/>
      <w:pPr>
        <w:ind w:left="493" w:hanging="360"/>
      </w:pPr>
      <w:rPr>
        <w:rFonts w:cs="Times New Roman"/>
      </w:rPr>
    </w:lvl>
    <w:lvl w:ilvl="1" w:tplc="04150019" w:tentative="1">
      <w:start w:val="1"/>
      <w:numFmt w:val="lowerLetter"/>
      <w:lvlText w:val="%2."/>
      <w:lvlJc w:val="left"/>
      <w:pPr>
        <w:ind w:left="1213" w:hanging="360"/>
      </w:pPr>
      <w:rPr>
        <w:rFonts w:cs="Times New Roman"/>
      </w:rPr>
    </w:lvl>
    <w:lvl w:ilvl="2" w:tplc="0415001B" w:tentative="1">
      <w:start w:val="1"/>
      <w:numFmt w:val="lowerRoman"/>
      <w:lvlText w:val="%3."/>
      <w:lvlJc w:val="right"/>
      <w:pPr>
        <w:ind w:left="1933" w:hanging="180"/>
      </w:pPr>
      <w:rPr>
        <w:rFonts w:cs="Times New Roman"/>
      </w:rPr>
    </w:lvl>
    <w:lvl w:ilvl="3" w:tplc="0415000F" w:tentative="1">
      <w:start w:val="1"/>
      <w:numFmt w:val="decimal"/>
      <w:lvlText w:val="%4."/>
      <w:lvlJc w:val="left"/>
      <w:pPr>
        <w:ind w:left="2653" w:hanging="360"/>
      </w:pPr>
      <w:rPr>
        <w:rFonts w:cs="Times New Roman"/>
      </w:rPr>
    </w:lvl>
    <w:lvl w:ilvl="4" w:tplc="04150019" w:tentative="1">
      <w:start w:val="1"/>
      <w:numFmt w:val="lowerLetter"/>
      <w:lvlText w:val="%5."/>
      <w:lvlJc w:val="left"/>
      <w:pPr>
        <w:ind w:left="3373" w:hanging="360"/>
      </w:pPr>
      <w:rPr>
        <w:rFonts w:cs="Times New Roman"/>
      </w:rPr>
    </w:lvl>
    <w:lvl w:ilvl="5" w:tplc="0415001B" w:tentative="1">
      <w:start w:val="1"/>
      <w:numFmt w:val="lowerRoman"/>
      <w:lvlText w:val="%6."/>
      <w:lvlJc w:val="right"/>
      <w:pPr>
        <w:ind w:left="4093" w:hanging="180"/>
      </w:pPr>
      <w:rPr>
        <w:rFonts w:cs="Times New Roman"/>
      </w:rPr>
    </w:lvl>
    <w:lvl w:ilvl="6" w:tplc="0415000F" w:tentative="1">
      <w:start w:val="1"/>
      <w:numFmt w:val="decimal"/>
      <w:lvlText w:val="%7."/>
      <w:lvlJc w:val="left"/>
      <w:pPr>
        <w:ind w:left="4813" w:hanging="360"/>
      </w:pPr>
      <w:rPr>
        <w:rFonts w:cs="Times New Roman"/>
      </w:rPr>
    </w:lvl>
    <w:lvl w:ilvl="7" w:tplc="04150019" w:tentative="1">
      <w:start w:val="1"/>
      <w:numFmt w:val="lowerLetter"/>
      <w:lvlText w:val="%8."/>
      <w:lvlJc w:val="left"/>
      <w:pPr>
        <w:ind w:left="5533" w:hanging="360"/>
      </w:pPr>
      <w:rPr>
        <w:rFonts w:cs="Times New Roman"/>
      </w:rPr>
    </w:lvl>
    <w:lvl w:ilvl="8" w:tplc="0415001B" w:tentative="1">
      <w:start w:val="1"/>
      <w:numFmt w:val="lowerRoman"/>
      <w:lvlText w:val="%9."/>
      <w:lvlJc w:val="right"/>
      <w:pPr>
        <w:ind w:left="6253" w:hanging="180"/>
      </w:pPr>
      <w:rPr>
        <w:rFonts w:cs="Times New Roman"/>
      </w:rPr>
    </w:lvl>
  </w:abstractNum>
  <w:abstractNum w:abstractNumId="84" w15:restartNumberingAfterBreak="1">
    <w:nsid w:val="25AD1218"/>
    <w:multiLevelType w:val="hybridMultilevel"/>
    <w:tmpl w:val="8AE05A7A"/>
    <w:lvl w:ilvl="0" w:tplc="04150017">
      <w:start w:val="1"/>
      <w:numFmt w:val="lowerLetter"/>
      <w:lvlText w:val="%1)"/>
      <w:lvlJc w:val="left"/>
      <w:pPr>
        <w:tabs>
          <w:tab w:val="num" w:pos="1069"/>
        </w:tabs>
        <w:ind w:left="1069" w:hanging="360"/>
      </w:pPr>
      <w:rPr>
        <w:rFonts w:cs="Times New Roman" w:hint="default"/>
      </w:rPr>
    </w:lvl>
    <w:lvl w:ilvl="1" w:tplc="02B89472">
      <w:start w:val="1"/>
      <w:numFmt w:val="decimal"/>
      <w:lvlText w:val="%2."/>
      <w:lvlJc w:val="left"/>
      <w:pPr>
        <w:tabs>
          <w:tab w:val="num" w:pos="1996"/>
        </w:tabs>
        <w:ind w:left="1996" w:hanging="567"/>
      </w:pPr>
      <w:rPr>
        <w:rFonts w:cs="Times New Roman" w:hint="default"/>
      </w:rPr>
    </w:lvl>
    <w:lvl w:ilvl="2" w:tplc="8B9E8FEE">
      <w:start w:val="1"/>
      <w:numFmt w:val="lowerLetter"/>
      <w:lvlText w:val="%3)"/>
      <w:lvlJc w:val="left"/>
      <w:pPr>
        <w:tabs>
          <w:tab w:val="num" w:pos="2689"/>
        </w:tabs>
        <w:ind w:left="2689" w:hanging="360"/>
      </w:pPr>
      <w:rPr>
        <w:rFonts w:cs="Times New Roman" w:hint="default"/>
      </w:rPr>
    </w:lvl>
    <w:lvl w:ilvl="3" w:tplc="0415000F">
      <w:start w:val="1"/>
      <w:numFmt w:val="decimal"/>
      <w:lvlText w:val="%4."/>
      <w:lvlJc w:val="left"/>
      <w:pPr>
        <w:tabs>
          <w:tab w:val="num" w:pos="3229"/>
        </w:tabs>
        <w:ind w:left="3229" w:hanging="360"/>
      </w:pPr>
      <w:rPr>
        <w:rFonts w:cs="Times New Roman"/>
      </w:rPr>
    </w:lvl>
    <w:lvl w:ilvl="4" w:tplc="04150019">
      <w:start w:val="1"/>
      <w:numFmt w:val="lowerLetter"/>
      <w:lvlText w:val="%5."/>
      <w:lvlJc w:val="left"/>
      <w:pPr>
        <w:tabs>
          <w:tab w:val="num" w:pos="3949"/>
        </w:tabs>
        <w:ind w:left="3949" w:hanging="360"/>
      </w:pPr>
      <w:rPr>
        <w:rFonts w:cs="Times New Roman"/>
      </w:rPr>
    </w:lvl>
    <w:lvl w:ilvl="5" w:tplc="0415001B">
      <w:start w:val="1"/>
      <w:numFmt w:val="lowerRoman"/>
      <w:lvlText w:val="%6."/>
      <w:lvlJc w:val="right"/>
      <w:pPr>
        <w:tabs>
          <w:tab w:val="num" w:pos="4669"/>
        </w:tabs>
        <w:ind w:left="4669" w:hanging="180"/>
      </w:pPr>
      <w:rPr>
        <w:rFonts w:cs="Times New Roman"/>
      </w:rPr>
    </w:lvl>
    <w:lvl w:ilvl="6" w:tplc="0415000F">
      <w:start w:val="1"/>
      <w:numFmt w:val="decimal"/>
      <w:lvlText w:val="%7."/>
      <w:lvlJc w:val="left"/>
      <w:pPr>
        <w:tabs>
          <w:tab w:val="num" w:pos="5389"/>
        </w:tabs>
        <w:ind w:left="5389" w:hanging="360"/>
      </w:pPr>
      <w:rPr>
        <w:rFonts w:cs="Times New Roman"/>
      </w:rPr>
    </w:lvl>
    <w:lvl w:ilvl="7" w:tplc="04150019">
      <w:start w:val="1"/>
      <w:numFmt w:val="lowerLetter"/>
      <w:lvlText w:val="%8."/>
      <w:lvlJc w:val="left"/>
      <w:pPr>
        <w:tabs>
          <w:tab w:val="num" w:pos="6109"/>
        </w:tabs>
        <w:ind w:left="6109" w:hanging="360"/>
      </w:pPr>
      <w:rPr>
        <w:rFonts w:cs="Times New Roman"/>
      </w:rPr>
    </w:lvl>
    <w:lvl w:ilvl="8" w:tplc="0415001B">
      <w:start w:val="1"/>
      <w:numFmt w:val="lowerRoman"/>
      <w:lvlText w:val="%9."/>
      <w:lvlJc w:val="right"/>
      <w:pPr>
        <w:tabs>
          <w:tab w:val="num" w:pos="6829"/>
        </w:tabs>
        <w:ind w:left="6829" w:hanging="180"/>
      </w:pPr>
      <w:rPr>
        <w:rFonts w:cs="Times New Roman"/>
      </w:rPr>
    </w:lvl>
  </w:abstractNum>
  <w:abstractNum w:abstractNumId="85" w15:restartNumberingAfterBreak="0">
    <w:nsid w:val="2666421F"/>
    <w:multiLevelType w:val="hybridMultilevel"/>
    <w:tmpl w:val="B86C7766"/>
    <w:styleLink w:val="Tyturozdziau4"/>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86" w15:restartNumberingAfterBreak="0">
    <w:nsid w:val="26D326C2"/>
    <w:multiLevelType w:val="hybridMultilevel"/>
    <w:tmpl w:val="20D83E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b w:val="0"/>
        <w:strike w:val="0"/>
        <w:dstrike w:val="0"/>
        <w:color w:val="auto"/>
      </w:rPr>
    </w:lvl>
    <w:lvl w:ilvl="2">
      <w:start w:val="1"/>
      <w:numFmt w:val="lowerLetter"/>
      <w:lvlText w:val="%3)"/>
      <w:lvlJc w:val="left"/>
      <w:pPr>
        <w:tabs>
          <w:tab w:val="num" w:pos="840"/>
        </w:tabs>
        <w:ind w:left="840" w:hanging="360"/>
      </w:pPr>
      <w:rPr>
        <w:rFonts w:cs="Times New Roman" w:hint="default"/>
      </w:rPr>
    </w:lvl>
    <w:lvl w:ilvl="3">
      <w:start w:val="1"/>
      <w:numFmt w:val="low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8"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9" w15:restartNumberingAfterBreak="0">
    <w:nsid w:val="27A8121E"/>
    <w:multiLevelType w:val="hybridMultilevel"/>
    <w:tmpl w:val="8D9E6A1C"/>
    <w:lvl w:ilvl="0" w:tplc="3FBA2016">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0" w15:restartNumberingAfterBreak="0">
    <w:nsid w:val="27B8052A"/>
    <w:multiLevelType w:val="hybridMultilevel"/>
    <w:tmpl w:val="B4BE52D4"/>
    <w:lvl w:ilvl="0" w:tplc="0415001B">
      <w:start w:val="1"/>
      <w:numFmt w:val="lowerRoman"/>
      <w:lvlText w:val="%1."/>
      <w:lvlJc w:val="righ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1"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29850B52"/>
    <w:multiLevelType w:val="hybridMultilevel"/>
    <w:tmpl w:val="1576CBD6"/>
    <w:lvl w:ilvl="0" w:tplc="0415000F">
      <w:start w:val="1"/>
      <w:numFmt w:val="decimal"/>
      <w:lvlText w:val="%1."/>
      <w:lvlJc w:val="left"/>
      <w:pPr>
        <w:ind w:left="493" w:hanging="360"/>
      </w:pPr>
      <w:rPr>
        <w:rFonts w:cs="Times New Roman"/>
      </w:rPr>
    </w:lvl>
    <w:lvl w:ilvl="1" w:tplc="04150019" w:tentative="1">
      <w:start w:val="1"/>
      <w:numFmt w:val="lowerLetter"/>
      <w:lvlText w:val="%2."/>
      <w:lvlJc w:val="left"/>
      <w:pPr>
        <w:ind w:left="1213" w:hanging="360"/>
      </w:pPr>
      <w:rPr>
        <w:rFonts w:cs="Times New Roman"/>
      </w:rPr>
    </w:lvl>
    <w:lvl w:ilvl="2" w:tplc="0415001B" w:tentative="1">
      <w:start w:val="1"/>
      <w:numFmt w:val="lowerRoman"/>
      <w:lvlText w:val="%3."/>
      <w:lvlJc w:val="right"/>
      <w:pPr>
        <w:ind w:left="1933" w:hanging="180"/>
      </w:pPr>
      <w:rPr>
        <w:rFonts w:cs="Times New Roman"/>
      </w:rPr>
    </w:lvl>
    <w:lvl w:ilvl="3" w:tplc="0415000F" w:tentative="1">
      <w:start w:val="1"/>
      <w:numFmt w:val="decimal"/>
      <w:lvlText w:val="%4."/>
      <w:lvlJc w:val="left"/>
      <w:pPr>
        <w:ind w:left="2653" w:hanging="360"/>
      </w:pPr>
      <w:rPr>
        <w:rFonts w:cs="Times New Roman"/>
      </w:rPr>
    </w:lvl>
    <w:lvl w:ilvl="4" w:tplc="04150019" w:tentative="1">
      <w:start w:val="1"/>
      <w:numFmt w:val="lowerLetter"/>
      <w:lvlText w:val="%5."/>
      <w:lvlJc w:val="left"/>
      <w:pPr>
        <w:ind w:left="3373" w:hanging="360"/>
      </w:pPr>
      <w:rPr>
        <w:rFonts w:cs="Times New Roman"/>
      </w:rPr>
    </w:lvl>
    <w:lvl w:ilvl="5" w:tplc="0415001B" w:tentative="1">
      <w:start w:val="1"/>
      <w:numFmt w:val="lowerRoman"/>
      <w:lvlText w:val="%6."/>
      <w:lvlJc w:val="right"/>
      <w:pPr>
        <w:ind w:left="4093" w:hanging="180"/>
      </w:pPr>
      <w:rPr>
        <w:rFonts w:cs="Times New Roman"/>
      </w:rPr>
    </w:lvl>
    <w:lvl w:ilvl="6" w:tplc="0415000F" w:tentative="1">
      <w:start w:val="1"/>
      <w:numFmt w:val="decimal"/>
      <w:lvlText w:val="%7."/>
      <w:lvlJc w:val="left"/>
      <w:pPr>
        <w:ind w:left="4813" w:hanging="360"/>
      </w:pPr>
      <w:rPr>
        <w:rFonts w:cs="Times New Roman"/>
      </w:rPr>
    </w:lvl>
    <w:lvl w:ilvl="7" w:tplc="04150019" w:tentative="1">
      <w:start w:val="1"/>
      <w:numFmt w:val="lowerLetter"/>
      <w:lvlText w:val="%8."/>
      <w:lvlJc w:val="left"/>
      <w:pPr>
        <w:ind w:left="5533" w:hanging="360"/>
      </w:pPr>
      <w:rPr>
        <w:rFonts w:cs="Times New Roman"/>
      </w:rPr>
    </w:lvl>
    <w:lvl w:ilvl="8" w:tplc="0415001B" w:tentative="1">
      <w:start w:val="1"/>
      <w:numFmt w:val="lowerRoman"/>
      <w:lvlText w:val="%9."/>
      <w:lvlJc w:val="right"/>
      <w:pPr>
        <w:ind w:left="6253" w:hanging="180"/>
      </w:pPr>
      <w:rPr>
        <w:rFonts w:cs="Times New Roman"/>
      </w:rPr>
    </w:lvl>
  </w:abstractNum>
  <w:abstractNum w:abstractNumId="93" w15:restartNumberingAfterBreak="0">
    <w:nsid w:val="2BDA7B31"/>
    <w:multiLevelType w:val="hybridMultilevel"/>
    <w:tmpl w:val="CC30C8A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4" w15:restartNumberingAfterBreak="0">
    <w:nsid w:val="2C502A46"/>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2C9469C3"/>
    <w:multiLevelType w:val="hybridMultilevel"/>
    <w:tmpl w:val="7D16429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6"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7" w15:restartNumberingAfterBreak="0">
    <w:nsid w:val="2F8713FE"/>
    <w:multiLevelType w:val="hybridMultilevel"/>
    <w:tmpl w:val="3AC852BC"/>
    <w:styleLink w:val="Zaimportowanystyl36"/>
    <w:lvl w:ilvl="0" w:tplc="7FEAB46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83748FCA">
      <w:start w:val="1"/>
      <w:numFmt w:val="lowerLetter"/>
      <w:lvlText w:val="%2."/>
      <w:lvlJc w:val="left"/>
      <w:pPr>
        <w:ind w:left="1004"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8F85328">
      <w:start w:val="1"/>
      <w:numFmt w:val="lowerRoman"/>
      <w:lvlText w:val="%3."/>
      <w:lvlJc w:val="left"/>
      <w:pPr>
        <w:ind w:left="1724" w:hanging="662"/>
      </w:pPr>
      <w:rPr>
        <w:rFonts w:hAnsi="Arial Unicode MS"/>
        <w:caps w:val="0"/>
        <w:smallCaps w:val="0"/>
        <w:strike w:val="0"/>
        <w:dstrike w:val="0"/>
        <w:outline w:val="0"/>
        <w:emboss w:val="0"/>
        <w:imprint w:val="0"/>
        <w:spacing w:val="0"/>
        <w:w w:val="100"/>
        <w:kern w:val="0"/>
        <w:position w:val="0"/>
        <w:highlight w:val="none"/>
        <w:vertAlign w:val="baseline"/>
      </w:rPr>
    </w:lvl>
    <w:lvl w:ilvl="3" w:tplc="C12EA378">
      <w:start w:val="1"/>
      <w:numFmt w:val="decimal"/>
      <w:lvlText w:val="%4."/>
      <w:lvlJc w:val="left"/>
      <w:pPr>
        <w:ind w:left="2444"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CEA4E132">
      <w:start w:val="1"/>
      <w:numFmt w:val="lowerLetter"/>
      <w:lvlText w:val="%5."/>
      <w:lvlJc w:val="left"/>
      <w:pPr>
        <w:ind w:left="3164"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BE10FD16">
      <w:start w:val="1"/>
      <w:numFmt w:val="lowerRoman"/>
      <w:lvlText w:val="%6."/>
      <w:lvlJc w:val="left"/>
      <w:pPr>
        <w:ind w:left="3884" w:hanging="662"/>
      </w:pPr>
      <w:rPr>
        <w:rFonts w:hAnsi="Arial Unicode MS"/>
        <w:caps w:val="0"/>
        <w:smallCaps w:val="0"/>
        <w:strike w:val="0"/>
        <w:dstrike w:val="0"/>
        <w:outline w:val="0"/>
        <w:emboss w:val="0"/>
        <w:imprint w:val="0"/>
        <w:spacing w:val="0"/>
        <w:w w:val="100"/>
        <w:kern w:val="0"/>
        <w:position w:val="0"/>
        <w:highlight w:val="none"/>
        <w:vertAlign w:val="baseline"/>
      </w:rPr>
    </w:lvl>
    <w:lvl w:ilvl="6" w:tplc="C3949B4A">
      <w:start w:val="1"/>
      <w:numFmt w:val="decimal"/>
      <w:lvlText w:val="%7."/>
      <w:lvlJc w:val="left"/>
      <w:pPr>
        <w:ind w:left="4604"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0AF2395C">
      <w:start w:val="1"/>
      <w:numFmt w:val="lowerLetter"/>
      <w:lvlText w:val="%8."/>
      <w:lvlJc w:val="left"/>
      <w:pPr>
        <w:ind w:left="5324"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EF4CEF4A">
      <w:start w:val="1"/>
      <w:numFmt w:val="lowerRoman"/>
      <w:lvlText w:val="%9."/>
      <w:lvlJc w:val="left"/>
      <w:pPr>
        <w:ind w:left="6044" w:hanging="6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8"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99" w15:restartNumberingAfterBreak="0">
    <w:nsid w:val="30B4220E"/>
    <w:multiLevelType w:val="hybridMultilevel"/>
    <w:tmpl w:val="77348C4C"/>
    <w:lvl w:ilvl="0" w:tplc="16D2E644">
      <w:start w:val="1"/>
      <w:numFmt w:val="decimal"/>
      <w:lvlText w:val="§ %1"/>
      <w:lvlJc w:val="left"/>
      <w:pPr>
        <w:tabs>
          <w:tab w:val="num" w:pos="567"/>
        </w:tabs>
        <w:ind w:left="567" w:hanging="567"/>
      </w:pPr>
      <w:rPr>
        <w:rFonts w:cs="Times New Roman" w:hint="default"/>
      </w:rPr>
    </w:lvl>
    <w:lvl w:ilvl="1" w:tplc="0415000F">
      <w:start w:val="1"/>
      <w:numFmt w:val="decimal"/>
      <w:lvlText w:val="%2."/>
      <w:lvlJc w:val="left"/>
      <w:pPr>
        <w:tabs>
          <w:tab w:val="num" w:pos="502"/>
        </w:tabs>
        <w:ind w:left="502" w:hanging="360"/>
      </w:pPr>
      <w:rPr>
        <w:rFonts w:cs="Times New Roman" w:hint="default"/>
        <w:b w:val="0"/>
        <w:bCs w:val="0"/>
      </w:rPr>
    </w:lvl>
    <w:lvl w:ilvl="2" w:tplc="E72AF304">
      <w:start w:val="1"/>
      <w:numFmt w:val="decimal"/>
      <w:lvlText w:val="%3."/>
      <w:lvlJc w:val="left"/>
      <w:pPr>
        <w:tabs>
          <w:tab w:val="num" w:pos="2340"/>
        </w:tabs>
        <w:ind w:left="2340" w:hanging="360"/>
      </w:pPr>
      <w:rPr>
        <w:rFonts w:ascii="Tahoma" w:hAnsi="Tahoma" w:cs="Tahoma" w:hint="default"/>
        <w:b w:val="0"/>
        <w:bCs w:val="0"/>
        <w:i w:val="0"/>
        <w:iCs w:val="0"/>
        <w:sz w:val="20"/>
        <w:szCs w:val="20"/>
      </w:rPr>
    </w:lvl>
    <w:lvl w:ilvl="3" w:tplc="A3AA2CEE">
      <w:start w:val="1"/>
      <w:numFmt w:val="lowerLetter"/>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0" w15:restartNumberingAfterBreak="0">
    <w:nsid w:val="324137CC"/>
    <w:multiLevelType w:val="hybridMultilevel"/>
    <w:tmpl w:val="8764A7BA"/>
    <w:styleLink w:val="Zaimportowanystyl4"/>
    <w:lvl w:ilvl="0" w:tplc="24D66C8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A245742">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C6E9AC6">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1422C2">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85C15A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E7CEBE6">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584002">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1C60EFF6">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3FA653F6">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1" w15:restartNumberingAfterBreak="0">
    <w:nsid w:val="330D3EDC"/>
    <w:multiLevelType w:val="hybridMultilevel"/>
    <w:tmpl w:val="953C85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03" w15:restartNumberingAfterBreak="0">
    <w:nsid w:val="33AC7A26"/>
    <w:multiLevelType w:val="hybridMultilevel"/>
    <w:tmpl w:val="90FEC484"/>
    <w:lvl w:ilvl="0" w:tplc="0415000F">
      <w:start w:val="1"/>
      <w:numFmt w:val="decimal"/>
      <w:lvlText w:val="%1."/>
      <w:lvlJc w:val="left"/>
      <w:pPr>
        <w:ind w:left="493" w:hanging="360"/>
      </w:pPr>
      <w:rPr>
        <w:rFonts w:cs="Times New Roman"/>
      </w:rPr>
    </w:lvl>
    <w:lvl w:ilvl="1" w:tplc="04150019" w:tentative="1">
      <w:start w:val="1"/>
      <w:numFmt w:val="lowerLetter"/>
      <w:lvlText w:val="%2."/>
      <w:lvlJc w:val="left"/>
      <w:pPr>
        <w:ind w:left="1213" w:hanging="360"/>
      </w:pPr>
      <w:rPr>
        <w:rFonts w:cs="Times New Roman"/>
      </w:rPr>
    </w:lvl>
    <w:lvl w:ilvl="2" w:tplc="0415001B" w:tentative="1">
      <w:start w:val="1"/>
      <w:numFmt w:val="lowerRoman"/>
      <w:lvlText w:val="%3."/>
      <w:lvlJc w:val="right"/>
      <w:pPr>
        <w:ind w:left="1933" w:hanging="180"/>
      </w:pPr>
      <w:rPr>
        <w:rFonts w:cs="Times New Roman"/>
      </w:rPr>
    </w:lvl>
    <w:lvl w:ilvl="3" w:tplc="0415000F" w:tentative="1">
      <w:start w:val="1"/>
      <w:numFmt w:val="decimal"/>
      <w:lvlText w:val="%4."/>
      <w:lvlJc w:val="left"/>
      <w:pPr>
        <w:ind w:left="2653" w:hanging="360"/>
      </w:pPr>
      <w:rPr>
        <w:rFonts w:cs="Times New Roman"/>
      </w:rPr>
    </w:lvl>
    <w:lvl w:ilvl="4" w:tplc="04150019" w:tentative="1">
      <w:start w:val="1"/>
      <w:numFmt w:val="lowerLetter"/>
      <w:lvlText w:val="%5."/>
      <w:lvlJc w:val="left"/>
      <w:pPr>
        <w:ind w:left="3373" w:hanging="360"/>
      </w:pPr>
      <w:rPr>
        <w:rFonts w:cs="Times New Roman"/>
      </w:rPr>
    </w:lvl>
    <w:lvl w:ilvl="5" w:tplc="0415001B" w:tentative="1">
      <w:start w:val="1"/>
      <w:numFmt w:val="lowerRoman"/>
      <w:lvlText w:val="%6."/>
      <w:lvlJc w:val="right"/>
      <w:pPr>
        <w:ind w:left="4093" w:hanging="180"/>
      </w:pPr>
      <w:rPr>
        <w:rFonts w:cs="Times New Roman"/>
      </w:rPr>
    </w:lvl>
    <w:lvl w:ilvl="6" w:tplc="0415000F" w:tentative="1">
      <w:start w:val="1"/>
      <w:numFmt w:val="decimal"/>
      <w:lvlText w:val="%7."/>
      <w:lvlJc w:val="left"/>
      <w:pPr>
        <w:ind w:left="4813" w:hanging="360"/>
      </w:pPr>
      <w:rPr>
        <w:rFonts w:cs="Times New Roman"/>
      </w:rPr>
    </w:lvl>
    <w:lvl w:ilvl="7" w:tplc="04150019" w:tentative="1">
      <w:start w:val="1"/>
      <w:numFmt w:val="lowerLetter"/>
      <w:lvlText w:val="%8."/>
      <w:lvlJc w:val="left"/>
      <w:pPr>
        <w:ind w:left="5533" w:hanging="360"/>
      </w:pPr>
      <w:rPr>
        <w:rFonts w:cs="Times New Roman"/>
      </w:rPr>
    </w:lvl>
    <w:lvl w:ilvl="8" w:tplc="0415001B" w:tentative="1">
      <w:start w:val="1"/>
      <w:numFmt w:val="lowerRoman"/>
      <w:lvlText w:val="%9."/>
      <w:lvlJc w:val="right"/>
      <w:pPr>
        <w:ind w:left="6253" w:hanging="180"/>
      </w:pPr>
      <w:rPr>
        <w:rFonts w:cs="Times New Roman"/>
      </w:rPr>
    </w:lvl>
  </w:abstractNum>
  <w:abstractNum w:abstractNumId="104" w15:restartNumberingAfterBreak="0">
    <w:nsid w:val="342A7305"/>
    <w:multiLevelType w:val="hybridMultilevel"/>
    <w:tmpl w:val="A76EC08E"/>
    <w:lvl w:ilvl="0" w:tplc="04150017">
      <w:start w:val="1"/>
      <w:numFmt w:val="lowerLetter"/>
      <w:lvlText w:val="%1)"/>
      <w:lvlJc w:val="left"/>
      <w:pPr>
        <w:ind w:left="1140" w:hanging="360"/>
      </w:pPr>
      <w:rPr>
        <w:rFonts w:cs="Times New Roman"/>
      </w:rPr>
    </w:lvl>
    <w:lvl w:ilvl="1" w:tplc="04150019" w:tentative="1">
      <w:start w:val="1"/>
      <w:numFmt w:val="lowerLetter"/>
      <w:lvlText w:val="%2."/>
      <w:lvlJc w:val="left"/>
      <w:pPr>
        <w:ind w:left="1860" w:hanging="360"/>
      </w:pPr>
      <w:rPr>
        <w:rFonts w:cs="Times New Roman"/>
      </w:rPr>
    </w:lvl>
    <w:lvl w:ilvl="2" w:tplc="0415001B" w:tentative="1">
      <w:start w:val="1"/>
      <w:numFmt w:val="lowerRoman"/>
      <w:lvlText w:val="%3."/>
      <w:lvlJc w:val="right"/>
      <w:pPr>
        <w:ind w:left="2580" w:hanging="180"/>
      </w:pPr>
      <w:rPr>
        <w:rFonts w:cs="Times New Roman"/>
      </w:rPr>
    </w:lvl>
    <w:lvl w:ilvl="3" w:tplc="0415000F" w:tentative="1">
      <w:start w:val="1"/>
      <w:numFmt w:val="decimal"/>
      <w:lvlText w:val="%4."/>
      <w:lvlJc w:val="left"/>
      <w:pPr>
        <w:ind w:left="3300" w:hanging="360"/>
      </w:pPr>
      <w:rPr>
        <w:rFonts w:cs="Times New Roman"/>
      </w:rPr>
    </w:lvl>
    <w:lvl w:ilvl="4" w:tplc="04150019" w:tentative="1">
      <w:start w:val="1"/>
      <w:numFmt w:val="lowerLetter"/>
      <w:lvlText w:val="%5."/>
      <w:lvlJc w:val="left"/>
      <w:pPr>
        <w:ind w:left="4020" w:hanging="360"/>
      </w:pPr>
      <w:rPr>
        <w:rFonts w:cs="Times New Roman"/>
      </w:rPr>
    </w:lvl>
    <w:lvl w:ilvl="5" w:tplc="0415001B" w:tentative="1">
      <w:start w:val="1"/>
      <w:numFmt w:val="lowerRoman"/>
      <w:lvlText w:val="%6."/>
      <w:lvlJc w:val="right"/>
      <w:pPr>
        <w:ind w:left="4740" w:hanging="180"/>
      </w:pPr>
      <w:rPr>
        <w:rFonts w:cs="Times New Roman"/>
      </w:rPr>
    </w:lvl>
    <w:lvl w:ilvl="6" w:tplc="0415000F" w:tentative="1">
      <w:start w:val="1"/>
      <w:numFmt w:val="decimal"/>
      <w:lvlText w:val="%7."/>
      <w:lvlJc w:val="left"/>
      <w:pPr>
        <w:ind w:left="5460" w:hanging="360"/>
      </w:pPr>
      <w:rPr>
        <w:rFonts w:cs="Times New Roman"/>
      </w:rPr>
    </w:lvl>
    <w:lvl w:ilvl="7" w:tplc="04150019" w:tentative="1">
      <w:start w:val="1"/>
      <w:numFmt w:val="lowerLetter"/>
      <w:lvlText w:val="%8."/>
      <w:lvlJc w:val="left"/>
      <w:pPr>
        <w:ind w:left="6180" w:hanging="360"/>
      </w:pPr>
      <w:rPr>
        <w:rFonts w:cs="Times New Roman"/>
      </w:rPr>
    </w:lvl>
    <w:lvl w:ilvl="8" w:tplc="0415001B" w:tentative="1">
      <w:start w:val="1"/>
      <w:numFmt w:val="lowerRoman"/>
      <w:lvlText w:val="%9."/>
      <w:lvlJc w:val="right"/>
      <w:pPr>
        <w:ind w:left="6900" w:hanging="180"/>
      </w:pPr>
      <w:rPr>
        <w:rFonts w:cs="Times New Roman"/>
      </w:rPr>
    </w:lvl>
  </w:abstractNum>
  <w:abstractNum w:abstractNumId="105" w15:restartNumberingAfterBreak="0">
    <w:nsid w:val="34625DAB"/>
    <w:multiLevelType w:val="multilevel"/>
    <w:tmpl w:val="13E495F6"/>
    <w:lvl w:ilvl="0">
      <w:start w:val="1"/>
      <w:numFmt w:val="decimal"/>
      <w:lvlText w:val="%1."/>
      <w:lvlJc w:val="left"/>
      <w:pPr>
        <w:ind w:left="704" w:hanging="420"/>
      </w:pPr>
      <w:rPr>
        <w:rFonts w:ascii="Tahoma" w:hAnsi="Tahoma" w:cs="Tahoma" w:hint="default"/>
        <w:b w:val="0"/>
        <w:i w:val="0"/>
        <w:sz w:val="20"/>
        <w:szCs w:val="20"/>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6" w15:restartNumberingAfterBreak="0">
    <w:nsid w:val="34962163"/>
    <w:multiLevelType w:val="hybridMultilevel"/>
    <w:tmpl w:val="B75CC18E"/>
    <w:lvl w:ilvl="0" w:tplc="F754F2F0">
      <w:start w:val="1"/>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ECD0A572">
      <w:start w:val="1"/>
      <w:numFmt w:val="lowerLetter"/>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03E99DA">
      <w:start w:val="1"/>
      <w:numFmt w:val="decimal"/>
      <w:lvlText w:val="%7."/>
      <w:lvlJc w:val="left"/>
      <w:pPr>
        <w:tabs>
          <w:tab w:val="num" w:pos="5040"/>
        </w:tabs>
        <w:ind w:left="5040" w:hanging="360"/>
      </w:pPr>
      <w:rPr>
        <w:rFonts w:cs="Times New Roman"/>
        <w:b w:val="0"/>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7" w15:restartNumberingAfterBreak="0">
    <w:nsid w:val="34C23681"/>
    <w:multiLevelType w:val="hybridMultilevel"/>
    <w:tmpl w:val="7ECE3072"/>
    <w:styleLink w:val="Zaimportowanystyl6"/>
    <w:lvl w:ilvl="0" w:tplc="EFA6434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DC761FA0">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2D61848">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70B8EE">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16787E6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E1C4B46E">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703FCA">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6481C2C">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072432EA">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8" w15:restartNumberingAfterBreak="0">
    <w:nsid w:val="356C2B8C"/>
    <w:multiLevelType w:val="hybridMultilevel"/>
    <w:tmpl w:val="9D542618"/>
    <w:lvl w:ilvl="0" w:tplc="E286F02C">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9" w15:restartNumberingAfterBreak="0">
    <w:nsid w:val="35D27904"/>
    <w:multiLevelType w:val="hybridMultilevel"/>
    <w:tmpl w:val="CF5EC7C2"/>
    <w:lvl w:ilvl="0" w:tplc="04150017">
      <w:start w:val="1"/>
      <w:numFmt w:val="lowerLetter"/>
      <w:lvlText w:val="%1)"/>
      <w:lvlJc w:val="left"/>
      <w:pPr>
        <w:ind w:left="-546" w:hanging="360"/>
      </w:pPr>
      <w:rPr>
        <w:rFonts w:cs="Times New Roman"/>
      </w:rPr>
    </w:lvl>
    <w:lvl w:ilvl="1" w:tplc="04150019" w:tentative="1">
      <w:start w:val="1"/>
      <w:numFmt w:val="lowerLetter"/>
      <w:lvlText w:val="%2."/>
      <w:lvlJc w:val="left"/>
      <w:pPr>
        <w:ind w:left="174" w:hanging="360"/>
      </w:pPr>
      <w:rPr>
        <w:rFonts w:cs="Times New Roman"/>
      </w:rPr>
    </w:lvl>
    <w:lvl w:ilvl="2" w:tplc="0415001B" w:tentative="1">
      <w:start w:val="1"/>
      <w:numFmt w:val="lowerRoman"/>
      <w:lvlText w:val="%3."/>
      <w:lvlJc w:val="right"/>
      <w:pPr>
        <w:ind w:left="894" w:hanging="180"/>
      </w:pPr>
      <w:rPr>
        <w:rFonts w:cs="Times New Roman"/>
      </w:rPr>
    </w:lvl>
    <w:lvl w:ilvl="3" w:tplc="0415000F" w:tentative="1">
      <w:start w:val="1"/>
      <w:numFmt w:val="decimal"/>
      <w:lvlText w:val="%4."/>
      <w:lvlJc w:val="left"/>
      <w:pPr>
        <w:ind w:left="1614" w:hanging="360"/>
      </w:pPr>
      <w:rPr>
        <w:rFonts w:cs="Times New Roman"/>
      </w:rPr>
    </w:lvl>
    <w:lvl w:ilvl="4" w:tplc="04150019" w:tentative="1">
      <w:start w:val="1"/>
      <w:numFmt w:val="lowerLetter"/>
      <w:lvlText w:val="%5."/>
      <w:lvlJc w:val="left"/>
      <w:pPr>
        <w:ind w:left="2334" w:hanging="360"/>
      </w:pPr>
      <w:rPr>
        <w:rFonts w:cs="Times New Roman"/>
      </w:rPr>
    </w:lvl>
    <w:lvl w:ilvl="5" w:tplc="0415001B" w:tentative="1">
      <w:start w:val="1"/>
      <w:numFmt w:val="lowerRoman"/>
      <w:lvlText w:val="%6."/>
      <w:lvlJc w:val="right"/>
      <w:pPr>
        <w:ind w:left="3054" w:hanging="180"/>
      </w:pPr>
      <w:rPr>
        <w:rFonts w:cs="Times New Roman"/>
      </w:rPr>
    </w:lvl>
    <w:lvl w:ilvl="6" w:tplc="0415000F" w:tentative="1">
      <w:start w:val="1"/>
      <w:numFmt w:val="decimal"/>
      <w:lvlText w:val="%7."/>
      <w:lvlJc w:val="left"/>
      <w:pPr>
        <w:ind w:left="3774" w:hanging="360"/>
      </w:pPr>
      <w:rPr>
        <w:rFonts w:cs="Times New Roman"/>
      </w:rPr>
    </w:lvl>
    <w:lvl w:ilvl="7" w:tplc="04150019" w:tentative="1">
      <w:start w:val="1"/>
      <w:numFmt w:val="lowerLetter"/>
      <w:lvlText w:val="%8."/>
      <w:lvlJc w:val="left"/>
      <w:pPr>
        <w:ind w:left="4494" w:hanging="360"/>
      </w:pPr>
      <w:rPr>
        <w:rFonts w:cs="Times New Roman"/>
      </w:rPr>
    </w:lvl>
    <w:lvl w:ilvl="8" w:tplc="0415001B" w:tentative="1">
      <w:start w:val="1"/>
      <w:numFmt w:val="lowerRoman"/>
      <w:lvlText w:val="%9."/>
      <w:lvlJc w:val="right"/>
      <w:pPr>
        <w:ind w:left="5214" w:hanging="180"/>
      </w:pPr>
      <w:rPr>
        <w:rFonts w:cs="Times New Roman"/>
      </w:rPr>
    </w:lvl>
  </w:abstractNum>
  <w:abstractNum w:abstractNumId="110" w15:restartNumberingAfterBreak="0">
    <w:nsid w:val="35D60137"/>
    <w:multiLevelType w:val="hybridMultilevel"/>
    <w:tmpl w:val="AB68589A"/>
    <w:lvl w:ilvl="0" w:tplc="04150017">
      <w:start w:val="1"/>
      <w:numFmt w:val="lowerLetter"/>
      <w:lvlText w:val="%1)"/>
      <w:lvlJc w:val="left"/>
      <w:pPr>
        <w:ind w:left="493" w:hanging="360"/>
      </w:pPr>
      <w:rPr>
        <w:rFonts w:cs="Times New Roman"/>
      </w:rPr>
    </w:lvl>
    <w:lvl w:ilvl="1" w:tplc="04150019" w:tentative="1">
      <w:start w:val="1"/>
      <w:numFmt w:val="lowerLetter"/>
      <w:lvlText w:val="%2."/>
      <w:lvlJc w:val="left"/>
      <w:pPr>
        <w:ind w:left="1213" w:hanging="360"/>
      </w:pPr>
      <w:rPr>
        <w:rFonts w:cs="Times New Roman"/>
      </w:rPr>
    </w:lvl>
    <w:lvl w:ilvl="2" w:tplc="0415001B" w:tentative="1">
      <w:start w:val="1"/>
      <w:numFmt w:val="lowerRoman"/>
      <w:lvlText w:val="%3."/>
      <w:lvlJc w:val="right"/>
      <w:pPr>
        <w:ind w:left="1933" w:hanging="180"/>
      </w:pPr>
      <w:rPr>
        <w:rFonts w:cs="Times New Roman"/>
      </w:rPr>
    </w:lvl>
    <w:lvl w:ilvl="3" w:tplc="0415000F" w:tentative="1">
      <w:start w:val="1"/>
      <w:numFmt w:val="decimal"/>
      <w:lvlText w:val="%4."/>
      <w:lvlJc w:val="left"/>
      <w:pPr>
        <w:ind w:left="2653" w:hanging="360"/>
      </w:pPr>
      <w:rPr>
        <w:rFonts w:cs="Times New Roman"/>
      </w:rPr>
    </w:lvl>
    <w:lvl w:ilvl="4" w:tplc="04150019" w:tentative="1">
      <w:start w:val="1"/>
      <w:numFmt w:val="lowerLetter"/>
      <w:lvlText w:val="%5."/>
      <w:lvlJc w:val="left"/>
      <w:pPr>
        <w:ind w:left="3373" w:hanging="360"/>
      </w:pPr>
      <w:rPr>
        <w:rFonts w:cs="Times New Roman"/>
      </w:rPr>
    </w:lvl>
    <w:lvl w:ilvl="5" w:tplc="0415001B" w:tentative="1">
      <w:start w:val="1"/>
      <w:numFmt w:val="lowerRoman"/>
      <w:lvlText w:val="%6."/>
      <w:lvlJc w:val="right"/>
      <w:pPr>
        <w:ind w:left="4093" w:hanging="180"/>
      </w:pPr>
      <w:rPr>
        <w:rFonts w:cs="Times New Roman"/>
      </w:rPr>
    </w:lvl>
    <w:lvl w:ilvl="6" w:tplc="0415000F" w:tentative="1">
      <w:start w:val="1"/>
      <w:numFmt w:val="decimal"/>
      <w:lvlText w:val="%7."/>
      <w:lvlJc w:val="left"/>
      <w:pPr>
        <w:ind w:left="4813" w:hanging="360"/>
      </w:pPr>
      <w:rPr>
        <w:rFonts w:cs="Times New Roman"/>
      </w:rPr>
    </w:lvl>
    <w:lvl w:ilvl="7" w:tplc="04150019" w:tentative="1">
      <w:start w:val="1"/>
      <w:numFmt w:val="lowerLetter"/>
      <w:lvlText w:val="%8."/>
      <w:lvlJc w:val="left"/>
      <w:pPr>
        <w:ind w:left="5533" w:hanging="360"/>
      </w:pPr>
      <w:rPr>
        <w:rFonts w:cs="Times New Roman"/>
      </w:rPr>
    </w:lvl>
    <w:lvl w:ilvl="8" w:tplc="0415001B" w:tentative="1">
      <w:start w:val="1"/>
      <w:numFmt w:val="lowerRoman"/>
      <w:lvlText w:val="%9."/>
      <w:lvlJc w:val="right"/>
      <w:pPr>
        <w:ind w:left="6253" w:hanging="180"/>
      </w:pPr>
      <w:rPr>
        <w:rFonts w:cs="Times New Roman"/>
      </w:rPr>
    </w:lvl>
  </w:abstractNum>
  <w:abstractNum w:abstractNumId="111" w15:restartNumberingAfterBreak="0">
    <w:nsid w:val="36441348"/>
    <w:multiLevelType w:val="hybridMultilevel"/>
    <w:tmpl w:val="C7D24EF0"/>
    <w:lvl w:ilvl="0" w:tplc="21146DF4">
      <w:start w:val="1"/>
      <w:numFmt w:val="bullet"/>
      <w:lvlRestart w:val="0"/>
      <w:lvlText w:val=""/>
      <w:lvlJc w:val="left"/>
      <w:pPr>
        <w:ind w:left="720" w:hanging="363"/>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36981E0E"/>
    <w:multiLevelType w:val="hybridMultilevel"/>
    <w:tmpl w:val="AE463B0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3" w15:restartNumberingAfterBreak="0">
    <w:nsid w:val="36DF368A"/>
    <w:multiLevelType w:val="hybridMultilevel"/>
    <w:tmpl w:val="333E359C"/>
    <w:lvl w:ilvl="0" w:tplc="0415000F">
      <w:start w:val="1"/>
      <w:numFmt w:val="decimal"/>
      <w:lvlText w:val="%1."/>
      <w:lvlJc w:val="left"/>
      <w:pPr>
        <w:ind w:left="493" w:hanging="360"/>
      </w:pPr>
      <w:rPr>
        <w:rFonts w:cs="Times New Roman"/>
      </w:rPr>
    </w:lvl>
    <w:lvl w:ilvl="1" w:tplc="04150019" w:tentative="1">
      <w:start w:val="1"/>
      <w:numFmt w:val="lowerLetter"/>
      <w:lvlText w:val="%2."/>
      <w:lvlJc w:val="left"/>
      <w:pPr>
        <w:ind w:left="1213" w:hanging="360"/>
      </w:pPr>
      <w:rPr>
        <w:rFonts w:cs="Times New Roman"/>
      </w:rPr>
    </w:lvl>
    <w:lvl w:ilvl="2" w:tplc="0415001B" w:tentative="1">
      <w:start w:val="1"/>
      <w:numFmt w:val="lowerRoman"/>
      <w:lvlText w:val="%3."/>
      <w:lvlJc w:val="right"/>
      <w:pPr>
        <w:ind w:left="1933" w:hanging="180"/>
      </w:pPr>
      <w:rPr>
        <w:rFonts w:cs="Times New Roman"/>
      </w:rPr>
    </w:lvl>
    <w:lvl w:ilvl="3" w:tplc="0415000F" w:tentative="1">
      <w:start w:val="1"/>
      <w:numFmt w:val="decimal"/>
      <w:lvlText w:val="%4."/>
      <w:lvlJc w:val="left"/>
      <w:pPr>
        <w:ind w:left="2653" w:hanging="360"/>
      </w:pPr>
      <w:rPr>
        <w:rFonts w:cs="Times New Roman"/>
      </w:rPr>
    </w:lvl>
    <w:lvl w:ilvl="4" w:tplc="04150019" w:tentative="1">
      <w:start w:val="1"/>
      <w:numFmt w:val="lowerLetter"/>
      <w:lvlText w:val="%5."/>
      <w:lvlJc w:val="left"/>
      <w:pPr>
        <w:ind w:left="3373" w:hanging="360"/>
      </w:pPr>
      <w:rPr>
        <w:rFonts w:cs="Times New Roman"/>
      </w:rPr>
    </w:lvl>
    <w:lvl w:ilvl="5" w:tplc="0415001B" w:tentative="1">
      <w:start w:val="1"/>
      <w:numFmt w:val="lowerRoman"/>
      <w:lvlText w:val="%6."/>
      <w:lvlJc w:val="right"/>
      <w:pPr>
        <w:ind w:left="4093" w:hanging="180"/>
      </w:pPr>
      <w:rPr>
        <w:rFonts w:cs="Times New Roman"/>
      </w:rPr>
    </w:lvl>
    <w:lvl w:ilvl="6" w:tplc="0415000F" w:tentative="1">
      <w:start w:val="1"/>
      <w:numFmt w:val="decimal"/>
      <w:lvlText w:val="%7."/>
      <w:lvlJc w:val="left"/>
      <w:pPr>
        <w:ind w:left="4813" w:hanging="360"/>
      </w:pPr>
      <w:rPr>
        <w:rFonts w:cs="Times New Roman"/>
      </w:rPr>
    </w:lvl>
    <w:lvl w:ilvl="7" w:tplc="04150019" w:tentative="1">
      <w:start w:val="1"/>
      <w:numFmt w:val="lowerLetter"/>
      <w:lvlText w:val="%8."/>
      <w:lvlJc w:val="left"/>
      <w:pPr>
        <w:ind w:left="5533" w:hanging="360"/>
      </w:pPr>
      <w:rPr>
        <w:rFonts w:cs="Times New Roman"/>
      </w:rPr>
    </w:lvl>
    <w:lvl w:ilvl="8" w:tplc="0415001B" w:tentative="1">
      <w:start w:val="1"/>
      <w:numFmt w:val="lowerRoman"/>
      <w:lvlText w:val="%9."/>
      <w:lvlJc w:val="right"/>
      <w:pPr>
        <w:ind w:left="6253" w:hanging="180"/>
      </w:pPr>
      <w:rPr>
        <w:rFonts w:cs="Times New Roman"/>
      </w:rPr>
    </w:lvl>
  </w:abstractNum>
  <w:abstractNum w:abstractNumId="114" w15:restartNumberingAfterBreak="0">
    <w:nsid w:val="36E05D2F"/>
    <w:multiLevelType w:val="hybridMultilevel"/>
    <w:tmpl w:val="41D04338"/>
    <w:lvl w:ilvl="0" w:tplc="0415000F">
      <w:start w:val="1"/>
      <w:numFmt w:val="decimal"/>
      <w:lvlText w:val="%1."/>
      <w:lvlJc w:val="left"/>
      <w:pPr>
        <w:ind w:left="493" w:hanging="360"/>
      </w:pPr>
      <w:rPr>
        <w:rFonts w:cs="Times New Roman"/>
      </w:rPr>
    </w:lvl>
    <w:lvl w:ilvl="1" w:tplc="04150019" w:tentative="1">
      <w:start w:val="1"/>
      <w:numFmt w:val="lowerLetter"/>
      <w:lvlText w:val="%2."/>
      <w:lvlJc w:val="left"/>
      <w:pPr>
        <w:ind w:left="1213" w:hanging="360"/>
      </w:pPr>
      <w:rPr>
        <w:rFonts w:cs="Times New Roman"/>
      </w:rPr>
    </w:lvl>
    <w:lvl w:ilvl="2" w:tplc="0415001B" w:tentative="1">
      <w:start w:val="1"/>
      <w:numFmt w:val="lowerRoman"/>
      <w:lvlText w:val="%3."/>
      <w:lvlJc w:val="right"/>
      <w:pPr>
        <w:ind w:left="1933" w:hanging="180"/>
      </w:pPr>
      <w:rPr>
        <w:rFonts w:cs="Times New Roman"/>
      </w:rPr>
    </w:lvl>
    <w:lvl w:ilvl="3" w:tplc="0415000F" w:tentative="1">
      <w:start w:val="1"/>
      <w:numFmt w:val="decimal"/>
      <w:lvlText w:val="%4."/>
      <w:lvlJc w:val="left"/>
      <w:pPr>
        <w:ind w:left="2653" w:hanging="360"/>
      </w:pPr>
      <w:rPr>
        <w:rFonts w:cs="Times New Roman"/>
      </w:rPr>
    </w:lvl>
    <w:lvl w:ilvl="4" w:tplc="04150019" w:tentative="1">
      <w:start w:val="1"/>
      <w:numFmt w:val="lowerLetter"/>
      <w:lvlText w:val="%5."/>
      <w:lvlJc w:val="left"/>
      <w:pPr>
        <w:ind w:left="3373" w:hanging="360"/>
      </w:pPr>
      <w:rPr>
        <w:rFonts w:cs="Times New Roman"/>
      </w:rPr>
    </w:lvl>
    <w:lvl w:ilvl="5" w:tplc="0415001B" w:tentative="1">
      <w:start w:val="1"/>
      <w:numFmt w:val="lowerRoman"/>
      <w:lvlText w:val="%6."/>
      <w:lvlJc w:val="right"/>
      <w:pPr>
        <w:ind w:left="4093" w:hanging="180"/>
      </w:pPr>
      <w:rPr>
        <w:rFonts w:cs="Times New Roman"/>
      </w:rPr>
    </w:lvl>
    <w:lvl w:ilvl="6" w:tplc="0415000F" w:tentative="1">
      <w:start w:val="1"/>
      <w:numFmt w:val="decimal"/>
      <w:lvlText w:val="%7."/>
      <w:lvlJc w:val="left"/>
      <w:pPr>
        <w:ind w:left="4813" w:hanging="360"/>
      </w:pPr>
      <w:rPr>
        <w:rFonts w:cs="Times New Roman"/>
      </w:rPr>
    </w:lvl>
    <w:lvl w:ilvl="7" w:tplc="04150019" w:tentative="1">
      <w:start w:val="1"/>
      <w:numFmt w:val="lowerLetter"/>
      <w:lvlText w:val="%8."/>
      <w:lvlJc w:val="left"/>
      <w:pPr>
        <w:ind w:left="5533" w:hanging="360"/>
      </w:pPr>
      <w:rPr>
        <w:rFonts w:cs="Times New Roman"/>
      </w:rPr>
    </w:lvl>
    <w:lvl w:ilvl="8" w:tplc="0415001B" w:tentative="1">
      <w:start w:val="1"/>
      <w:numFmt w:val="lowerRoman"/>
      <w:lvlText w:val="%9."/>
      <w:lvlJc w:val="right"/>
      <w:pPr>
        <w:ind w:left="6253" w:hanging="180"/>
      </w:pPr>
      <w:rPr>
        <w:rFonts w:cs="Times New Roman"/>
      </w:rPr>
    </w:lvl>
  </w:abstractNum>
  <w:abstractNum w:abstractNumId="115" w15:restartNumberingAfterBreak="0">
    <w:nsid w:val="36FB69C9"/>
    <w:multiLevelType w:val="hybridMultilevel"/>
    <w:tmpl w:val="289A0A8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6" w15:restartNumberingAfterBreak="0">
    <w:nsid w:val="373C4097"/>
    <w:multiLevelType w:val="hybridMultilevel"/>
    <w:tmpl w:val="40C095BC"/>
    <w:lvl w:ilvl="0" w:tplc="232A4E4E">
      <w:start w:val="2"/>
      <w:numFmt w:val="decimal"/>
      <w:lvlText w:val="%1."/>
      <w:lvlJc w:val="left"/>
      <w:pPr>
        <w:ind w:left="502"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7" w15:restartNumberingAfterBreak="0">
    <w:nsid w:val="37533316"/>
    <w:multiLevelType w:val="hybridMultilevel"/>
    <w:tmpl w:val="3968A394"/>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8" w15:restartNumberingAfterBreak="0">
    <w:nsid w:val="37B568D3"/>
    <w:multiLevelType w:val="hybridMultilevel"/>
    <w:tmpl w:val="8780D2AC"/>
    <w:lvl w:ilvl="0" w:tplc="A1BE8742">
      <w:start w:val="3"/>
      <w:numFmt w:val="decimal"/>
      <w:lvlText w:val="%1."/>
      <w:lvlJc w:val="left"/>
      <w:pPr>
        <w:ind w:left="502"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9" w15:restartNumberingAfterBreak="1">
    <w:nsid w:val="387110AB"/>
    <w:multiLevelType w:val="hybridMultilevel"/>
    <w:tmpl w:val="3F18FD12"/>
    <w:lvl w:ilvl="0" w:tplc="38381C0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0"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121" w15:restartNumberingAfterBreak="0">
    <w:nsid w:val="38DA4653"/>
    <w:multiLevelType w:val="hybridMultilevel"/>
    <w:tmpl w:val="56C4F17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2" w15:restartNumberingAfterBreak="0">
    <w:nsid w:val="39D67425"/>
    <w:multiLevelType w:val="hybridMultilevel"/>
    <w:tmpl w:val="08829C4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3" w15:restartNumberingAfterBreak="0">
    <w:nsid w:val="3AB578CE"/>
    <w:multiLevelType w:val="hybridMultilevel"/>
    <w:tmpl w:val="A58EA4EE"/>
    <w:styleLink w:val="Zaimportowanystyl11"/>
    <w:lvl w:ilvl="0" w:tplc="BA447BEE">
      <w:start w:val="1"/>
      <w:numFmt w:val="lowerLetter"/>
      <w:lvlText w:val="%1)"/>
      <w:lvlJc w:val="left"/>
      <w:pPr>
        <w:tabs>
          <w:tab w:val="left" w:pos="360"/>
        </w:tabs>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C38C39C">
      <w:start w:val="1"/>
      <w:numFmt w:val="lowerLetter"/>
      <w:lvlText w:val="%2."/>
      <w:lvlJc w:val="left"/>
      <w:pPr>
        <w:tabs>
          <w:tab w:val="left" w:pos="360"/>
        </w:tabs>
        <w:ind w:left="1429" w:hanging="295"/>
      </w:pPr>
      <w:rPr>
        <w:rFonts w:hAnsi="Arial Unicode MS"/>
        <w:caps w:val="0"/>
        <w:smallCaps w:val="0"/>
        <w:strike w:val="0"/>
        <w:dstrike w:val="0"/>
        <w:outline w:val="0"/>
        <w:emboss w:val="0"/>
        <w:imprint w:val="0"/>
        <w:spacing w:val="0"/>
        <w:w w:val="100"/>
        <w:kern w:val="0"/>
        <w:position w:val="0"/>
        <w:highlight w:val="none"/>
        <w:vertAlign w:val="baseline"/>
      </w:rPr>
    </w:lvl>
    <w:lvl w:ilvl="2" w:tplc="DF207650">
      <w:start w:val="1"/>
      <w:numFmt w:val="lowerRoman"/>
      <w:lvlText w:val="%3."/>
      <w:lvlJc w:val="left"/>
      <w:pPr>
        <w:tabs>
          <w:tab w:val="left" w:pos="360"/>
        </w:tabs>
        <w:ind w:left="2149" w:hanging="237"/>
      </w:pPr>
      <w:rPr>
        <w:rFonts w:hAnsi="Arial Unicode MS"/>
        <w:caps w:val="0"/>
        <w:smallCaps w:val="0"/>
        <w:strike w:val="0"/>
        <w:dstrike w:val="0"/>
        <w:outline w:val="0"/>
        <w:emboss w:val="0"/>
        <w:imprint w:val="0"/>
        <w:spacing w:val="0"/>
        <w:w w:val="100"/>
        <w:kern w:val="0"/>
        <w:position w:val="0"/>
        <w:highlight w:val="none"/>
        <w:vertAlign w:val="baseline"/>
      </w:rPr>
    </w:lvl>
    <w:lvl w:ilvl="3" w:tplc="51BABF3C">
      <w:start w:val="1"/>
      <w:numFmt w:val="decimal"/>
      <w:lvlText w:val="%4."/>
      <w:lvlJc w:val="left"/>
      <w:pPr>
        <w:tabs>
          <w:tab w:val="left" w:pos="360"/>
        </w:tabs>
        <w:ind w:left="2869"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139225D8">
      <w:start w:val="1"/>
      <w:numFmt w:val="lowerLetter"/>
      <w:lvlText w:val="%5."/>
      <w:lvlJc w:val="left"/>
      <w:pPr>
        <w:tabs>
          <w:tab w:val="left" w:pos="360"/>
        </w:tabs>
        <w:ind w:left="3589" w:hanging="295"/>
      </w:pPr>
      <w:rPr>
        <w:rFonts w:hAnsi="Arial Unicode MS"/>
        <w:caps w:val="0"/>
        <w:smallCaps w:val="0"/>
        <w:strike w:val="0"/>
        <w:dstrike w:val="0"/>
        <w:outline w:val="0"/>
        <w:emboss w:val="0"/>
        <w:imprint w:val="0"/>
        <w:spacing w:val="0"/>
        <w:w w:val="100"/>
        <w:kern w:val="0"/>
        <w:position w:val="0"/>
        <w:highlight w:val="none"/>
        <w:vertAlign w:val="baseline"/>
      </w:rPr>
    </w:lvl>
    <w:lvl w:ilvl="5" w:tplc="55144B62">
      <w:start w:val="1"/>
      <w:numFmt w:val="lowerRoman"/>
      <w:lvlText w:val="%6."/>
      <w:lvlJc w:val="left"/>
      <w:pPr>
        <w:tabs>
          <w:tab w:val="left" w:pos="360"/>
        </w:tabs>
        <w:ind w:left="4309" w:hanging="237"/>
      </w:pPr>
      <w:rPr>
        <w:rFonts w:hAnsi="Arial Unicode MS"/>
        <w:caps w:val="0"/>
        <w:smallCaps w:val="0"/>
        <w:strike w:val="0"/>
        <w:dstrike w:val="0"/>
        <w:outline w:val="0"/>
        <w:emboss w:val="0"/>
        <w:imprint w:val="0"/>
        <w:spacing w:val="0"/>
        <w:w w:val="100"/>
        <w:kern w:val="0"/>
        <w:position w:val="0"/>
        <w:highlight w:val="none"/>
        <w:vertAlign w:val="baseline"/>
      </w:rPr>
    </w:lvl>
    <w:lvl w:ilvl="6" w:tplc="48728CCC">
      <w:start w:val="1"/>
      <w:numFmt w:val="decimal"/>
      <w:lvlText w:val="%7."/>
      <w:lvlJc w:val="left"/>
      <w:pPr>
        <w:tabs>
          <w:tab w:val="left" w:pos="360"/>
        </w:tabs>
        <w:ind w:left="5029" w:hanging="295"/>
      </w:pPr>
      <w:rPr>
        <w:rFonts w:hAnsi="Arial Unicode MS"/>
        <w:caps w:val="0"/>
        <w:smallCaps w:val="0"/>
        <w:strike w:val="0"/>
        <w:dstrike w:val="0"/>
        <w:outline w:val="0"/>
        <w:emboss w:val="0"/>
        <w:imprint w:val="0"/>
        <w:spacing w:val="0"/>
        <w:w w:val="100"/>
        <w:kern w:val="0"/>
        <w:position w:val="0"/>
        <w:highlight w:val="none"/>
        <w:vertAlign w:val="baseline"/>
      </w:rPr>
    </w:lvl>
    <w:lvl w:ilvl="7" w:tplc="E69A586C">
      <w:start w:val="1"/>
      <w:numFmt w:val="lowerLetter"/>
      <w:lvlText w:val="%8."/>
      <w:lvlJc w:val="left"/>
      <w:pPr>
        <w:tabs>
          <w:tab w:val="left" w:pos="360"/>
        </w:tabs>
        <w:ind w:left="5749" w:hanging="295"/>
      </w:pPr>
      <w:rPr>
        <w:rFonts w:hAnsi="Arial Unicode MS"/>
        <w:caps w:val="0"/>
        <w:smallCaps w:val="0"/>
        <w:strike w:val="0"/>
        <w:dstrike w:val="0"/>
        <w:outline w:val="0"/>
        <w:emboss w:val="0"/>
        <w:imprint w:val="0"/>
        <w:spacing w:val="0"/>
        <w:w w:val="100"/>
        <w:kern w:val="0"/>
        <w:position w:val="0"/>
        <w:highlight w:val="none"/>
        <w:vertAlign w:val="baseline"/>
      </w:rPr>
    </w:lvl>
    <w:lvl w:ilvl="8" w:tplc="BAAC0814">
      <w:start w:val="1"/>
      <w:numFmt w:val="lowerRoman"/>
      <w:lvlText w:val="%9."/>
      <w:lvlJc w:val="left"/>
      <w:pPr>
        <w:tabs>
          <w:tab w:val="left" w:pos="360"/>
        </w:tabs>
        <w:ind w:left="6469" w:hanging="2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4" w15:restartNumberingAfterBreak="0">
    <w:nsid w:val="3AD82C60"/>
    <w:multiLevelType w:val="hybridMultilevel"/>
    <w:tmpl w:val="AB68589A"/>
    <w:lvl w:ilvl="0" w:tplc="04150017">
      <w:start w:val="1"/>
      <w:numFmt w:val="lowerLetter"/>
      <w:lvlText w:val="%1)"/>
      <w:lvlJc w:val="left"/>
      <w:pPr>
        <w:ind w:left="493" w:hanging="360"/>
      </w:pPr>
      <w:rPr>
        <w:rFonts w:cs="Times New Roman"/>
      </w:rPr>
    </w:lvl>
    <w:lvl w:ilvl="1" w:tplc="04150019" w:tentative="1">
      <w:start w:val="1"/>
      <w:numFmt w:val="lowerLetter"/>
      <w:lvlText w:val="%2."/>
      <w:lvlJc w:val="left"/>
      <w:pPr>
        <w:ind w:left="1213" w:hanging="360"/>
      </w:pPr>
      <w:rPr>
        <w:rFonts w:cs="Times New Roman"/>
      </w:rPr>
    </w:lvl>
    <w:lvl w:ilvl="2" w:tplc="0415001B" w:tentative="1">
      <w:start w:val="1"/>
      <w:numFmt w:val="lowerRoman"/>
      <w:lvlText w:val="%3."/>
      <w:lvlJc w:val="right"/>
      <w:pPr>
        <w:ind w:left="1933" w:hanging="180"/>
      </w:pPr>
      <w:rPr>
        <w:rFonts w:cs="Times New Roman"/>
      </w:rPr>
    </w:lvl>
    <w:lvl w:ilvl="3" w:tplc="0415000F" w:tentative="1">
      <w:start w:val="1"/>
      <w:numFmt w:val="decimal"/>
      <w:lvlText w:val="%4."/>
      <w:lvlJc w:val="left"/>
      <w:pPr>
        <w:ind w:left="2653" w:hanging="360"/>
      </w:pPr>
      <w:rPr>
        <w:rFonts w:cs="Times New Roman"/>
      </w:rPr>
    </w:lvl>
    <w:lvl w:ilvl="4" w:tplc="04150019" w:tentative="1">
      <w:start w:val="1"/>
      <w:numFmt w:val="lowerLetter"/>
      <w:lvlText w:val="%5."/>
      <w:lvlJc w:val="left"/>
      <w:pPr>
        <w:ind w:left="3373" w:hanging="360"/>
      </w:pPr>
      <w:rPr>
        <w:rFonts w:cs="Times New Roman"/>
      </w:rPr>
    </w:lvl>
    <w:lvl w:ilvl="5" w:tplc="0415001B" w:tentative="1">
      <w:start w:val="1"/>
      <w:numFmt w:val="lowerRoman"/>
      <w:lvlText w:val="%6."/>
      <w:lvlJc w:val="right"/>
      <w:pPr>
        <w:ind w:left="4093" w:hanging="180"/>
      </w:pPr>
      <w:rPr>
        <w:rFonts w:cs="Times New Roman"/>
      </w:rPr>
    </w:lvl>
    <w:lvl w:ilvl="6" w:tplc="0415000F" w:tentative="1">
      <w:start w:val="1"/>
      <w:numFmt w:val="decimal"/>
      <w:lvlText w:val="%7."/>
      <w:lvlJc w:val="left"/>
      <w:pPr>
        <w:ind w:left="4813" w:hanging="360"/>
      </w:pPr>
      <w:rPr>
        <w:rFonts w:cs="Times New Roman"/>
      </w:rPr>
    </w:lvl>
    <w:lvl w:ilvl="7" w:tplc="04150019" w:tentative="1">
      <w:start w:val="1"/>
      <w:numFmt w:val="lowerLetter"/>
      <w:lvlText w:val="%8."/>
      <w:lvlJc w:val="left"/>
      <w:pPr>
        <w:ind w:left="5533" w:hanging="360"/>
      </w:pPr>
      <w:rPr>
        <w:rFonts w:cs="Times New Roman"/>
      </w:rPr>
    </w:lvl>
    <w:lvl w:ilvl="8" w:tplc="0415001B" w:tentative="1">
      <w:start w:val="1"/>
      <w:numFmt w:val="lowerRoman"/>
      <w:lvlText w:val="%9."/>
      <w:lvlJc w:val="right"/>
      <w:pPr>
        <w:ind w:left="6253" w:hanging="180"/>
      </w:pPr>
      <w:rPr>
        <w:rFonts w:cs="Times New Roman"/>
      </w:rPr>
    </w:lvl>
  </w:abstractNum>
  <w:abstractNum w:abstractNumId="125" w15:restartNumberingAfterBreak="0">
    <w:nsid w:val="3C122CC6"/>
    <w:multiLevelType w:val="hybridMultilevel"/>
    <w:tmpl w:val="C30A0976"/>
    <w:lvl w:ilvl="0" w:tplc="21146DF4">
      <w:start w:val="1"/>
      <w:numFmt w:val="bullet"/>
      <w:lvlRestart w:val="0"/>
      <w:lvlText w:val=""/>
      <w:lvlJc w:val="left"/>
      <w:pPr>
        <w:ind w:left="720" w:hanging="363"/>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3C181B45"/>
    <w:multiLevelType w:val="hybridMultilevel"/>
    <w:tmpl w:val="C78E22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3C6D5E66"/>
    <w:multiLevelType w:val="hybridMultilevel"/>
    <w:tmpl w:val="649E63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3DF17D5D"/>
    <w:multiLevelType w:val="hybridMultilevel"/>
    <w:tmpl w:val="AE463B0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9" w15:restartNumberingAfterBreak="0">
    <w:nsid w:val="3E494134"/>
    <w:multiLevelType w:val="hybridMultilevel"/>
    <w:tmpl w:val="4AA4E77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0" w15:restartNumberingAfterBreak="0">
    <w:nsid w:val="3E8A69CB"/>
    <w:multiLevelType w:val="multilevel"/>
    <w:tmpl w:val="CAD026B0"/>
    <w:lvl w:ilvl="0">
      <w:start w:val="1"/>
      <w:numFmt w:val="decimal"/>
      <w:lvlText w:val="%1"/>
      <w:lvlJc w:val="left"/>
      <w:pPr>
        <w:ind w:left="435" w:hanging="435"/>
      </w:pPr>
      <w:rPr>
        <w:rFonts w:hint="default"/>
      </w:rPr>
    </w:lvl>
    <w:lvl w:ilvl="1">
      <w:start w:val="3"/>
      <w:numFmt w:val="decimal"/>
      <w:lvlText w:val="%1.%2"/>
      <w:lvlJc w:val="left"/>
      <w:pPr>
        <w:ind w:left="577" w:hanging="435"/>
      </w:pPr>
      <w:rPr>
        <w:rFonts w:hint="default"/>
      </w:rPr>
    </w:lvl>
    <w:lvl w:ilvl="2">
      <w:start w:val="4"/>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31" w15:restartNumberingAfterBreak="0">
    <w:nsid w:val="3EEF2357"/>
    <w:multiLevelType w:val="hybridMultilevel"/>
    <w:tmpl w:val="AB68589A"/>
    <w:lvl w:ilvl="0" w:tplc="04150017">
      <w:start w:val="1"/>
      <w:numFmt w:val="lowerLetter"/>
      <w:lvlText w:val="%1)"/>
      <w:lvlJc w:val="left"/>
      <w:pPr>
        <w:ind w:left="493" w:hanging="360"/>
      </w:pPr>
      <w:rPr>
        <w:rFonts w:cs="Times New Roman"/>
      </w:rPr>
    </w:lvl>
    <w:lvl w:ilvl="1" w:tplc="04150019" w:tentative="1">
      <w:start w:val="1"/>
      <w:numFmt w:val="lowerLetter"/>
      <w:lvlText w:val="%2."/>
      <w:lvlJc w:val="left"/>
      <w:pPr>
        <w:ind w:left="1213" w:hanging="360"/>
      </w:pPr>
      <w:rPr>
        <w:rFonts w:cs="Times New Roman"/>
      </w:rPr>
    </w:lvl>
    <w:lvl w:ilvl="2" w:tplc="0415001B" w:tentative="1">
      <w:start w:val="1"/>
      <w:numFmt w:val="lowerRoman"/>
      <w:lvlText w:val="%3."/>
      <w:lvlJc w:val="right"/>
      <w:pPr>
        <w:ind w:left="1933" w:hanging="180"/>
      </w:pPr>
      <w:rPr>
        <w:rFonts w:cs="Times New Roman"/>
      </w:rPr>
    </w:lvl>
    <w:lvl w:ilvl="3" w:tplc="0415000F" w:tentative="1">
      <w:start w:val="1"/>
      <w:numFmt w:val="decimal"/>
      <w:lvlText w:val="%4."/>
      <w:lvlJc w:val="left"/>
      <w:pPr>
        <w:ind w:left="2653" w:hanging="360"/>
      </w:pPr>
      <w:rPr>
        <w:rFonts w:cs="Times New Roman"/>
      </w:rPr>
    </w:lvl>
    <w:lvl w:ilvl="4" w:tplc="04150019" w:tentative="1">
      <w:start w:val="1"/>
      <w:numFmt w:val="lowerLetter"/>
      <w:lvlText w:val="%5."/>
      <w:lvlJc w:val="left"/>
      <w:pPr>
        <w:ind w:left="3373" w:hanging="360"/>
      </w:pPr>
      <w:rPr>
        <w:rFonts w:cs="Times New Roman"/>
      </w:rPr>
    </w:lvl>
    <w:lvl w:ilvl="5" w:tplc="0415001B" w:tentative="1">
      <w:start w:val="1"/>
      <w:numFmt w:val="lowerRoman"/>
      <w:lvlText w:val="%6."/>
      <w:lvlJc w:val="right"/>
      <w:pPr>
        <w:ind w:left="4093" w:hanging="180"/>
      </w:pPr>
      <w:rPr>
        <w:rFonts w:cs="Times New Roman"/>
      </w:rPr>
    </w:lvl>
    <w:lvl w:ilvl="6" w:tplc="0415000F" w:tentative="1">
      <w:start w:val="1"/>
      <w:numFmt w:val="decimal"/>
      <w:lvlText w:val="%7."/>
      <w:lvlJc w:val="left"/>
      <w:pPr>
        <w:ind w:left="4813" w:hanging="360"/>
      </w:pPr>
      <w:rPr>
        <w:rFonts w:cs="Times New Roman"/>
      </w:rPr>
    </w:lvl>
    <w:lvl w:ilvl="7" w:tplc="04150019" w:tentative="1">
      <w:start w:val="1"/>
      <w:numFmt w:val="lowerLetter"/>
      <w:lvlText w:val="%8."/>
      <w:lvlJc w:val="left"/>
      <w:pPr>
        <w:ind w:left="5533" w:hanging="360"/>
      </w:pPr>
      <w:rPr>
        <w:rFonts w:cs="Times New Roman"/>
      </w:rPr>
    </w:lvl>
    <w:lvl w:ilvl="8" w:tplc="0415001B" w:tentative="1">
      <w:start w:val="1"/>
      <w:numFmt w:val="lowerRoman"/>
      <w:lvlText w:val="%9."/>
      <w:lvlJc w:val="right"/>
      <w:pPr>
        <w:ind w:left="6253" w:hanging="180"/>
      </w:pPr>
      <w:rPr>
        <w:rFonts w:cs="Times New Roman"/>
      </w:rPr>
    </w:lvl>
  </w:abstractNum>
  <w:abstractNum w:abstractNumId="132"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3" w15:restartNumberingAfterBreak="0">
    <w:nsid w:val="400115C8"/>
    <w:multiLevelType w:val="hybridMultilevel"/>
    <w:tmpl w:val="9F66B9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4006777D"/>
    <w:multiLevelType w:val="hybridMultilevel"/>
    <w:tmpl w:val="F9249B1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5"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136" w15:restartNumberingAfterBreak="0">
    <w:nsid w:val="421F5B8D"/>
    <w:multiLevelType w:val="hybridMultilevel"/>
    <w:tmpl w:val="F4307F8A"/>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137" w15:restartNumberingAfterBreak="0">
    <w:nsid w:val="422C5BC9"/>
    <w:multiLevelType w:val="hybridMultilevel"/>
    <w:tmpl w:val="15C2F5E2"/>
    <w:styleLink w:val="Rozdzia11"/>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15:restartNumberingAfterBreak="0">
    <w:nsid w:val="42A87810"/>
    <w:multiLevelType w:val="hybridMultilevel"/>
    <w:tmpl w:val="C5DC1D8C"/>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9" w15:restartNumberingAfterBreak="0">
    <w:nsid w:val="43140C86"/>
    <w:multiLevelType w:val="singleLevel"/>
    <w:tmpl w:val="DEB0A512"/>
    <w:lvl w:ilvl="0">
      <w:start w:val="1"/>
      <w:numFmt w:val="lowerLetter"/>
      <w:pStyle w:val="abc"/>
      <w:lvlText w:val="%1)"/>
      <w:legacy w:legacy="1" w:legacySpace="0" w:legacyIndent="283"/>
      <w:lvlJc w:val="left"/>
      <w:pPr>
        <w:ind w:left="851" w:hanging="283"/>
      </w:pPr>
    </w:lvl>
  </w:abstractNum>
  <w:abstractNum w:abstractNumId="140" w15:restartNumberingAfterBreak="0">
    <w:nsid w:val="440F3BC6"/>
    <w:multiLevelType w:val="hybridMultilevel"/>
    <w:tmpl w:val="96469B08"/>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41" w15:restartNumberingAfterBreak="0">
    <w:nsid w:val="450F2465"/>
    <w:multiLevelType w:val="hybridMultilevel"/>
    <w:tmpl w:val="C630990E"/>
    <w:lvl w:ilvl="0" w:tplc="0415000F">
      <w:start w:val="1"/>
      <w:numFmt w:val="decimal"/>
      <w:lvlText w:val="%1."/>
      <w:lvlJc w:val="left"/>
      <w:pPr>
        <w:ind w:left="493" w:hanging="360"/>
      </w:pPr>
      <w:rPr>
        <w:rFonts w:cs="Times New Roman"/>
      </w:rPr>
    </w:lvl>
    <w:lvl w:ilvl="1" w:tplc="04150019" w:tentative="1">
      <w:start w:val="1"/>
      <w:numFmt w:val="lowerLetter"/>
      <w:lvlText w:val="%2."/>
      <w:lvlJc w:val="left"/>
      <w:pPr>
        <w:ind w:left="1213" w:hanging="360"/>
      </w:pPr>
      <w:rPr>
        <w:rFonts w:cs="Times New Roman"/>
      </w:rPr>
    </w:lvl>
    <w:lvl w:ilvl="2" w:tplc="0415001B" w:tentative="1">
      <w:start w:val="1"/>
      <w:numFmt w:val="lowerRoman"/>
      <w:lvlText w:val="%3."/>
      <w:lvlJc w:val="right"/>
      <w:pPr>
        <w:ind w:left="1933" w:hanging="180"/>
      </w:pPr>
      <w:rPr>
        <w:rFonts w:cs="Times New Roman"/>
      </w:rPr>
    </w:lvl>
    <w:lvl w:ilvl="3" w:tplc="0415000F" w:tentative="1">
      <w:start w:val="1"/>
      <w:numFmt w:val="decimal"/>
      <w:lvlText w:val="%4."/>
      <w:lvlJc w:val="left"/>
      <w:pPr>
        <w:ind w:left="2653" w:hanging="360"/>
      </w:pPr>
      <w:rPr>
        <w:rFonts w:cs="Times New Roman"/>
      </w:rPr>
    </w:lvl>
    <w:lvl w:ilvl="4" w:tplc="04150019" w:tentative="1">
      <w:start w:val="1"/>
      <w:numFmt w:val="lowerLetter"/>
      <w:lvlText w:val="%5."/>
      <w:lvlJc w:val="left"/>
      <w:pPr>
        <w:ind w:left="3373" w:hanging="360"/>
      </w:pPr>
      <w:rPr>
        <w:rFonts w:cs="Times New Roman"/>
      </w:rPr>
    </w:lvl>
    <w:lvl w:ilvl="5" w:tplc="0415001B" w:tentative="1">
      <w:start w:val="1"/>
      <w:numFmt w:val="lowerRoman"/>
      <w:lvlText w:val="%6."/>
      <w:lvlJc w:val="right"/>
      <w:pPr>
        <w:ind w:left="4093" w:hanging="180"/>
      </w:pPr>
      <w:rPr>
        <w:rFonts w:cs="Times New Roman"/>
      </w:rPr>
    </w:lvl>
    <w:lvl w:ilvl="6" w:tplc="0415000F" w:tentative="1">
      <w:start w:val="1"/>
      <w:numFmt w:val="decimal"/>
      <w:lvlText w:val="%7."/>
      <w:lvlJc w:val="left"/>
      <w:pPr>
        <w:ind w:left="4813" w:hanging="360"/>
      </w:pPr>
      <w:rPr>
        <w:rFonts w:cs="Times New Roman"/>
      </w:rPr>
    </w:lvl>
    <w:lvl w:ilvl="7" w:tplc="04150019" w:tentative="1">
      <w:start w:val="1"/>
      <w:numFmt w:val="lowerLetter"/>
      <w:lvlText w:val="%8."/>
      <w:lvlJc w:val="left"/>
      <w:pPr>
        <w:ind w:left="5533" w:hanging="360"/>
      </w:pPr>
      <w:rPr>
        <w:rFonts w:cs="Times New Roman"/>
      </w:rPr>
    </w:lvl>
    <w:lvl w:ilvl="8" w:tplc="0415001B" w:tentative="1">
      <w:start w:val="1"/>
      <w:numFmt w:val="lowerRoman"/>
      <w:lvlText w:val="%9."/>
      <w:lvlJc w:val="right"/>
      <w:pPr>
        <w:ind w:left="6253" w:hanging="180"/>
      </w:pPr>
      <w:rPr>
        <w:rFonts w:cs="Times New Roman"/>
      </w:rPr>
    </w:lvl>
  </w:abstractNum>
  <w:abstractNum w:abstractNumId="142" w15:restartNumberingAfterBreak="0">
    <w:nsid w:val="45D53CBD"/>
    <w:multiLevelType w:val="hybridMultilevel"/>
    <w:tmpl w:val="B2DAC15A"/>
    <w:lvl w:ilvl="0" w:tplc="04150017">
      <w:start w:val="1"/>
      <w:numFmt w:val="lowerLetter"/>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3"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4" w15:restartNumberingAfterBreak="0">
    <w:nsid w:val="46BE3CFF"/>
    <w:multiLevelType w:val="hybridMultilevel"/>
    <w:tmpl w:val="99CCC2E2"/>
    <w:lvl w:ilvl="0" w:tplc="BE04377A">
      <w:start w:val="3"/>
      <w:numFmt w:val="decimal"/>
      <w:lvlText w:val="%1.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47E02F81"/>
    <w:multiLevelType w:val="hybridMultilevel"/>
    <w:tmpl w:val="68864306"/>
    <w:lvl w:ilvl="0" w:tplc="04150001">
      <w:start w:val="1"/>
      <w:numFmt w:val="bullet"/>
      <w:lvlText w:val=""/>
      <w:lvlJc w:val="left"/>
      <w:pPr>
        <w:ind w:left="1636" w:hanging="360"/>
      </w:pPr>
      <w:rPr>
        <w:rFonts w:ascii="Symbol" w:hAnsi="Symbol" w:hint="default"/>
      </w:rPr>
    </w:lvl>
    <w:lvl w:ilvl="1" w:tplc="04150003" w:tentative="1">
      <w:start w:val="1"/>
      <w:numFmt w:val="bullet"/>
      <w:lvlText w:val="o"/>
      <w:lvlJc w:val="left"/>
      <w:pPr>
        <w:ind w:left="2356" w:hanging="360"/>
      </w:pPr>
      <w:rPr>
        <w:rFonts w:ascii="Courier New" w:hAnsi="Courier New" w:cs="Courier New" w:hint="default"/>
      </w:rPr>
    </w:lvl>
    <w:lvl w:ilvl="2" w:tplc="04150005" w:tentative="1">
      <w:start w:val="1"/>
      <w:numFmt w:val="bullet"/>
      <w:lvlText w:val=""/>
      <w:lvlJc w:val="left"/>
      <w:pPr>
        <w:ind w:left="3076" w:hanging="360"/>
      </w:pPr>
      <w:rPr>
        <w:rFonts w:ascii="Wingdings" w:hAnsi="Wingdings" w:hint="default"/>
      </w:rPr>
    </w:lvl>
    <w:lvl w:ilvl="3" w:tplc="04150001" w:tentative="1">
      <w:start w:val="1"/>
      <w:numFmt w:val="bullet"/>
      <w:lvlText w:val=""/>
      <w:lvlJc w:val="left"/>
      <w:pPr>
        <w:ind w:left="3796" w:hanging="360"/>
      </w:pPr>
      <w:rPr>
        <w:rFonts w:ascii="Symbol" w:hAnsi="Symbol" w:hint="default"/>
      </w:rPr>
    </w:lvl>
    <w:lvl w:ilvl="4" w:tplc="04150003" w:tentative="1">
      <w:start w:val="1"/>
      <w:numFmt w:val="bullet"/>
      <w:lvlText w:val="o"/>
      <w:lvlJc w:val="left"/>
      <w:pPr>
        <w:ind w:left="4516" w:hanging="360"/>
      </w:pPr>
      <w:rPr>
        <w:rFonts w:ascii="Courier New" w:hAnsi="Courier New" w:cs="Courier New" w:hint="default"/>
      </w:rPr>
    </w:lvl>
    <w:lvl w:ilvl="5" w:tplc="04150005" w:tentative="1">
      <w:start w:val="1"/>
      <w:numFmt w:val="bullet"/>
      <w:lvlText w:val=""/>
      <w:lvlJc w:val="left"/>
      <w:pPr>
        <w:ind w:left="5236" w:hanging="360"/>
      </w:pPr>
      <w:rPr>
        <w:rFonts w:ascii="Wingdings" w:hAnsi="Wingdings" w:hint="default"/>
      </w:rPr>
    </w:lvl>
    <w:lvl w:ilvl="6" w:tplc="04150001" w:tentative="1">
      <w:start w:val="1"/>
      <w:numFmt w:val="bullet"/>
      <w:lvlText w:val=""/>
      <w:lvlJc w:val="left"/>
      <w:pPr>
        <w:ind w:left="5956" w:hanging="360"/>
      </w:pPr>
      <w:rPr>
        <w:rFonts w:ascii="Symbol" w:hAnsi="Symbol" w:hint="default"/>
      </w:rPr>
    </w:lvl>
    <w:lvl w:ilvl="7" w:tplc="04150003" w:tentative="1">
      <w:start w:val="1"/>
      <w:numFmt w:val="bullet"/>
      <w:lvlText w:val="o"/>
      <w:lvlJc w:val="left"/>
      <w:pPr>
        <w:ind w:left="6676" w:hanging="360"/>
      </w:pPr>
      <w:rPr>
        <w:rFonts w:ascii="Courier New" w:hAnsi="Courier New" w:cs="Courier New" w:hint="default"/>
      </w:rPr>
    </w:lvl>
    <w:lvl w:ilvl="8" w:tplc="04150005" w:tentative="1">
      <w:start w:val="1"/>
      <w:numFmt w:val="bullet"/>
      <w:lvlText w:val=""/>
      <w:lvlJc w:val="left"/>
      <w:pPr>
        <w:ind w:left="7396" w:hanging="360"/>
      </w:pPr>
      <w:rPr>
        <w:rFonts w:ascii="Wingdings" w:hAnsi="Wingdings" w:hint="default"/>
      </w:rPr>
    </w:lvl>
  </w:abstractNum>
  <w:abstractNum w:abstractNumId="146" w15:restartNumberingAfterBreak="0">
    <w:nsid w:val="48616DAB"/>
    <w:multiLevelType w:val="hybridMultilevel"/>
    <w:tmpl w:val="0F0A2E06"/>
    <w:lvl w:ilvl="0" w:tplc="39F4BABE">
      <w:start w:val="1"/>
      <w:numFmt w:val="lowerLetter"/>
      <w:lvlText w:val="%1)"/>
      <w:lvlJc w:val="left"/>
      <w:pPr>
        <w:ind w:left="2234" w:hanging="360"/>
      </w:pPr>
      <w:rPr>
        <w:rFonts w:hint="default"/>
      </w:rPr>
    </w:lvl>
    <w:lvl w:ilvl="1" w:tplc="04150019" w:tentative="1">
      <w:start w:val="1"/>
      <w:numFmt w:val="lowerLetter"/>
      <w:lvlText w:val="%2."/>
      <w:lvlJc w:val="left"/>
      <w:pPr>
        <w:ind w:left="2954" w:hanging="360"/>
      </w:pPr>
    </w:lvl>
    <w:lvl w:ilvl="2" w:tplc="0415001B" w:tentative="1">
      <w:start w:val="1"/>
      <w:numFmt w:val="lowerRoman"/>
      <w:lvlText w:val="%3."/>
      <w:lvlJc w:val="right"/>
      <w:pPr>
        <w:ind w:left="3674" w:hanging="180"/>
      </w:pPr>
    </w:lvl>
    <w:lvl w:ilvl="3" w:tplc="0415000F" w:tentative="1">
      <w:start w:val="1"/>
      <w:numFmt w:val="decimal"/>
      <w:lvlText w:val="%4."/>
      <w:lvlJc w:val="left"/>
      <w:pPr>
        <w:ind w:left="4394" w:hanging="360"/>
      </w:pPr>
    </w:lvl>
    <w:lvl w:ilvl="4" w:tplc="04150019" w:tentative="1">
      <w:start w:val="1"/>
      <w:numFmt w:val="lowerLetter"/>
      <w:lvlText w:val="%5."/>
      <w:lvlJc w:val="left"/>
      <w:pPr>
        <w:ind w:left="5114" w:hanging="360"/>
      </w:pPr>
    </w:lvl>
    <w:lvl w:ilvl="5" w:tplc="0415001B" w:tentative="1">
      <w:start w:val="1"/>
      <w:numFmt w:val="lowerRoman"/>
      <w:lvlText w:val="%6."/>
      <w:lvlJc w:val="right"/>
      <w:pPr>
        <w:ind w:left="5834" w:hanging="180"/>
      </w:pPr>
    </w:lvl>
    <w:lvl w:ilvl="6" w:tplc="0415000F" w:tentative="1">
      <w:start w:val="1"/>
      <w:numFmt w:val="decimal"/>
      <w:lvlText w:val="%7."/>
      <w:lvlJc w:val="left"/>
      <w:pPr>
        <w:ind w:left="6554" w:hanging="360"/>
      </w:pPr>
    </w:lvl>
    <w:lvl w:ilvl="7" w:tplc="04150019" w:tentative="1">
      <w:start w:val="1"/>
      <w:numFmt w:val="lowerLetter"/>
      <w:lvlText w:val="%8."/>
      <w:lvlJc w:val="left"/>
      <w:pPr>
        <w:ind w:left="7274" w:hanging="360"/>
      </w:pPr>
    </w:lvl>
    <w:lvl w:ilvl="8" w:tplc="0415001B" w:tentative="1">
      <w:start w:val="1"/>
      <w:numFmt w:val="lowerRoman"/>
      <w:lvlText w:val="%9."/>
      <w:lvlJc w:val="right"/>
      <w:pPr>
        <w:ind w:left="7994" w:hanging="180"/>
      </w:pPr>
    </w:lvl>
  </w:abstractNum>
  <w:abstractNum w:abstractNumId="147" w15:restartNumberingAfterBreak="0">
    <w:nsid w:val="487C04D1"/>
    <w:multiLevelType w:val="multilevel"/>
    <w:tmpl w:val="2D125054"/>
    <w:lvl w:ilvl="0">
      <w:start w:val="1"/>
      <w:numFmt w:val="upperRoman"/>
      <w:lvlText w:val="%1."/>
      <w:lvlJc w:val="left"/>
      <w:pPr>
        <w:ind w:left="1364" w:hanging="720"/>
      </w:pPr>
      <w:rPr>
        <w:rFonts w:asciiTheme="minorHAnsi" w:eastAsiaTheme="minorHAnsi" w:hAnsiTheme="minorHAnsi" w:cstheme="minorBidi"/>
      </w:rPr>
    </w:lvl>
    <w:lvl w:ilvl="1">
      <w:start w:val="4"/>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48" w15:restartNumberingAfterBreak="0">
    <w:nsid w:val="48CE51E3"/>
    <w:multiLevelType w:val="hybridMultilevel"/>
    <w:tmpl w:val="BB2ACCFA"/>
    <w:lvl w:ilvl="0" w:tplc="0415000F">
      <w:start w:val="1"/>
      <w:numFmt w:val="decimal"/>
      <w:lvlText w:val="%1."/>
      <w:lvlJc w:val="left"/>
      <w:pPr>
        <w:ind w:left="502"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9" w15:restartNumberingAfterBreak="0">
    <w:nsid w:val="49A1622C"/>
    <w:multiLevelType w:val="hybridMultilevel"/>
    <w:tmpl w:val="FB325962"/>
    <w:lvl w:ilvl="0" w:tplc="16D2E644">
      <w:start w:val="1"/>
      <w:numFmt w:val="decimal"/>
      <w:lvlText w:val="§ %1"/>
      <w:lvlJc w:val="left"/>
      <w:pPr>
        <w:tabs>
          <w:tab w:val="num" w:pos="567"/>
        </w:tabs>
        <w:ind w:left="567" w:hanging="567"/>
      </w:pPr>
      <w:rPr>
        <w:rFonts w:cs="Times New Roman" w:hint="default"/>
      </w:rPr>
    </w:lvl>
    <w:lvl w:ilvl="1" w:tplc="3B2C6342">
      <w:start w:val="1"/>
      <w:numFmt w:val="lowerLetter"/>
      <w:lvlText w:val="%2)"/>
      <w:lvlJc w:val="left"/>
      <w:pPr>
        <w:tabs>
          <w:tab w:val="num" w:pos="502"/>
        </w:tabs>
        <w:ind w:left="502" w:hanging="360"/>
      </w:pPr>
      <w:rPr>
        <w:rFonts w:cs="Times New Roman" w:hint="default"/>
        <w:b w:val="0"/>
        <w:bCs w:val="0"/>
      </w:rPr>
    </w:lvl>
    <w:lvl w:ilvl="2" w:tplc="E72AF304">
      <w:start w:val="1"/>
      <w:numFmt w:val="decimal"/>
      <w:lvlText w:val="%3."/>
      <w:lvlJc w:val="left"/>
      <w:pPr>
        <w:tabs>
          <w:tab w:val="num" w:pos="2340"/>
        </w:tabs>
        <w:ind w:left="2340" w:hanging="360"/>
      </w:pPr>
      <w:rPr>
        <w:rFonts w:ascii="Tahoma" w:hAnsi="Tahoma" w:cs="Tahoma" w:hint="default"/>
        <w:b w:val="0"/>
        <w:bCs w:val="0"/>
        <w:i w:val="0"/>
        <w:iCs w:val="0"/>
        <w:sz w:val="20"/>
        <w:szCs w:val="20"/>
      </w:rPr>
    </w:lvl>
    <w:lvl w:ilvl="3" w:tplc="A3AA2CEE">
      <w:start w:val="1"/>
      <w:numFmt w:val="lowerLetter"/>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0" w15:restartNumberingAfterBreak="0">
    <w:nsid w:val="4AAC7520"/>
    <w:multiLevelType w:val="hybridMultilevel"/>
    <w:tmpl w:val="1D6AC5C2"/>
    <w:lvl w:ilvl="0" w:tplc="04150017">
      <w:start w:val="1"/>
      <w:numFmt w:val="lowerLetter"/>
      <w:lvlText w:val="%1)"/>
      <w:lvlJc w:val="left"/>
      <w:pPr>
        <w:ind w:left="493" w:hanging="360"/>
      </w:pPr>
      <w:rPr>
        <w:rFonts w:cs="Times New Roman"/>
      </w:rPr>
    </w:lvl>
    <w:lvl w:ilvl="1" w:tplc="04150019" w:tentative="1">
      <w:start w:val="1"/>
      <w:numFmt w:val="lowerLetter"/>
      <w:lvlText w:val="%2."/>
      <w:lvlJc w:val="left"/>
      <w:pPr>
        <w:ind w:left="1213" w:hanging="360"/>
      </w:pPr>
      <w:rPr>
        <w:rFonts w:cs="Times New Roman"/>
      </w:rPr>
    </w:lvl>
    <w:lvl w:ilvl="2" w:tplc="0415001B" w:tentative="1">
      <w:start w:val="1"/>
      <w:numFmt w:val="lowerRoman"/>
      <w:lvlText w:val="%3."/>
      <w:lvlJc w:val="right"/>
      <w:pPr>
        <w:ind w:left="1933" w:hanging="180"/>
      </w:pPr>
      <w:rPr>
        <w:rFonts w:cs="Times New Roman"/>
      </w:rPr>
    </w:lvl>
    <w:lvl w:ilvl="3" w:tplc="0415000F" w:tentative="1">
      <w:start w:val="1"/>
      <w:numFmt w:val="decimal"/>
      <w:lvlText w:val="%4."/>
      <w:lvlJc w:val="left"/>
      <w:pPr>
        <w:ind w:left="2653" w:hanging="360"/>
      </w:pPr>
      <w:rPr>
        <w:rFonts w:cs="Times New Roman"/>
      </w:rPr>
    </w:lvl>
    <w:lvl w:ilvl="4" w:tplc="04150019" w:tentative="1">
      <w:start w:val="1"/>
      <w:numFmt w:val="lowerLetter"/>
      <w:lvlText w:val="%5."/>
      <w:lvlJc w:val="left"/>
      <w:pPr>
        <w:ind w:left="3373" w:hanging="360"/>
      </w:pPr>
      <w:rPr>
        <w:rFonts w:cs="Times New Roman"/>
      </w:rPr>
    </w:lvl>
    <w:lvl w:ilvl="5" w:tplc="0415001B" w:tentative="1">
      <w:start w:val="1"/>
      <w:numFmt w:val="lowerRoman"/>
      <w:lvlText w:val="%6."/>
      <w:lvlJc w:val="right"/>
      <w:pPr>
        <w:ind w:left="4093" w:hanging="180"/>
      </w:pPr>
      <w:rPr>
        <w:rFonts w:cs="Times New Roman"/>
      </w:rPr>
    </w:lvl>
    <w:lvl w:ilvl="6" w:tplc="0415000F" w:tentative="1">
      <w:start w:val="1"/>
      <w:numFmt w:val="decimal"/>
      <w:lvlText w:val="%7."/>
      <w:lvlJc w:val="left"/>
      <w:pPr>
        <w:ind w:left="4813" w:hanging="360"/>
      </w:pPr>
      <w:rPr>
        <w:rFonts w:cs="Times New Roman"/>
      </w:rPr>
    </w:lvl>
    <w:lvl w:ilvl="7" w:tplc="04150019" w:tentative="1">
      <w:start w:val="1"/>
      <w:numFmt w:val="lowerLetter"/>
      <w:lvlText w:val="%8."/>
      <w:lvlJc w:val="left"/>
      <w:pPr>
        <w:ind w:left="5533" w:hanging="360"/>
      </w:pPr>
      <w:rPr>
        <w:rFonts w:cs="Times New Roman"/>
      </w:rPr>
    </w:lvl>
    <w:lvl w:ilvl="8" w:tplc="0415001B" w:tentative="1">
      <w:start w:val="1"/>
      <w:numFmt w:val="lowerRoman"/>
      <w:lvlText w:val="%9."/>
      <w:lvlJc w:val="right"/>
      <w:pPr>
        <w:ind w:left="6253" w:hanging="180"/>
      </w:pPr>
      <w:rPr>
        <w:rFonts w:cs="Times New Roman"/>
      </w:rPr>
    </w:lvl>
  </w:abstractNum>
  <w:abstractNum w:abstractNumId="151" w15:restartNumberingAfterBreak="0">
    <w:nsid w:val="4B0A0FC0"/>
    <w:multiLevelType w:val="hybridMultilevel"/>
    <w:tmpl w:val="E4821404"/>
    <w:lvl w:ilvl="0" w:tplc="4E706CBC">
      <w:start w:val="1"/>
      <w:numFmt w:val="lowerLetter"/>
      <w:lvlText w:val="%1.)"/>
      <w:lvlJc w:val="left"/>
      <w:pPr>
        <w:ind w:left="1584" w:hanging="360"/>
      </w:pPr>
      <w:rPr>
        <w:rFonts w:hint="default"/>
      </w:rPr>
    </w:lvl>
    <w:lvl w:ilvl="1" w:tplc="04150019" w:tentative="1">
      <w:start w:val="1"/>
      <w:numFmt w:val="lowerLetter"/>
      <w:lvlText w:val="%2."/>
      <w:lvlJc w:val="left"/>
      <w:pPr>
        <w:ind w:left="2304" w:hanging="360"/>
      </w:pPr>
    </w:lvl>
    <w:lvl w:ilvl="2" w:tplc="0415001B" w:tentative="1">
      <w:start w:val="1"/>
      <w:numFmt w:val="lowerRoman"/>
      <w:lvlText w:val="%3."/>
      <w:lvlJc w:val="right"/>
      <w:pPr>
        <w:ind w:left="3024" w:hanging="180"/>
      </w:pPr>
    </w:lvl>
    <w:lvl w:ilvl="3" w:tplc="0415000F" w:tentative="1">
      <w:start w:val="1"/>
      <w:numFmt w:val="decimal"/>
      <w:lvlText w:val="%4."/>
      <w:lvlJc w:val="left"/>
      <w:pPr>
        <w:ind w:left="3744" w:hanging="360"/>
      </w:pPr>
    </w:lvl>
    <w:lvl w:ilvl="4" w:tplc="04150019" w:tentative="1">
      <w:start w:val="1"/>
      <w:numFmt w:val="lowerLetter"/>
      <w:lvlText w:val="%5."/>
      <w:lvlJc w:val="left"/>
      <w:pPr>
        <w:ind w:left="4464" w:hanging="360"/>
      </w:pPr>
    </w:lvl>
    <w:lvl w:ilvl="5" w:tplc="0415001B" w:tentative="1">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abstractNum w:abstractNumId="152" w15:restartNumberingAfterBreak="0">
    <w:nsid w:val="4B426B46"/>
    <w:multiLevelType w:val="hybridMultilevel"/>
    <w:tmpl w:val="73AC00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3" w15:restartNumberingAfterBreak="0">
    <w:nsid w:val="4BE43D81"/>
    <w:multiLevelType w:val="hybridMultilevel"/>
    <w:tmpl w:val="590EE3A6"/>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17">
      <w:start w:val="1"/>
      <w:numFmt w:val="lowerLetter"/>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4" w15:restartNumberingAfterBreak="0">
    <w:nsid w:val="4C7A2FDE"/>
    <w:multiLevelType w:val="hybridMultilevel"/>
    <w:tmpl w:val="218449F6"/>
    <w:lvl w:ilvl="0" w:tplc="50E0F0AA">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55" w15:restartNumberingAfterBreak="0">
    <w:nsid w:val="4C870D2E"/>
    <w:multiLevelType w:val="multilevel"/>
    <w:tmpl w:val="750A6B0A"/>
    <w:styleLink w:val="Styl2111"/>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156" w15:restartNumberingAfterBreak="0">
    <w:nsid w:val="4D75585B"/>
    <w:multiLevelType w:val="hybridMultilevel"/>
    <w:tmpl w:val="B8565BD6"/>
    <w:styleLink w:val="Styl2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7" w15:restartNumberingAfterBreak="0">
    <w:nsid w:val="4DDC39BE"/>
    <w:multiLevelType w:val="hybridMultilevel"/>
    <w:tmpl w:val="E4ECDBF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15:restartNumberingAfterBreak="0">
    <w:nsid w:val="4E8E66DE"/>
    <w:multiLevelType w:val="multilevel"/>
    <w:tmpl w:val="5986D902"/>
    <w:lvl w:ilvl="0">
      <w:start w:val="1"/>
      <w:numFmt w:val="decimal"/>
      <w:lvlText w:val="%1"/>
      <w:lvlJc w:val="left"/>
      <w:pPr>
        <w:ind w:left="435" w:hanging="435"/>
      </w:pPr>
      <w:rPr>
        <w:rFonts w:eastAsiaTheme="minorHAnsi" w:cstheme="minorBidi" w:hint="default"/>
      </w:rPr>
    </w:lvl>
    <w:lvl w:ilvl="1">
      <w:start w:val="3"/>
      <w:numFmt w:val="decimal"/>
      <w:lvlText w:val="%1.%2"/>
      <w:lvlJc w:val="left"/>
      <w:pPr>
        <w:ind w:left="831" w:hanging="435"/>
      </w:pPr>
      <w:rPr>
        <w:rFonts w:eastAsiaTheme="minorHAnsi" w:cstheme="minorBidi" w:hint="default"/>
      </w:rPr>
    </w:lvl>
    <w:lvl w:ilvl="2">
      <w:start w:val="1"/>
      <w:numFmt w:val="decimal"/>
      <w:lvlText w:val="%1.%2.%3"/>
      <w:lvlJc w:val="left"/>
      <w:pPr>
        <w:ind w:left="1512" w:hanging="720"/>
      </w:pPr>
      <w:rPr>
        <w:rFonts w:eastAsiaTheme="minorHAnsi" w:cstheme="minorBidi" w:hint="default"/>
      </w:rPr>
    </w:lvl>
    <w:lvl w:ilvl="3">
      <w:start w:val="1"/>
      <w:numFmt w:val="decimal"/>
      <w:lvlText w:val="%1.%2.%3.%4"/>
      <w:lvlJc w:val="left"/>
      <w:pPr>
        <w:ind w:left="1908" w:hanging="720"/>
      </w:pPr>
      <w:rPr>
        <w:rFonts w:eastAsiaTheme="minorHAnsi" w:cstheme="minorBidi" w:hint="default"/>
      </w:rPr>
    </w:lvl>
    <w:lvl w:ilvl="4">
      <w:start w:val="1"/>
      <w:numFmt w:val="decimal"/>
      <w:lvlText w:val="%1.%2.%3.%4.%5"/>
      <w:lvlJc w:val="left"/>
      <w:pPr>
        <w:ind w:left="2664" w:hanging="1080"/>
      </w:pPr>
      <w:rPr>
        <w:rFonts w:eastAsiaTheme="minorHAnsi" w:cstheme="minorBidi" w:hint="default"/>
      </w:rPr>
    </w:lvl>
    <w:lvl w:ilvl="5">
      <w:start w:val="1"/>
      <w:numFmt w:val="decimal"/>
      <w:lvlText w:val="%1.%2.%3.%4.%5.%6"/>
      <w:lvlJc w:val="left"/>
      <w:pPr>
        <w:ind w:left="3060" w:hanging="1080"/>
      </w:pPr>
      <w:rPr>
        <w:rFonts w:eastAsiaTheme="minorHAnsi" w:cstheme="minorBidi" w:hint="default"/>
      </w:rPr>
    </w:lvl>
    <w:lvl w:ilvl="6">
      <w:start w:val="1"/>
      <w:numFmt w:val="decimal"/>
      <w:lvlText w:val="%1.%2.%3.%4.%5.%6.%7"/>
      <w:lvlJc w:val="left"/>
      <w:pPr>
        <w:ind w:left="3816" w:hanging="1440"/>
      </w:pPr>
      <w:rPr>
        <w:rFonts w:eastAsiaTheme="minorHAnsi" w:cstheme="minorBidi" w:hint="default"/>
      </w:rPr>
    </w:lvl>
    <w:lvl w:ilvl="7">
      <w:start w:val="1"/>
      <w:numFmt w:val="decimal"/>
      <w:lvlText w:val="%1.%2.%3.%4.%5.%6.%7.%8"/>
      <w:lvlJc w:val="left"/>
      <w:pPr>
        <w:ind w:left="4212" w:hanging="1440"/>
      </w:pPr>
      <w:rPr>
        <w:rFonts w:eastAsiaTheme="minorHAnsi" w:cstheme="minorBidi" w:hint="default"/>
      </w:rPr>
    </w:lvl>
    <w:lvl w:ilvl="8">
      <w:start w:val="1"/>
      <w:numFmt w:val="decimal"/>
      <w:lvlText w:val="%1.%2.%3.%4.%5.%6.%7.%8.%9"/>
      <w:lvlJc w:val="left"/>
      <w:pPr>
        <w:ind w:left="4608" w:hanging="1440"/>
      </w:pPr>
      <w:rPr>
        <w:rFonts w:eastAsiaTheme="minorHAnsi" w:cstheme="minorBidi" w:hint="default"/>
      </w:rPr>
    </w:lvl>
  </w:abstractNum>
  <w:abstractNum w:abstractNumId="159"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4FC326A9"/>
    <w:multiLevelType w:val="hybridMultilevel"/>
    <w:tmpl w:val="B066AFEA"/>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1"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62" w15:restartNumberingAfterBreak="0">
    <w:nsid w:val="509F35A9"/>
    <w:multiLevelType w:val="hybridMultilevel"/>
    <w:tmpl w:val="AC6E87B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3" w15:restartNumberingAfterBreak="0">
    <w:nsid w:val="548B23F0"/>
    <w:multiLevelType w:val="hybridMultilevel"/>
    <w:tmpl w:val="CA0018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54963EE9"/>
    <w:multiLevelType w:val="hybridMultilevel"/>
    <w:tmpl w:val="895E6B98"/>
    <w:lvl w:ilvl="0" w:tplc="0415000F">
      <w:start w:val="1"/>
      <w:numFmt w:val="decimal"/>
      <w:lvlText w:val="%1."/>
      <w:lvlJc w:val="left"/>
      <w:pPr>
        <w:ind w:left="493" w:hanging="360"/>
      </w:pPr>
      <w:rPr>
        <w:rFonts w:cs="Times New Roman"/>
      </w:rPr>
    </w:lvl>
    <w:lvl w:ilvl="1" w:tplc="04150019" w:tentative="1">
      <w:start w:val="1"/>
      <w:numFmt w:val="lowerLetter"/>
      <w:lvlText w:val="%2."/>
      <w:lvlJc w:val="left"/>
      <w:pPr>
        <w:ind w:left="1213" w:hanging="360"/>
      </w:pPr>
      <w:rPr>
        <w:rFonts w:cs="Times New Roman"/>
      </w:rPr>
    </w:lvl>
    <w:lvl w:ilvl="2" w:tplc="0415001B" w:tentative="1">
      <w:start w:val="1"/>
      <w:numFmt w:val="lowerRoman"/>
      <w:lvlText w:val="%3."/>
      <w:lvlJc w:val="right"/>
      <w:pPr>
        <w:ind w:left="1933" w:hanging="180"/>
      </w:pPr>
      <w:rPr>
        <w:rFonts w:cs="Times New Roman"/>
      </w:rPr>
    </w:lvl>
    <w:lvl w:ilvl="3" w:tplc="0415000F" w:tentative="1">
      <w:start w:val="1"/>
      <w:numFmt w:val="decimal"/>
      <w:lvlText w:val="%4."/>
      <w:lvlJc w:val="left"/>
      <w:pPr>
        <w:ind w:left="2653" w:hanging="360"/>
      </w:pPr>
      <w:rPr>
        <w:rFonts w:cs="Times New Roman"/>
      </w:rPr>
    </w:lvl>
    <w:lvl w:ilvl="4" w:tplc="04150019" w:tentative="1">
      <w:start w:val="1"/>
      <w:numFmt w:val="lowerLetter"/>
      <w:lvlText w:val="%5."/>
      <w:lvlJc w:val="left"/>
      <w:pPr>
        <w:ind w:left="3373" w:hanging="360"/>
      </w:pPr>
      <w:rPr>
        <w:rFonts w:cs="Times New Roman"/>
      </w:rPr>
    </w:lvl>
    <w:lvl w:ilvl="5" w:tplc="0415001B" w:tentative="1">
      <w:start w:val="1"/>
      <w:numFmt w:val="lowerRoman"/>
      <w:lvlText w:val="%6."/>
      <w:lvlJc w:val="right"/>
      <w:pPr>
        <w:ind w:left="4093" w:hanging="180"/>
      </w:pPr>
      <w:rPr>
        <w:rFonts w:cs="Times New Roman"/>
      </w:rPr>
    </w:lvl>
    <w:lvl w:ilvl="6" w:tplc="0415000F" w:tentative="1">
      <w:start w:val="1"/>
      <w:numFmt w:val="decimal"/>
      <w:lvlText w:val="%7."/>
      <w:lvlJc w:val="left"/>
      <w:pPr>
        <w:ind w:left="4813" w:hanging="360"/>
      </w:pPr>
      <w:rPr>
        <w:rFonts w:cs="Times New Roman"/>
      </w:rPr>
    </w:lvl>
    <w:lvl w:ilvl="7" w:tplc="04150019" w:tentative="1">
      <w:start w:val="1"/>
      <w:numFmt w:val="lowerLetter"/>
      <w:lvlText w:val="%8."/>
      <w:lvlJc w:val="left"/>
      <w:pPr>
        <w:ind w:left="5533" w:hanging="360"/>
      </w:pPr>
      <w:rPr>
        <w:rFonts w:cs="Times New Roman"/>
      </w:rPr>
    </w:lvl>
    <w:lvl w:ilvl="8" w:tplc="0415001B" w:tentative="1">
      <w:start w:val="1"/>
      <w:numFmt w:val="lowerRoman"/>
      <w:lvlText w:val="%9."/>
      <w:lvlJc w:val="right"/>
      <w:pPr>
        <w:ind w:left="6253" w:hanging="180"/>
      </w:pPr>
      <w:rPr>
        <w:rFonts w:cs="Times New Roman"/>
      </w:rPr>
    </w:lvl>
  </w:abstractNum>
  <w:abstractNum w:abstractNumId="165" w15:restartNumberingAfterBreak="0">
    <w:nsid w:val="54DF3CB6"/>
    <w:multiLevelType w:val="hybridMultilevel"/>
    <w:tmpl w:val="BFC2EAF0"/>
    <w:lvl w:ilvl="0" w:tplc="7696E01E">
      <w:start w:val="1"/>
      <w:numFmt w:val="decimal"/>
      <w:lvlText w:val="%1.1"/>
      <w:lvlJc w:val="left"/>
      <w:pPr>
        <w:ind w:left="2304" w:hanging="360"/>
      </w:pPr>
      <w:rPr>
        <w:rFonts w:hint="default"/>
      </w:rPr>
    </w:lvl>
    <w:lvl w:ilvl="1" w:tplc="04150019" w:tentative="1">
      <w:start w:val="1"/>
      <w:numFmt w:val="lowerLetter"/>
      <w:lvlText w:val="%2."/>
      <w:lvlJc w:val="left"/>
      <w:pPr>
        <w:ind w:left="3024" w:hanging="360"/>
      </w:pPr>
    </w:lvl>
    <w:lvl w:ilvl="2" w:tplc="0415001B" w:tentative="1">
      <w:start w:val="1"/>
      <w:numFmt w:val="lowerRoman"/>
      <w:lvlText w:val="%3."/>
      <w:lvlJc w:val="right"/>
      <w:pPr>
        <w:ind w:left="3744" w:hanging="180"/>
      </w:pPr>
    </w:lvl>
    <w:lvl w:ilvl="3" w:tplc="0415000F" w:tentative="1">
      <w:start w:val="1"/>
      <w:numFmt w:val="decimal"/>
      <w:lvlText w:val="%4."/>
      <w:lvlJc w:val="left"/>
      <w:pPr>
        <w:ind w:left="4464" w:hanging="360"/>
      </w:pPr>
    </w:lvl>
    <w:lvl w:ilvl="4" w:tplc="04150019" w:tentative="1">
      <w:start w:val="1"/>
      <w:numFmt w:val="lowerLetter"/>
      <w:lvlText w:val="%5."/>
      <w:lvlJc w:val="left"/>
      <w:pPr>
        <w:ind w:left="5184" w:hanging="360"/>
      </w:pPr>
    </w:lvl>
    <w:lvl w:ilvl="5" w:tplc="0415001B" w:tentative="1">
      <w:start w:val="1"/>
      <w:numFmt w:val="lowerRoman"/>
      <w:lvlText w:val="%6."/>
      <w:lvlJc w:val="right"/>
      <w:pPr>
        <w:ind w:left="5904" w:hanging="180"/>
      </w:pPr>
    </w:lvl>
    <w:lvl w:ilvl="6" w:tplc="0415000F" w:tentative="1">
      <w:start w:val="1"/>
      <w:numFmt w:val="decimal"/>
      <w:lvlText w:val="%7."/>
      <w:lvlJc w:val="left"/>
      <w:pPr>
        <w:ind w:left="6624" w:hanging="360"/>
      </w:pPr>
    </w:lvl>
    <w:lvl w:ilvl="7" w:tplc="04150019" w:tentative="1">
      <w:start w:val="1"/>
      <w:numFmt w:val="lowerLetter"/>
      <w:lvlText w:val="%8."/>
      <w:lvlJc w:val="left"/>
      <w:pPr>
        <w:ind w:left="7344" w:hanging="360"/>
      </w:pPr>
    </w:lvl>
    <w:lvl w:ilvl="8" w:tplc="0415001B" w:tentative="1">
      <w:start w:val="1"/>
      <w:numFmt w:val="lowerRoman"/>
      <w:lvlText w:val="%9."/>
      <w:lvlJc w:val="right"/>
      <w:pPr>
        <w:ind w:left="8064" w:hanging="180"/>
      </w:pPr>
    </w:lvl>
  </w:abstractNum>
  <w:abstractNum w:abstractNumId="166"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7" w15:restartNumberingAfterBreak="0">
    <w:nsid w:val="558F1675"/>
    <w:multiLevelType w:val="hybridMultilevel"/>
    <w:tmpl w:val="7632C874"/>
    <w:lvl w:ilvl="0" w:tplc="CCDA6DD6">
      <w:numFmt w:val="bullet"/>
      <w:lvlText w:val="-"/>
      <w:lvlJc w:val="left"/>
      <w:pPr>
        <w:ind w:left="360" w:hanging="360"/>
      </w:pPr>
      <w:rPr>
        <w:rFonts w:ascii="Calibri" w:eastAsia="Calibr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8" w15:restartNumberingAfterBreak="0">
    <w:nsid w:val="55E20E86"/>
    <w:multiLevelType w:val="hybridMultilevel"/>
    <w:tmpl w:val="C74652C6"/>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9"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0" w15:restartNumberingAfterBreak="0">
    <w:nsid w:val="569A0D15"/>
    <w:multiLevelType w:val="hybridMultilevel"/>
    <w:tmpl w:val="37FE892E"/>
    <w:lvl w:ilvl="0" w:tplc="3FCC042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1" w15:restartNumberingAfterBreak="0">
    <w:nsid w:val="581F764B"/>
    <w:multiLevelType w:val="singleLevel"/>
    <w:tmpl w:val="D2A46E2E"/>
    <w:lvl w:ilvl="0">
      <w:start w:val="1"/>
      <w:numFmt w:val="decimal"/>
      <w:pStyle w:val="Ustpwym"/>
      <w:lvlText w:val="%1)"/>
      <w:lvlJc w:val="left"/>
      <w:pPr>
        <w:tabs>
          <w:tab w:val="num" w:pos="510"/>
        </w:tabs>
        <w:ind w:left="510" w:hanging="510"/>
      </w:pPr>
      <w:rPr>
        <w:rFonts w:hint="default"/>
      </w:rPr>
    </w:lvl>
  </w:abstractNum>
  <w:abstractNum w:abstractNumId="172" w15:restartNumberingAfterBreak="0">
    <w:nsid w:val="581F7891"/>
    <w:multiLevelType w:val="hybridMultilevel"/>
    <w:tmpl w:val="5E40251A"/>
    <w:lvl w:ilvl="0" w:tplc="21146DF4">
      <w:start w:val="1"/>
      <w:numFmt w:val="bullet"/>
      <w:lvlRestart w:val="0"/>
      <w:lvlText w:val=""/>
      <w:lvlJc w:val="left"/>
      <w:pPr>
        <w:ind w:left="720" w:hanging="363"/>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3" w15:restartNumberingAfterBreak="0">
    <w:nsid w:val="58DE1655"/>
    <w:multiLevelType w:val="hybridMultilevel"/>
    <w:tmpl w:val="AB68589A"/>
    <w:lvl w:ilvl="0" w:tplc="04150017">
      <w:start w:val="1"/>
      <w:numFmt w:val="lowerLetter"/>
      <w:lvlText w:val="%1)"/>
      <w:lvlJc w:val="left"/>
      <w:pPr>
        <w:ind w:left="493" w:hanging="360"/>
      </w:pPr>
      <w:rPr>
        <w:rFonts w:cs="Times New Roman"/>
      </w:rPr>
    </w:lvl>
    <w:lvl w:ilvl="1" w:tplc="04150019" w:tentative="1">
      <w:start w:val="1"/>
      <w:numFmt w:val="lowerLetter"/>
      <w:lvlText w:val="%2."/>
      <w:lvlJc w:val="left"/>
      <w:pPr>
        <w:ind w:left="1213" w:hanging="360"/>
      </w:pPr>
      <w:rPr>
        <w:rFonts w:cs="Times New Roman"/>
      </w:rPr>
    </w:lvl>
    <w:lvl w:ilvl="2" w:tplc="0415001B" w:tentative="1">
      <w:start w:val="1"/>
      <w:numFmt w:val="lowerRoman"/>
      <w:lvlText w:val="%3."/>
      <w:lvlJc w:val="right"/>
      <w:pPr>
        <w:ind w:left="1933" w:hanging="180"/>
      </w:pPr>
      <w:rPr>
        <w:rFonts w:cs="Times New Roman"/>
      </w:rPr>
    </w:lvl>
    <w:lvl w:ilvl="3" w:tplc="0415000F" w:tentative="1">
      <w:start w:val="1"/>
      <w:numFmt w:val="decimal"/>
      <w:lvlText w:val="%4."/>
      <w:lvlJc w:val="left"/>
      <w:pPr>
        <w:ind w:left="2653" w:hanging="360"/>
      </w:pPr>
      <w:rPr>
        <w:rFonts w:cs="Times New Roman"/>
      </w:rPr>
    </w:lvl>
    <w:lvl w:ilvl="4" w:tplc="04150019" w:tentative="1">
      <w:start w:val="1"/>
      <w:numFmt w:val="lowerLetter"/>
      <w:lvlText w:val="%5."/>
      <w:lvlJc w:val="left"/>
      <w:pPr>
        <w:ind w:left="3373" w:hanging="360"/>
      </w:pPr>
      <w:rPr>
        <w:rFonts w:cs="Times New Roman"/>
      </w:rPr>
    </w:lvl>
    <w:lvl w:ilvl="5" w:tplc="0415001B" w:tentative="1">
      <w:start w:val="1"/>
      <w:numFmt w:val="lowerRoman"/>
      <w:lvlText w:val="%6."/>
      <w:lvlJc w:val="right"/>
      <w:pPr>
        <w:ind w:left="4093" w:hanging="180"/>
      </w:pPr>
      <w:rPr>
        <w:rFonts w:cs="Times New Roman"/>
      </w:rPr>
    </w:lvl>
    <w:lvl w:ilvl="6" w:tplc="0415000F" w:tentative="1">
      <w:start w:val="1"/>
      <w:numFmt w:val="decimal"/>
      <w:lvlText w:val="%7."/>
      <w:lvlJc w:val="left"/>
      <w:pPr>
        <w:ind w:left="4813" w:hanging="360"/>
      </w:pPr>
      <w:rPr>
        <w:rFonts w:cs="Times New Roman"/>
      </w:rPr>
    </w:lvl>
    <w:lvl w:ilvl="7" w:tplc="04150019" w:tentative="1">
      <w:start w:val="1"/>
      <w:numFmt w:val="lowerLetter"/>
      <w:lvlText w:val="%8."/>
      <w:lvlJc w:val="left"/>
      <w:pPr>
        <w:ind w:left="5533" w:hanging="360"/>
      </w:pPr>
      <w:rPr>
        <w:rFonts w:cs="Times New Roman"/>
      </w:rPr>
    </w:lvl>
    <w:lvl w:ilvl="8" w:tplc="0415001B" w:tentative="1">
      <w:start w:val="1"/>
      <w:numFmt w:val="lowerRoman"/>
      <w:lvlText w:val="%9."/>
      <w:lvlJc w:val="right"/>
      <w:pPr>
        <w:ind w:left="6253" w:hanging="180"/>
      </w:pPr>
      <w:rPr>
        <w:rFonts w:cs="Times New Roman"/>
      </w:rPr>
    </w:lvl>
  </w:abstractNum>
  <w:abstractNum w:abstractNumId="174" w15:restartNumberingAfterBreak="0">
    <w:nsid w:val="5958580A"/>
    <w:multiLevelType w:val="hybridMultilevel"/>
    <w:tmpl w:val="8780AB8C"/>
    <w:lvl w:ilvl="0" w:tplc="20F01470">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75" w15:restartNumberingAfterBreak="0">
    <w:nsid w:val="59D91817"/>
    <w:multiLevelType w:val="hybridMultilevel"/>
    <w:tmpl w:val="A03E08F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6" w15:restartNumberingAfterBreak="0">
    <w:nsid w:val="5A9B42B9"/>
    <w:multiLevelType w:val="hybridMultilevel"/>
    <w:tmpl w:val="CE3460A2"/>
    <w:lvl w:ilvl="0" w:tplc="A0046172">
      <w:start w:val="3"/>
      <w:numFmt w:val="decimal"/>
      <w:lvlText w:val="%1.1"/>
      <w:lvlJc w:val="left"/>
      <w:pPr>
        <w:ind w:left="717" w:hanging="360"/>
      </w:pPr>
      <w:rPr>
        <w:rFonts w:hint="default"/>
      </w:rPr>
    </w:lvl>
    <w:lvl w:ilvl="1" w:tplc="04150019" w:tentative="1">
      <w:start w:val="1"/>
      <w:numFmt w:val="lowerLetter"/>
      <w:lvlText w:val="%2."/>
      <w:lvlJc w:val="left"/>
      <w:pPr>
        <w:ind w:left="-147" w:hanging="360"/>
      </w:pPr>
    </w:lvl>
    <w:lvl w:ilvl="2" w:tplc="0415001B" w:tentative="1">
      <w:start w:val="1"/>
      <w:numFmt w:val="lowerRoman"/>
      <w:lvlText w:val="%3."/>
      <w:lvlJc w:val="right"/>
      <w:pPr>
        <w:ind w:left="573" w:hanging="180"/>
      </w:pPr>
    </w:lvl>
    <w:lvl w:ilvl="3" w:tplc="0415000F" w:tentative="1">
      <w:start w:val="1"/>
      <w:numFmt w:val="decimal"/>
      <w:lvlText w:val="%4."/>
      <w:lvlJc w:val="left"/>
      <w:pPr>
        <w:ind w:left="1293" w:hanging="360"/>
      </w:pPr>
    </w:lvl>
    <w:lvl w:ilvl="4" w:tplc="04150019" w:tentative="1">
      <w:start w:val="1"/>
      <w:numFmt w:val="lowerLetter"/>
      <w:lvlText w:val="%5."/>
      <w:lvlJc w:val="left"/>
      <w:pPr>
        <w:ind w:left="2013" w:hanging="360"/>
      </w:pPr>
    </w:lvl>
    <w:lvl w:ilvl="5" w:tplc="0415001B" w:tentative="1">
      <w:start w:val="1"/>
      <w:numFmt w:val="lowerRoman"/>
      <w:lvlText w:val="%6."/>
      <w:lvlJc w:val="right"/>
      <w:pPr>
        <w:ind w:left="2733" w:hanging="180"/>
      </w:pPr>
    </w:lvl>
    <w:lvl w:ilvl="6" w:tplc="0415000F" w:tentative="1">
      <w:start w:val="1"/>
      <w:numFmt w:val="decimal"/>
      <w:lvlText w:val="%7."/>
      <w:lvlJc w:val="left"/>
      <w:pPr>
        <w:ind w:left="3453" w:hanging="360"/>
      </w:pPr>
    </w:lvl>
    <w:lvl w:ilvl="7" w:tplc="04150019" w:tentative="1">
      <w:start w:val="1"/>
      <w:numFmt w:val="lowerLetter"/>
      <w:lvlText w:val="%8."/>
      <w:lvlJc w:val="left"/>
      <w:pPr>
        <w:ind w:left="4173" w:hanging="360"/>
      </w:pPr>
    </w:lvl>
    <w:lvl w:ilvl="8" w:tplc="0415001B" w:tentative="1">
      <w:start w:val="1"/>
      <w:numFmt w:val="lowerRoman"/>
      <w:lvlText w:val="%9."/>
      <w:lvlJc w:val="right"/>
      <w:pPr>
        <w:ind w:left="4893" w:hanging="180"/>
      </w:pPr>
    </w:lvl>
  </w:abstractNum>
  <w:abstractNum w:abstractNumId="177" w15:restartNumberingAfterBreak="0">
    <w:nsid w:val="5AFD6AB7"/>
    <w:multiLevelType w:val="hybridMultilevel"/>
    <w:tmpl w:val="5E427D6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8"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79" w15:restartNumberingAfterBreak="0">
    <w:nsid w:val="5B825917"/>
    <w:multiLevelType w:val="hybridMultilevel"/>
    <w:tmpl w:val="098A69AA"/>
    <w:lvl w:ilvl="0" w:tplc="39F4BABE">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0" w15:restartNumberingAfterBreak="0">
    <w:nsid w:val="5BE40DB9"/>
    <w:multiLevelType w:val="multilevel"/>
    <w:tmpl w:val="D424F6A8"/>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181" w15:restartNumberingAfterBreak="0">
    <w:nsid w:val="5C6F504A"/>
    <w:multiLevelType w:val="multilevel"/>
    <w:tmpl w:val="252C5676"/>
    <w:styleLink w:val="Tyturozdziau11"/>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182" w15:restartNumberingAfterBreak="0">
    <w:nsid w:val="5C8B15F1"/>
    <w:multiLevelType w:val="hybridMultilevel"/>
    <w:tmpl w:val="FE34955E"/>
    <w:lvl w:ilvl="0" w:tplc="84C04FCC">
      <w:start w:val="4"/>
      <w:numFmt w:val="decimal"/>
      <w:lvlText w:val="%1."/>
      <w:lvlJc w:val="left"/>
      <w:pPr>
        <w:ind w:left="502"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3" w15:restartNumberingAfterBreak="0">
    <w:nsid w:val="5C99123B"/>
    <w:multiLevelType w:val="hybridMultilevel"/>
    <w:tmpl w:val="220EE83E"/>
    <w:lvl w:ilvl="0" w:tplc="88B2A5EC">
      <w:start w:val="4"/>
      <w:numFmt w:val="decimal"/>
      <w:lvlText w:val="§ %1"/>
      <w:lvlJc w:val="left"/>
      <w:pPr>
        <w:tabs>
          <w:tab w:val="num" w:pos="567"/>
        </w:tabs>
        <w:ind w:left="567" w:hanging="56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4"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5" w15:restartNumberingAfterBreak="0">
    <w:nsid w:val="5D26380A"/>
    <w:multiLevelType w:val="singleLevel"/>
    <w:tmpl w:val="D9BC95D6"/>
    <w:styleLink w:val="Styl23"/>
    <w:lvl w:ilvl="0">
      <w:start w:val="1"/>
      <w:numFmt w:val="lowerLetter"/>
      <w:lvlText w:val="%1)"/>
      <w:lvlJc w:val="left"/>
      <w:pPr>
        <w:ind w:left="1069" w:hanging="360"/>
      </w:pPr>
      <w:rPr>
        <w:rFonts w:cs="Times New Roman" w:hint="default"/>
        <w:b w:val="0"/>
        <w:bCs w:val="0"/>
        <w:i w:val="0"/>
      </w:rPr>
    </w:lvl>
  </w:abstractNum>
  <w:abstractNum w:abstractNumId="186"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8"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89" w15:restartNumberingAfterBreak="0">
    <w:nsid w:val="60E91092"/>
    <w:multiLevelType w:val="hybridMultilevel"/>
    <w:tmpl w:val="BFA8189E"/>
    <w:lvl w:ilvl="0" w:tplc="21146DF4">
      <w:start w:val="1"/>
      <w:numFmt w:val="bullet"/>
      <w:lvlRestart w:val="0"/>
      <w:lvlText w:val=""/>
      <w:lvlJc w:val="left"/>
      <w:pPr>
        <w:ind w:left="720" w:hanging="363"/>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0" w15:restartNumberingAfterBreak="0">
    <w:nsid w:val="60EE5698"/>
    <w:multiLevelType w:val="hybridMultilevel"/>
    <w:tmpl w:val="77B8299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1" w15:restartNumberingAfterBreak="0">
    <w:nsid w:val="61053E3E"/>
    <w:multiLevelType w:val="multilevel"/>
    <w:tmpl w:val="752EE182"/>
    <w:lvl w:ilvl="0">
      <w:start w:val="1"/>
      <w:numFmt w:val="decimal"/>
      <w:pStyle w:val="wyliczenie"/>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540"/>
        </w:tabs>
        <w:ind w:left="54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2" w15:restartNumberingAfterBreak="0">
    <w:nsid w:val="62203325"/>
    <w:multiLevelType w:val="hybridMultilevel"/>
    <w:tmpl w:val="A614C1D0"/>
    <w:lvl w:ilvl="0" w:tplc="68B092AE">
      <w:start w:val="2"/>
      <w:numFmt w:val="decimal"/>
      <w:lvlText w:val="%1."/>
      <w:lvlJc w:val="left"/>
      <w:pPr>
        <w:ind w:left="32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3" w15:restartNumberingAfterBreak="0">
    <w:nsid w:val="6279757F"/>
    <w:multiLevelType w:val="hybridMultilevel"/>
    <w:tmpl w:val="1258F950"/>
    <w:lvl w:ilvl="0" w:tplc="21146DF4">
      <w:start w:val="1"/>
      <w:numFmt w:val="bullet"/>
      <w:lvlRestart w:val="0"/>
      <w:lvlText w:val=""/>
      <w:lvlJc w:val="left"/>
      <w:pPr>
        <w:ind w:left="720" w:hanging="363"/>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4" w15:restartNumberingAfterBreak="0">
    <w:nsid w:val="628021F4"/>
    <w:multiLevelType w:val="multilevel"/>
    <w:tmpl w:val="AC2C90AE"/>
    <w:lvl w:ilvl="0">
      <w:start w:val="1"/>
      <w:numFmt w:val="lowerLetter"/>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5" w15:restartNumberingAfterBreak="0">
    <w:nsid w:val="62C97CC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6"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7" w15:restartNumberingAfterBreak="0">
    <w:nsid w:val="63DA6394"/>
    <w:multiLevelType w:val="hybridMultilevel"/>
    <w:tmpl w:val="E728A35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8" w15:restartNumberingAfterBreak="0">
    <w:nsid w:val="642C34EE"/>
    <w:multiLevelType w:val="hybridMultilevel"/>
    <w:tmpl w:val="80E0A666"/>
    <w:styleLink w:val="Zaimportowanystyl3"/>
    <w:lvl w:ilvl="0" w:tplc="22628AB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1B3E5B60">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A9AD840">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6C2B6E">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9FA04A5E">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18C9106">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12CB04">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EFADB82">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8EDC1B66">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9"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0" w15:restartNumberingAfterBreak="0">
    <w:nsid w:val="650A779C"/>
    <w:multiLevelType w:val="hybridMultilevel"/>
    <w:tmpl w:val="C856214E"/>
    <w:lvl w:ilvl="0" w:tplc="21146DF4">
      <w:start w:val="1"/>
      <w:numFmt w:val="bullet"/>
      <w:lvlRestart w:val="0"/>
      <w:lvlText w:val=""/>
      <w:lvlJc w:val="left"/>
      <w:pPr>
        <w:ind w:left="720" w:hanging="363"/>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1" w15:restartNumberingAfterBreak="0">
    <w:nsid w:val="65262477"/>
    <w:multiLevelType w:val="hybridMultilevel"/>
    <w:tmpl w:val="30CC65DC"/>
    <w:lvl w:ilvl="0" w:tplc="04150017">
      <w:start w:val="1"/>
      <w:numFmt w:val="lowerLetter"/>
      <w:lvlText w:val="%1)"/>
      <w:lvlJc w:val="left"/>
      <w:pPr>
        <w:ind w:left="1140" w:hanging="360"/>
      </w:pPr>
      <w:rPr>
        <w:rFonts w:cs="Times New Roman"/>
      </w:rPr>
    </w:lvl>
    <w:lvl w:ilvl="1" w:tplc="04150019" w:tentative="1">
      <w:start w:val="1"/>
      <w:numFmt w:val="lowerLetter"/>
      <w:lvlText w:val="%2."/>
      <w:lvlJc w:val="left"/>
      <w:pPr>
        <w:ind w:left="1860" w:hanging="360"/>
      </w:pPr>
      <w:rPr>
        <w:rFonts w:cs="Times New Roman"/>
      </w:rPr>
    </w:lvl>
    <w:lvl w:ilvl="2" w:tplc="0415001B" w:tentative="1">
      <w:start w:val="1"/>
      <w:numFmt w:val="lowerRoman"/>
      <w:lvlText w:val="%3."/>
      <w:lvlJc w:val="right"/>
      <w:pPr>
        <w:ind w:left="2580" w:hanging="180"/>
      </w:pPr>
      <w:rPr>
        <w:rFonts w:cs="Times New Roman"/>
      </w:rPr>
    </w:lvl>
    <w:lvl w:ilvl="3" w:tplc="0415000F" w:tentative="1">
      <w:start w:val="1"/>
      <w:numFmt w:val="decimal"/>
      <w:lvlText w:val="%4."/>
      <w:lvlJc w:val="left"/>
      <w:pPr>
        <w:ind w:left="3300" w:hanging="360"/>
      </w:pPr>
      <w:rPr>
        <w:rFonts w:cs="Times New Roman"/>
      </w:rPr>
    </w:lvl>
    <w:lvl w:ilvl="4" w:tplc="04150019" w:tentative="1">
      <w:start w:val="1"/>
      <w:numFmt w:val="lowerLetter"/>
      <w:lvlText w:val="%5."/>
      <w:lvlJc w:val="left"/>
      <w:pPr>
        <w:ind w:left="4020" w:hanging="360"/>
      </w:pPr>
      <w:rPr>
        <w:rFonts w:cs="Times New Roman"/>
      </w:rPr>
    </w:lvl>
    <w:lvl w:ilvl="5" w:tplc="0415001B" w:tentative="1">
      <w:start w:val="1"/>
      <w:numFmt w:val="lowerRoman"/>
      <w:lvlText w:val="%6."/>
      <w:lvlJc w:val="right"/>
      <w:pPr>
        <w:ind w:left="4740" w:hanging="180"/>
      </w:pPr>
      <w:rPr>
        <w:rFonts w:cs="Times New Roman"/>
      </w:rPr>
    </w:lvl>
    <w:lvl w:ilvl="6" w:tplc="0415000F" w:tentative="1">
      <w:start w:val="1"/>
      <w:numFmt w:val="decimal"/>
      <w:lvlText w:val="%7."/>
      <w:lvlJc w:val="left"/>
      <w:pPr>
        <w:ind w:left="5460" w:hanging="360"/>
      </w:pPr>
      <w:rPr>
        <w:rFonts w:cs="Times New Roman"/>
      </w:rPr>
    </w:lvl>
    <w:lvl w:ilvl="7" w:tplc="04150019" w:tentative="1">
      <w:start w:val="1"/>
      <w:numFmt w:val="lowerLetter"/>
      <w:lvlText w:val="%8."/>
      <w:lvlJc w:val="left"/>
      <w:pPr>
        <w:ind w:left="6180" w:hanging="360"/>
      </w:pPr>
      <w:rPr>
        <w:rFonts w:cs="Times New Roman"/>
      </w:rPr>
    </w:lvl>
    <w:lvl w:ilvl="8" w:tplc="0415001B" w:tentative="1">
      <w:start w:val="1"/>
      <w:numFmt w:val="lowerRoman"/>
      <w:lvlText w:val="%9."/>
      <w:lvlJc w:val="right"/>
      <w:pPr>
        <w:ind w:left="6900" w:hanging="180"/>
      </w:pPr>
      <w:rPr>
        <w:rFonts w:cs="Times New Roman"/>
      </w:rPr>
    </w:lvl>
  </w:abstractNum>
  <w:abstractNum w:abstractNumId="202"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3" w15:restartNumberingAfterBreak="0">
    <w:nsid w:val="656C3479"/>
    <w:multiLevelType w:val="multilevel"/>
    <w:tmpl w:val="ABD0ECF0"/>
    <w:lvl w:ilvl="0">
      <w:start w:val="3"/>
      <w:numFmt w:val="decimal"/>
      <w:lvlText w:val="%1"/>
      <w:lvlJc w:val="left"/>
      <w:pPr>
        <w:ind w:left="360" w:hanging="360"/>
      </w:pPr>
      <w:rPr>
        <w:rFonts w:hint="default"/>
      </w:rPr>
    </w:lvl>
    <w:lvl w:ilvl="1">
      <w:start w:val="2"/>
      <w:numFmt w:val="decimal"/>
      <w:lvlText w:val="%1.%2"/>
      <w:lvlJc w:val="left"/>
      <w:pPr>
        <w:ind w:left="1944" w:hanging="360"/>
      </w:pPr>
      <w:rPr>
        <w:rFonts w:hint="default"/>
      </w:rPr>
    </w:lvl>
    <w:lvl w:ilvl="2">
      <w:start w:val="1"/>
      <w:numFmt w:val="decimal"/>
      <w:lvlText w:val="%1.%2.%3"/>
      <w:lvlJc w:val="left"/>
      <w:pPr>
        <w:ind w:left="3888" w:hanging="720"/>
      </w:pPr>
      <w:rPr>
        <w:rFonts w:hint="default"/>
      </w:rPr>
    </w:lvl>
    <w:lvl w:ilvl="3">
      <w:start w:val="1"/>
      <w:numFmt w:val="decimal"/>
      <w:lvlText w:val="%1.%2.%3.%4"/>
      <w:lvlJc w:val="left"/>
      <w:pPr>
        <w:ind w:left="5472" w:hanging="720"/>
      </w:pPr>
      <w:rPr>
        <w:rFonts w:hint="default"/>
      </w:rPr>
    </w:lvl>
    <w:lvl w:ilvl="4">
      <w:start w:val="1"/>
      <w:numFmt w:val="decimal"/>
      <w:lvlText w:val="%1.%2.%3.%4.%5"/>
      <w:lvlJc w:val="left"/>
      <w:pPr>
        <w:ind w:left="7416" w:hanging="1080"/>
      </w:pPr>
      <w:rPr>
        <w:rFonts w:hint="default"/>
      </w:rPr>
    </w:lvl>
    <w:lvl w:ilvl="5">
      <w:start w:val="1"/>
      <w:numFmt w:val="decimal"/>
      <w:lvlText w:val="%1.%2.%3.%4.%5.%6"/>
      <w:lvlJc w:val="left"/>
      <w:pPr>
        <w:ind w:left="9000" w:hanging="1080"/>
      </w:pPr>
      <w:rPr>
        <w:rFonts w:hint="default"/>
      </w:rPr>
    </w:lvl>
    <w:lvl w:ilvl="6">
      <w:start w:val="1"/>
      <w:numFmt w:val="decimal"/>
      <w:lvlText w:val="%1.%2.%3.%4.%5.%6.%7"/>
      <w:lvlJc w:val="left"/>
      <w:pPr>
        <w:ind w:left="10944" w:hanging="1440"/>
      </w:pPr>
      <w:rPr>
        <w:rFonts w:hint="default"/>
      </w:rPr>
    </w:lvl>
    <w:lvl w:ilvl="7">
      <w:start w:val="1"/>
      <w:numFmt w:val="decimal"/>
      <w:lvlText w:val="%1.%2.%3.%4.%5.%6.%7.%8"/>
      <w:lvlJc w:val="left"/>
      <w:pPr>
        <w:ind w:left="12528" w:hanging="1440"/>
      </w:pPr>
      <w:rPr>
        <w:rFonts w:hint="default"/>
      </w:rPr>
    </w:lvl>
    <w:lvl w:ilvl="8">
      <w:start w:val="1"/>
      <w:numFmt w:val="decimal"/>
      <w:lvlText w:val="%1.%2.%3.%4.%5.%6.%7.%8.%9"/>
      <w:lvlJc w:val="left"/>
      <w:pPr>
        <w:ind w:left="14112" w:hanging="1440"/>
      </w:pPr>
      <w:rPr>
        <w:rFonts w:hint="default"/>
      </w:rPr>
    </w:lvl>
  </w:abstractNum>
  <w:abstractNum w:abstractNumId="204" w15:restartNumberingAfterBreak="0">
    <w:nsid w:val="65BF2FFE"/>
    <w:multiLevelType w:val="hybridMultilevel"/>
    <w:tmpl w:val="45A664D0"/>
    <w:lvl w:ilvl="0" w:tplc="0415000F">
      <w:start w:val="1"/>
      <w:numFmt w:val="decimal"/>
      <w:lvlText w:val="%1."/>
      <w:lvlJc w:val="left"/>
      <w:pPr>
        <w:ind w:left="765" w:hanging="360"/>
      </w:pPr>
      <w:rPr>
        <w:rFonts w:cs="Times New Roman"/>
      </w:rPr>
    </w:lvl>
    <w:lvl w:ilvl="1" w:tplc="04150019" w:tentative="1">
      <w:start w:val="1"/>
      <w:numFmt w:val="lowerLetter"/>
      <w:lvlText w:val="%2."/>
      <w:lvlJc w:val="left"/>
      <w:pPr>
        <w:ind w:left="1485" w:hanging="360"/>
      </w:pPr>
      <w:rPr>
        <w:rFonts w:cs="Times New Roman"/>
      </w:rPr>
    </w:lvl>
    <w:lvl w:ilvl="2" w:tplc="0415001B" w:tentative="1">
      <w:start w:val="1"/>
      <w:numFmt w:val="lowerRoman"/>
      <w:lvlText w:val="%3."/>
      <w:lvlJc w:val="right"/>
      <w:pPr>
        <w:ind w:left="2205" w:hanging="180"/>
      </w:pPr>
      <w:rPr>
        <w:rFonts w:cs="Times New Roman"/>
      </w:rPr>
    </w:lvl>
    <w:lvl w:ilvl="3" w:tplc="0415000F" w:tentative="1">
      <w:start w:val="1"/>
      <w:numFmt w:val="decimal"/>
      <w:lvlText w:val="%4."/>
      <w:lvlJc w:val="left"/>
      <w:pPr>
        <w:ind w:left="2925" w:hanging="360"/>
      </w:pPr>
      <w:rPr>
        <w:rFonts w:cs="Times New Roman"/>
      </w:rPr>
    </w:lvl>
    <w:lvl w:ilvl="4" w:tplc="04150019" w:tentative="1">
      <w:start w:val="1"/>
      <w:numFmt w:val="lowerLetter"/>
      <w:lvlText w:val="%5."/>
      <w:lvlJc w:val="left"/>
      <w:pPr>
        <w:ind w:left="3645" w:hanging="360"/>
      </w:pPr>
      <w:rPr>
        <w:rFonts w:cs="Times New Roman"/>
      </w:rPr>
    </w:lvl>
    <w:lvl w:ilvl="5" w:tplc="0415001B" w:tentative="1">
      <w:start w:val="1"/>
      <w:numFmt w:val="lowerRoman"/>
      <w:lvlText w:val="%6."/>
      <w:lvlJc w:val="right"/>
      <w:pPr>
        <w:ind w:left="4365" w:hanging="180"/>
      </w:pPr>
      <w:rPr>
        <w:rFonts w:cs="Times New Roman"/>
      </w:rPr>
    </w:lvl>
    <w:lvl w:ilvl="6" w:tplc="0415000F" w:tentative="1">
      <w:start w:val="1"/>
      <w:numFmt w:val="decimal"/>
      <w:lvlText w:val="%7."/>
      <w:lvlJc w:val="left"/>
      <w:pPr>
        <w:ind w:left="5085" w:hanging="360"/>
      </w:pPr>
      <w:rPr>
        <w:rFonts w:cs="Times New Roman"/>
      </w:rPr>
    </w:lvl>
    <w:lvl w:ilvl="7" w:tplc="04150019" w:tentative="1">
      <w:start w:val="1"/>
      <w:numFmt w:val="lowerLetter"/>
      <w:lvlText w:val="%8."/>
      <w:lvlJc w:val="left"/>
      <w:pPr>
        <w:ind w:left="5805" w:hanging="360"/>
      </w:pPr>
      <w:rPr>
        <w:rFonts w:cs="Times New Roman"/>
      </w:rPr>
    </w:lvl>
    <w:lvl w:ilvl="8" w:tplc="0415001B" w:tentative="1">
      <w:start w:val="1"/>
      <w:numFmt w:val="lowerRoman"/>
      <w:lvlText w:val="%9."/>
      <w:lvlJc w:val="right"/>
      <w:pPr>
        <w:ind w:left="6525" w:hanging="180"/>
      </w:pPr>
      <w:rPr>
        <w:rFonts w:cs="Times New Roman"/>
      </w:rPr>
    </w:lvl>
  </w:abstractNum>
  <w:abstractNum w:abstractNumId="205"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66D430B9"/>
    <w:multiLevelType w:val="hybridMultilevel"/>
    <w:tmpl w:val="AB68589A"/>
    <w:lvl w:ilvl="0" w:tplc="04150017">
      <w:start w:val="1"/>
      <w:numFmt w:val="lowerLetter"/>
      <w:lvlText w:val="%1)"/>
      <w:lvlJc w:val="left"/>
      <w:pPr>
        <w:ind w:left="493" w:hanging="360"/>
      </w:pPr>
      <w:rPr>
        <w:rFonts w:cs="Times New Roman"/>
      </w:rPr>
    </w:lvl>
    <w:lvl w:ilvl="1" w:tplc="04150019" w:tentative="1">
      <w:start w:val="1"/>
      <w:numFmt w:val="lowerLetter"/>
      <w:lvlText w:val="%2."/>
      <w:lvlJc w:val="left"/>
      <w:pPr>
        <w:ind w:left="1213" w:hanging="360"/>
      </w:pPr>
      <w:rPr>
        <w:rFonts w:cs="Times New Roman"/>
      </w:rPr>
    </w:lvl>
    <w:lvl w:ilvl="2" w:tplc="0415001B" w:tentative="1">
      <w:start w:val="1"/>
      <w:numFmt w:val="lowerRoman"/>
      <w:lvlText w:val="%3."/>
      <w:lvlJc w:val="right"/>
      <w:pPr>
        <w:ind w:left="1933" w:hanging="180"/>
      </w:pPr>
      <w:rPr>
        <w:rFonts w:cs="Times New Roman"/>
      </w:rPr>
    </w:lvl>
    <w:lvl w:ilvl="3" w:tplc="0415000F" w:tentative="1">
      <w:start w:val="1"/>
      <w:numFmt w:val="decimal"/>
      <w:lvlText w:val="%4."/>
      <w:lvlJc w:val="left"/>
      <w:pPr>
        <w:ind w:left="2653" w:hanging="360"/>
      </w:pPr>
      <w:rPr>
        <w:rFonts w:cs="Times New Roman"/>
      </w:rPr>
    </w:lvl>
    <w:lvl w:ilvl="4" w:tplc="04150019" w:tentative="1">
      <w:start w:val="1"/>
      <w:numFmt w:val="lowerLetter"/>
      <w:lvlText w:val="%5."/>
      <w:lvlJc w:val="left"/>
      <w:pPr>
        <w:ind w:left="3373" w:hanging="360"/>
      </w:pPr>
      <w:rPr>
        <w:rFonts w:cs="Times New Roman"/>
      </w:rPr>
    </w:lvl>
    <w:lvl w:ilvl="5" w:tplc="0415001B" w:tentative="1">
      <w:start w:val="1"/>
      <w:numFmt w:val="lowerRoman"/>
      <w:lvlText w:val="%6."/>
      <w:lvlJc w:val="right"/>
      <w:pPr>
        <w:ind w:left="4093" w:hanging="180"/>
      </w:pPr>
      <w:rPr>
        <w:rFonts w:cs="Times New Roman"/>
      </w:rPr>
    </w:lvl>
    <w:lvl w:ilvl="6" w:tplc="0415000F" w:tentative="1">
      <w:start w:val="1"/>
      <w:numFmt w:val="decimal"/>
      <w:lvlText w:val="%7."/>
      <w:lvlJc w:val="left"/>
      <w:pPr>
        <w:ind w:left="4813" w:hanging="360"/>
      </w:pPr>
      <w:rPr>
        <w:rFonts w:cs="Times New Roman"/>
      </w:rPr>
    </w:lvl>
    <w:lvl w:ilvl="7" w:tplc="04150019" w:tentative="1">
      <w:start w:val="1"/>
      <w:numFmt w:val="lowerLetter"/>
      <w:lvlText w:val="%8."/>
      <w:lvlJc w:val="left"/>
      <w:pPr>
        <w:ind w:left="5533" w:hanging="360"/>
      </w:pPr>
      <w:rPr>
        <w:rFonts w:cs="Times New Roman"/>
      </w:rPr>
    </w:lvl>
    <w:lvl w:ilvl="8" w:tplc="0415001B" w:tentative="1">
      <w:start w:val="1"/>
      <w:numFmt w:val="lowerRoman"/>
      <w:lvlText w:val="%9."/>
      <w:lvlJc w:val="right"/>
      <w:pPr>
        <w:ind w:left="6253" w:hanging="180"/>
      </w:pPr>
      <w:rPr>
        <w:rFonts w:cs="Times New Roman"/>
      </w:rPr>
    </w:lvl>
  </w:abstractNum>
  <w:abstractNum w:abstractNumId="207" w15:restartNumberingAfterBreak="0">
    <w:nsid w:val="678A6CA8"/>
    <w:multiLevelType w:val="multilevel"/>
    <w:tmpl w:val="51941D5A"/>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8" w15:restartNumberingAfterBreak="0">
    <w:nsid w:val="67C669B7"/>
    <w:multiLevelType w:val="multilevel"/>
    <w:tmpl w:val="44B8D6C0"/>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9" w15:restartNumberingAfterBreak="0">
    <w:nsid w:val="685B45F9"/>
    <w:multiLevelType w:val="singleLevel"/>
    <w:tmpl w:val="F754F2F0"/>
    <w:lvl w:ilvl="0">
      <w:start w:val="1"/>
      <w:numFmt w:val="decimal"/>
      <w:lvlText w:val="%1."/>
      <w:lvlJc w:val="left"/>
      <w:pPr>
        <w:tabs>
          <w:tab w:val="num" w:pos="360"/>
        </w:tabs>
        <w:ind w:left="360" w:hanging="360"/>
      </w:pPr>
      <w:rPr>
        <w:rFonts w:cs="Times New Roman" w:hint="default"/>
      </w:rPr>
    </w:lvl>
  </w:abstractNum>
  <w:abstractNum w:abstractNumId="210" w15:restartNumberingAfterBreak="0">
    <w:nsid w:val="68832A9C"/>
    <w:multiLevelType w:val="hybridMultilevel"/>
    <w:tmpl w:val="EDBCD1FC"/>
    <w:lvl w:ilvl="0" w:tplc="355091E2">
      <w:start w:val="1"/>
      <w:numFmt w:val="lowerLetter"/>
      <w:lvlText w:val="%1)"/>
      <w:lvlJc w:val="left"/>
      <w:pPr>
        <w:ind w:left="360" w:hanging="360"/>
      </w:pPr>
      <w:rPr>
        <w:rFonts w:ascii="Times New Roman" w:eastAsia="Times New Roman" w:hAnsi="Times New Roman" w:cs="Times New Roman" w:hint="default"/>
        <w:b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11" w15:restartNumberingAfterBreak="0">
    <w:nsid w:val="68CD5685"/>
    <w:multiLevelType w:val="hybridMultilevel"/>
    <w:tmpl w:val="E72652C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2" w15:restartNumberingAfterBreak="0">
    <w:nsid w:val="690F4228"/>
    <w:multiLevelType w:val="hybridMultilevel"/>
    <w:tmpl w:val="78586014"/>
    <w:lvl w:ilvl="0" w:tplc="21146DF4">
      <w:start w:val="1"/>
      <w:numFmt w:val="bullet"/>
      <w:lvlRestart w:val="0"/>
      <w:lvlText w:val=""/>
      <w:lvlJc w:val="left"/>
      <w:pPr>
        <w:ind w:left="720" w:hanging="363"/>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3" w15:restartNumberingAfterBreak="0">
    <w:nsid w:val="69D97C42"/>
    <w:multiLevelType w:val="hybridMultilevel"/>
    <w:tmpl w:val="A5F41134"/>
    <w:lvl w:ilvl="0" w:tplc="16D2E644">
      <w:start w:val="1"/>
      <w:numFmt w:val="decimal"/>
      <w:lvlText w:val="§ %1"/>
      <w:lvlJc w:val="left"/>
      <w:pPr>
        <w:tabs>
          <w:tab w:val="num" w:pos="567"/>
        </w:tabs>
        <w:ind w:left="567" w:hanging="567"/>
      </w:pPr>
      <w:rPr>
        <w:rFonts w:cs="Times New Roman" w:hint="default"/>
      </w:rPr>
    </w:lvl>
    <w:lvl w:ilvl="1" w:tplc="0415000F">
      <w:start w:val="1"/>
      <w:numFmt w:val="decimal"/>
      <w:lvlText w:val="%2."/>
      <w:lvlJc w:val="left"/>
      <w:pPr>
        <w:tabs>
          <w:tab w:val="num" w:pos="502"/>
        </w:tabs>
        <w:ind w:left="502" w:hanging="360"/>
      </w:pPr>
      <w:rPr>
        <w:rFonts w:cs="Times New Roman" w:hint="default"/>
        <w:b w:val="0"/>
        <w:bCs w:val="0"/>
      </w:rPr>
    </w:lvl>
    <w:lvl w:ilvl="2" w:tplc="04150017">
      <w:start w:val="1"/>
      <w:numFmt w:val="lowerLetter"/>
      <w:lvlText w:val="%3)"/>
      <w:lvlJc w:val="left"/>
      <w:pPr>
        <w:tabs>
          <w:tab w:val="num" w:pos="2340"/>
        </w:tabs>
        <w:ind w:left="2340" w:hanging="360"/>
      </w:pPr>
      <w:rPr>
        <w:rFonts w:hint="default"/>
        <w:b w:val="0"/>
        <w:bCs w:val="0"/>
        <w:i w:val="0"/>
        <w:iCs w:val="0"/>
        <w:sz w:val="20"/>
        <w:szCs w:val="20"/>
      </w:rPr>
    </w:lvl>
    <w:lvl w:ilvl="3" w:tplc="A3AA2CEE">
      <w:start w:val="1"/>
      <w:numFmt w:val="lowerLetter"/>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4"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5"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216" w15:restartNumberingAfterBreak="0">
    <w:nsid w:val="6AF34B1B"/>
    <w:multiLevelType w:val="hybridMultilevel"/>
    <w:tmpl w:val="89120504"/>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17"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6BDC1A84"/>
    <w:multiLevelType w:val="hybridMultilevel"/>
    <w:tmpl w:val="FEC43962"/>
    <w:styleLink w:val="Zaimportowanystyl5"/>
    <w:lvl w:ilvl="0" w:tplc="CE5AE052">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336C3B9A">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B4E18CA">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0A66D4">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EAE32B8">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5D063B2">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CCBF6C">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23FC05AA">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E2C39EC">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9" w15:restartNumberingAfterBreak="0">
    <w:nsid w:val="6BE20AE3"/>
    <w:multiLevelType w:val="multilevel"/>
    <w:tmpl w:val="8ED044F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0"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6D46619B"/>
    <w:multiLevelType w:val="multilevel"/>
    <w:tmpl w:val="49BABC3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2"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3"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4"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225" w15:restartNumberingAfterBreak="0">
    <w:nsid w:val="701A6111"/>
    <w:multiLevelType w:val="hybridMultilevel"/>
    <w:tmpl w:val="2F5E90E0"/>
    <w:lvl w:ilvl="0" w:tplc="04150017">
      <w:start w:val="1"/>
      <w:numFmt w:val="lowerLetter"/>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26"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7"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8" w15:restartNumberingAfterBreak="0">
    <w:nsid w:val="71C97F7D"/>
    <w:multiLevelType w:val="hybridMultilevel"/>
    <w:tmpl w:val="5F84B09C"/>
    <w:lvl w:ilvl="0" w:tplc="3FCC0420">
      <w:start w:val="1"/>
      <w:numFmt w:val="bullet"/>
      <w:lvlText w:val=""/>
      <w:lvlJc w:val="left"/>
      <w:pPr>
        <w:ind w:left="1584" w:hanging="360"/>
      </w:pPr>
      <w:rPr>
        <w:rFonts w:ascii="Symbol" w:hAnsi="Symbol" w:hint="default"/>
      </w:rPr>
    </w:lvl>
    <w:lvl w:ilvl="1" w:tplc="04150003" w:tentative="1">
      <w:start w:val="1"/>
      <w:numFmt w:val="bullet"/>
      <w:lvlText w:val="o"/>
      <w:lvlJc w:val="left"/>
      <w:pPr>
        <w:ind w:left="2304" w:hanging="360"/>
      </w:pPr>
      <w:rPr>
        <w:rFonts w:ascii="Courier New" w:hAnsi="Courier New" w:cs="Courier New" w:hint="default"/>
      </w:rPr>
    </w:lvl>
    <w:lvl w:ilvl="2" w:tplc="04150005" w:tentative="1">
      <w:start w:val="1"/>
      <w:numFmt w:val="bullet"/>
      <w:lvlText w:val=""/>
      <w:lvlJc w:val="left"/>
      <w:pPr>
        <w:ind w:left="3024" w:hanging="360"/>
      </w:pPr>
      <w:rPr>
        <w:rFonts w:ascii="Wingdings" w:hAnsi="Wingdings" w:hint="default"/>
      </w:rPr>
    </w:lvl>
    <w:lvl w:ilvl="3" w:tplc="04150001" w:tentative="1">
      <w:start w:val="1"/>
      <w:numFmt w:val="bullet"/>
      <w:lvlText w:val=""/>
      <w:lvlJc w:val="left"/>
      <w:pPr>
        <w:ind w:left="3744" w:hanging="360"/>
      </w:pPr>
      <w:rPr>
        <w:rFonts w:ascii="Symbol" w:hAnsi="Symbol" w:hint="default"/>
      </w:rPr>
    </w:lvl>
    <w:lvl w:ilvl="4" w:tplc="04150003" w:tentative="1">
      <w:start w:val="1"/>
      <w:numFmt w:val="bullet"/>
      <w:lvlText w:val="o"/>
      <w:lvlJc w:val="left"/>
      <w:pPr>
        <w:ind w:left="4464" w:hanging="360"/>
      </w:pPr>
      <w:rPr>
        <w:rFonts w:ascii="Courier New" w:hAnsi="Courier New" w:cs="Courier New" w:hint="default"/>
      </w:rPr>
    </w:lvl>
    <w:lvl w:ilvl="5" w:tplc="04150005" w:tentative="1">
      <w:start w:val="1"/>
      <w:numFmt w:val="bullet"/>
      <w:lvlText w:val=""/>
      <w:lvlJc w:val="left"/>
      <w:pPr>
        <w:ind w:left="5184" w:hanging="360"/>
      </w:pPr>
      <w:rPr>
        <w:rFonts w:ascii="Wingdings" w:hAnsi="Wingdings" w:hint="default"/>
      </w:rPr>
    </w:lvl>
    <w:lvl w:ilvl="6" w:tplc="04150001" w:tentative="1">
      <w:start w:val="1"/>
      <w:numFmt w:val="bullet"/>
      <w:lvlText w:val=""/>
      <w:lvlJc w:val="left"/>
      <w:pPr>
        <w:ind w:left="5904" w:hanging="360"/>
      </w:pPr>
      <w:rPr>
        <w:rFonts w:ascii="Symbol" w:hAnsi="Symbol" w:hint="default"/>
      </w:rPr>
    </w:lvl>
    <w:lvl w:ilvl="7" w:tplc="04150003" w:tentative="1">
      <w:start w:val="1"/>
      <w:numFmt w:val="bullet"/>
      <w:lvlText w:val="o"/>
      <w:lvlJc w:val="left"/>
      <w:pPr>
        <w:ind w:left="6624" w:hanging="360"/>
      </w:pPr>
      <w:rPr>
        <w:rFonts w:ascii="Courier New" w:hAnsi="Courier New" w:cs="Courier New" w:hint="default"/>
      </w:rPr>
    </w:lvl>
    <w:lvl w:ilvl="8" w:tplc="04150005" w:tentative="1">
      <w:start w:val="1"/>
      <w:numFmt w:val="bullet"/>
      <w:lvlText w:val=""/>
      <w:lvlJc w:val="left"/>
      <w:pPr>
        <w:ind w:left="7344" w:hanging="360"/>
      </w:pPr>
      <w:rPr>
        <w:rFonts w:ascii="Wingdings" w:hAnsi="Wingdings" w:hint="default"/>
      </w:rPr>
    </w:lvl>
  </w:abstractNum>
  <w:abstractNum w:abstractNumId="229"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230" w15:restartNumberingAfterBreak="0">
    <w:nsid w:val="721721F4"/>
    <w:multiLevelType w:val="hybridMultilevel"/>
    <w:tmpl w:val="99AE26DE"/>
    <w:lvl w:ilvl="0" w:tplc="7696E01E">
      <w:start w:val="1"/>
      <w:numFmt w:val="decimal"/>
      <w:lvlText w:val="%1.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1" w15:restartNumberingAfterBreak="0">
    <w:nsid w:val="72450043"/>
    <w:multiLevelType w:val="multilevel"/>
    <w:tmpl w:val="80E2F18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2"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3" w15:restartNumberingAfterBreak="0">
    <w:nsid w:val="732E080E"/>
    <w:multiLevelType w:val="hybridMultilevel"/>
    <w:tmpl w:val="45A664D0"/>
    <w:lvl w:ilvl="0" w:tplc="0415000F">
      <w:start w:val="1"/>
      <w:numFmt w:val="decimal"/>
      <w:lvlText w:val="%1."/>
      <w:lvlJc w:val="left"/>
      <w:pPr>
        <w:ind w:left="765" w:hanging="360"/>
      </w:pPr>
      <w:rPr>
        <w:rFonts w:cs="Times New Roman"/>
      </w:rPr>
    </w:lvl>
    <w:lvl w:ilvl="1" w:tplc="04150019" w:tentative="1">
      <w:start w:val="1"/>
      <w:numFmt w:val="lowerLetter"/>
      <w:lvlText w:val="%2."/>
      <w:lvlJc w:val="left"/>
      <w:pPr>
        <w:ind w:left="1485" w:hanging="360"/>
      </w:pPr>
      <w:rPr>
        <w:rFonts w:cs="Times New Roman"/>
      </w:rPr>
    </w:lvl>
    <w:lvl w:ilvl="2" w:tplc="0415001B" w:tentative="1">
      <w:start w:val="1"/>
      <w:numFmt w:val="lowerRoman"/>
      <w:lvlText w:val="%3."/>
      <w:lvlJc w:val="right"/>
      <w:pPr>
        <w:ind w:left="2205" w:hanging="180"/>
      </w:pPr>
      <w:rPr>
        <w:rFonts w:cs="Times New Roman"/>
      </w:rPr>
    </w:lvl>
    <w:lvl w:ilvl="3" w:tplc="0415000F" w:tentative="1">
      <w:start w:val="1"/>
      <w:numFmt w:val="decimal"/>
      <w:lvlText w:val="%4."/>
      <w:lvlJc w:val="left"/>
      <w:pPr>
        <w:ind w:left="2925" w:hanging="360"/>
      </w:pPr>
      <w:rPr>
        <w:rFonts w:cs="Times New Roman"/>
      </w:rPr>
    </w:lvl>
    <w:lvl w:ilvl="4" w:tplc="04150019" w:tentative="1">
      <w:start w:val="1"/>
      <w:numFmt w:val="lowerLetter"/>
      <w:lvlText w:val="%5."/>
      <w:lvlJc w:val="left"/>
      <w:pPr>
        <w:ind w:left="3645" w:hanging="360"/>
      </w:pPr>
      <w:rPr>
        <w:rFonts w:cs="Times New Roman"/>
      </w:rPr>
    </w:lvl>
    <w:lvl w:ilvl="5" w:tplc="0415001B" w:tentative="1">
      <w:start w:val="1"/>
      <w:numFmt w:val="lowerRoman"/>
      <w:lvlText w:val="%6."/>
      <w:lvlJc w:val="right"/>
      <w:pPr>
        <w:ind w:left="4365" w:hanging="180"/>
      </w:pPr>
      <w:rPr>
        <w:rFonts w:cs="Times New Roman"/>
      </w:rPr>
    </w:lvl>
    <w:lvl w:ilvl="6" w:tplc="0415000F" w:tentative="1">
      <w:start w:val="1"/>
      <w:numFmt w:val="decimal"/>
      <w:lvlText w:val="%7."/>
      <w:lvlJc w:val="left"/>
      <w:pPr>
        <w:ind w:left="5085" w:hanging="360"/>
      </w:pPr>
      <w:rPr>
        <w:rFonts w:cs="Times New Roman"/>
      </w:rPr>
    </w:lvl>
    <w:lvl w:ilvl="7" w:tplc="04150019" w:tentative="1">
      <w:start w:val="1"/>
      <w:numFmt w:val="lowerLetter"/>
      <w:lvlText w:val="%8."/>
      <w:lvlJc w:val="left"/>
      <w:pPr>
        <w:ind w:left="5805" w:hanging="360"/>
      </w:pPr>
      <w:rPr>
        <w:rFonts w:cs="Times New Roman"/>
      </w:rPr>
    </w:lvl>
    <w:lvl w:ilvl="8" w:tplc="0415001B" w:tentative="1">
      <w:start w:val="1"/>
      <w:numFmt w:val="lowerRoman"/>
      <w:lvlText w:val="%9."/>
      <w:lvlJc w:val="right"/>
      <w:pPr>
        <w:ind w:left="6525" w:hanging="180"/>
      </w:pPr>
      <w:rPr>
        <w:rFonts w:cs="Times New Roman"/>
      </w:rPr>
    </w:lvl>
  </w:abstractNum>
  <w:abstractNum w:abstractNumId="234" w15:restartNumberingAfterBreak="0">
    <w:nsid w:val="734578C0"/>
    <w:multiLevelType w:val="hybridMultilevel"/>
    <w:tmpl w:val="82B02728"/>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35"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6"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37" w15:restartNumberingAfterBreak="0">
    <w:nsid w:val="75B56A23"/>
    <w:multiLevelType w:val="hybridMultilevel"/>
    <w:tmpl w:val="C3E60B16"/>
    <w:lvl w:ilvl="0" w:tplc="91C80F3C">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8" w15:restartNumberingAfterBreak="0">
    <w:nsid w:val="762B1626"/>
    <w:multiLevelType w:val="hybridMultilevel"/>
    <w:tmpl w:val="64E05A56"/>
    <w:lvl w:ilvl="0" w:tplc="F9943F9E">
      <w:start w:val="1"/>
      <w:numFmt w:val="upperRoman"/>
      <w:lvlText w:val="%1."/>
      <w:lvlJc w:val="left"/>
      <w:pPr>
        <w:ind w:left="1080" w:hanging="720"/>
      </w:pPr>
      <w:rPr>
        <w:rFonts w:ascii="Tahoma" w:hAnsi="Tahoma" w:cs="Tahoma"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1" w15:restartNumberingAfterBreak="0">
    <w:nsid w:val="78A51893"/>
    <w:multiLevelType w:val="hybridMultilevel"/>
    <w:tmpl w:val="879A87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15:restartNumberingAfterBreak="0">
    <w:nsid w:val="79046149"/>
    <w:multiLevelType w:val="hybridMultilevel"/>
    <w:tmpl w:val="F9249B1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3" w15:restartNumberingAfterBreak="0">
    <w:nsid w:val="790804D2"/>
    <w:multiLevelType w:val="hybridMultilevel"/>
    <w:tmpl w:val="57BA1748"/>
    <w:lvl w:ilvl="0" w:tplc="201E709E">
      <w:start w:val="1"/>
      <w:numFmt w:val="decimal"/>
      <w:lvlText w:val="%1."/>
      <w:lvlJc w:val="left"/>
      <w:pPr>
        <w:tabs>
          <w:tab w:val="num" w:pos="3228"/>
        </w:tabs>
        <w:ind w:left="32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4" w15:restartNumberingAfterBreak="0">
    <w:nsid w:val="7A5C78D9"/>
    <w:multiLevelType w:val="multilevel"/>
    <w:tmpl w:val="037032A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asciiTheme="minorHAnsi" w:eastAsia="Times New Roman" w:hAnsiTheme="minorHAnsi" w:cs="Calibri" w:hint="default"/>
        <w:b w:val="0"/>
        <w:strike w:val="0"/>
        <w:dstrike w:val="0"/>
        <w:color w:val="auto"/>
      </w:rPr>
    </w:lvl>
    <w:lvl w:ilvl="2">
      <w:start w:val="1"/>
      <w:numFmt w:val="lowerLetter"/>
      <w:lvlText w:val="%3)"/>
      <w:lvlJc w:val="left"/>
      <w:pPr>
        <w:tabs>
          <w:tab w:val="num" w:pos="840"/>
        </w:tabs>
        <w:ind w:left="840" w:hanging="360"/>
      </w:pPr>
      <w:rPr>
        <w:rFonts w:cs="Times New Roman" w:hint="default"/>
      </w:rPr>
    </w:lvl>
    <w:lvl w:ilvl="3">
      <w:start w:val="1"/>
      <w:numFmt w:val="low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5"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6"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7" w15:restartNumberingAfterBreak="0">
    <w:nsid w:val="7D113AD0"/>
    <w:multiLevelType w:val="hybridMultilevel"/>
    <w:tmpl w:val="A2761C3E"/>
    <w:lvl w:ilvl="0" w:tplc="16D2E644">
      <w:start w:val="1"/>
      <w:numFmt w:val="decimal"/>
      <w:lvlText w:val="§ %1"/>
      <w:lvlJc w:val="left"/>
      <w:pPr>
        <w:tabs>
          <w:tab w:val="num" w:pos="567"/>
        </w:tabs>
        <w:ind w:left="567" w:hanging="567"/>
      </w:pPr>
      <w:rPr>
        <w:rFonts w:cs="Times New Roman" w:hint="default"/>
      </w:rPr>
    </w:lvl>
    <w:lvl w:ilvl="1" w:tplc="3B2C6342">
      <w:start w:val="1"/>
      <w:numFmt w:val="lowerLetter"/>
      <w:lvlText w:val="%2)"/>
      <w:lvlJc w:val="left"/>
      <w:pPr>
        <w:tabs>
          <w:tab w:val="num" w:pos="502"/>
        </w:tabs>
        <w:ind w:left="502" w:hanging="360"/>
      </w:pPr>
      <w:rPr>
        <w:rFonts w:cs="Times New Roman" w:hint="default"/>
        <w:b w:val="0"/>
        <w:bCs w:val="0"/>
      </w:rPr>
    </w:lvl>
    <w:lvl w:ilvl="2" w:tplc="0415000F">
      <w:start w:val="1"/>
      <w:numFmt w:val="decimal"/>
      <w:lvlText w:val="%3."/>
      <w:lvlJc w:val="left"/>
      <w:pPr>
        <w:tabs>
          <w:tab w:val="num" w:pos="2340"/>
        </w:tabs>
        <w:ind w:left="2340" w:hanging="360"/>
      </w:pPr>
      <w:rPr>
        <w:rFonts w:cs="Times New Roman" w:hint="default"/>
        <w:b w:val="0"/>
        <w:bCs w:val="0"/>
        <w:i w:val="0"/>
        <w:iCs w:val="0"/>
        <w:sz w:val="20"/>
        <w:szCs w:val="20"/>
      </w:rPr>
    </w:lvl>
    <w:lvl w:ilvl="3" w:tplc="89C4B3F0">
      <w:start w:val="3"/>
      <w:numFmt w:val="lowerLetter"/>
      <w:lvlText w:val="%4)"/>
      <w:lvlJc w:val="left"/>
      <w:pPr>
        <w:tabs>
          <w:tab w:val="num" w:pos="360"/>
        </w:tabs>
        <w:ind w:left="36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8"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9" w15:restartNumberingAfterBreak="0">
    <w:nsid w:val="7D723F8A"/>
    <w:multiLevelType w:val="multilevel"/>
    <w:tmpl w:val="80E2F18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0" w15:restartNumberingAfterBreak="0">
    <w:nsid w:val="7DB01458"/>
    <w:multiLevelType w:val="multilevel"/>
    <w:tmpl w:val="581A7A0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1" w15:restartNumberingAfterBreak="0">
    <w:nsid w:val="7DD23255"/>
    <w:multiLevelType w:val="hybridMultilevel"/>
    <w:tmpl w:val="5E4855F4"/>
    <w:lvl w:ilvl="0" w:tplc="04150017">
      <w:start w:val="1"/>
      <w:numFmt w:val="lowerLetter"/>
      <w:lvlText w:val="%1)"/>
      <w:lvlJc w:val="left"/>
      <w:pPr>
        <w:ind w:left="294" w:hanging="360"/>
      </w:pPr>
      <w:rPr>
        <w:rFonts w:cs="Times New Roman"/>
      </w:rPr>
    </w:lvl>
    <w:lvl w:ilvl="1" w:tplc="04150019" w:tentative="1">
      <w:start w:val="1"/>
      <w:numFmt w:val="lowerLetter"/>
      <w:lvlText w:val="%2."/>
      <w:lvlJc w:val="left"/>
      <w:pPr>
        <w:ind w:left="1014" w:hanging="360"/>
      </w:pPr>
      <w:rPr>
        <w:rFonts w:cs="Times New Roman"/>
      </w:rPr>
    </w:lvl>
    <w:lvl w:ilvl="2" w:tplc="0415001B" w:tentative="1">
      <w:start w:val="1"/>
      <w:numFmt w:val="lowerRoman"/>
      <w:lvlText w:val="%3."/>
      <w:lvlJc w:val="right"/>
      <w:pPr>
        <w:ind w:left="1734" w:hanging="180"/>
      </w:pPr>
      <w:rPr>
        <w:rFonts w:cs="Times New Roman"/>
      </w:rPr>
    </w:lvl>
    <w:lvl w:ilvl="3" w:tplc="0415000F" w:tentative="1">
      <w:start w:val="1"/>
      <w:numFmt w:val="decimal"/>
      <w:lvlText w:val="%4."/>
      <w:lvlJc w:val="left"/>
      <w:pPr>
        <w:ind w:left="2454" w:hanging="360"/>
      </w:pPr>
      <w:rPr>
        <w:rFonts w:cs="Times New Roman"/>
      </w:rPr>
    </w:lvl>
    <w:lvl w:ilvl="4" w:tplc="04150019" w:tentative="1">
      <w:start w:val="1"/>
      <w:numFmt w:val="lowerLetter"/>
      <w:lvlText w:val="%5."/>
      <w:lvlJc w:val="left"/>
      <w:pPr>
        <w:ind w:left="3174" w:hanging="360"/>
      </w:pPr>
      <w:rPr>
        <w:rFonts w:cs="Times New Roman"/>
      </w:rPr>
    </w:lvl>
    <w:lvl w:ilvl="5" w:tplc="0415001B" w:tentative="1">
      <w:start w:val="1"/>
      <w:numFmt w:val="lowerRoman"/>
      <w:lvlText w:val="%6."/>
      <w:lvlJc w:val="right"/>
      <w:pPr>
        <w:ind w:left="3894" w:hanging="180"/>
      </w:pPr>
      <w:rPr>
        <w:rFonts w:cs="Times New Roman"/>
      </w:rPr>
    </w:lvl>
    <w:lvl w:ilvl="6" w:tplc="0415000F" w:tentative="1">
      <w:start w:val="1"/>
      <w:numFmt w:val="decimal"/>
      <w:lvlText w:val="%7."/>
      <w:lvlJc w:val="left"/>
      <w:pPr>
        <w:ind w:left="4614" w:hanging="360"/>
      </w:pPr>
      <w:rPr>
        <w:rFonts w:cs="Times New Roman"/>
      </w:rPr>
    </w:lvl>
    <w:lvl w:ilvl="7" w:tplc="04150019" w:tentative="1">
      <w:start w:val="1"/>
      <w:numFmt w:val="lowerLetter"/>
      <w:lvlText w:val="%8."/>
      <w:lvlJc w:val="left"/>
      <w:pPr>
        <w:ind w:left="5334" w:hanging="360"/>
      </w:pPr>
      <w:rPr>
        <w:rFonts w:cs="Times New Roman"/>
      </w:rPr>
    </w:lvl>
    <w:lvl w:ilvl="8" w:tplc="0415001B" w:tentative="1">
      <w:start w:val="1"/>
      <w:numFmt w:val="lowerRoman"/>
      <w:lvlText w:val="%9."/>
      <w:lvlJc w:val="right"/>
      <w:pPr>
        <w:ind w:left="6054" w:hanging="180"/>
      </w:pPr>
      <w:rPr>
        <w:rFonts w:cs="Times New Roman"/>
      </w:rPr>
    </w:lvl>
  </w:abstractNum>
  <w:abstractNum w:abstractNumId="252" w15:restartNumberingAfterBreak="0">
    <w:nsid w:val="7EDF75A2"/>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253" w15:restartNumberingAfterBreak="0">
    <w:nsid w:val="7FAF2859"/>
    <w:multiLevelType w:val="hybridMultilevel"/>
    <w:tmpl w:val="04EC236A"/>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54" w15:restartNumberingAfterBreak="0">
    <w:nsid w:val="7FD26E0B"/>
    <w:multiLevelType w:val="hybridMultilevel"/>
    <w:tmpl w:val="EE2CA6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85"/>
    <w:lvlOverride w:ilvl="0">
      <w:lvl w:ilvl="0">
        <w:start w:val="1"/>
        <w:numFmt w:val="lowerLetter"/>
        <w:lvlText w:val="%1)"/>
        <w:lvlJc w:val="left"/>
        <w:pPr>
          <w:ind w:left="1069" w:hanging="360"/>
        </w:pPr>
        <w:rPr>
          <w:rFonts w:cs="Times New Roman" w:hint="default"/>
          <w:b w:val="0"/>
          <w:bCs w:val="0"/>
          <w:i w:val="0"/>
        </w:rPr>
      </w:lvl>
    </w:lvlOverride>
  </w:num>
  <w:num w:numId="2">
    <w:abstractNumId w:val="180"/>
  </w:num>
  <w:num w:numId="3">
    <w:abstractNumId w:val="202"/>
  </w:num>
  <w:num w:numId="4">
    <w:abstractNumId w:val="120"/>
  </w:num>
  <w:num w:numId="5">
    <w:abstractNumId w:val="155"/>
  </w:num>
  <w:num w:numId="6">
    <w:abstractNumId w:val="187"/>
  </w:num>
  <w:num w:numId="7">
    <w:abstractNumId w:val="188"/>
  </w:num>
  <w:num w:numId="8">
    <w:abstractNumId w:val="56"/>
  </w:num>
  <w:num w:numId="9">
    <w:abstractNumId w:val="224"/>
  </w:num>
  <w:num w:numId="10">
    <w:abstractNumId w:val="199"/>
  </w:num>
  <w:num w:numId="11">
    <w:abstractNumId w:val="236"/>
  </w:num>
  <w:num w:numId="12">
    <w:abstractNumId w:val="27"/>
  </w:num>
  <w:num w:numId="13">
    <w:abstractNumId w:val="0"/>
  </w:num>
  <w:num w:numId="14">
    <w:abstractNumId w:val="180"/>
  </w:num>
  <w:num w:numId="15">
    <w:abstractNumId w:val="180"/>
  </w:num>
  <w:num w:numId="16">
    <w:abstractNumId w:val="229"/>
  </w:num>
  <w:num w:numId="17">
    <w:abstractNumId w:val="180"/>
  </w:num>
  <w:num w:numId="18">
    <w:abstractNumId w:val="186"/>
  </w:num>
  <w:num w:numId="19">
    <w:abstractNumId w:val="161"/>
  </w:num>
  <w:num w:numId="20">
    <w:abstractNumId w:val="246"/>
  </w:num>
  <w:num w:numId="21">
    <w:abstractNumId w:val="35"/>
  </w:num>
  <w:num w:numId="22">
    <w:abstractNumId w:val="143"/>
  </w:num>
  <w:num w:numId="23">
    <w:abstractNumId w:val="112"/>
  </w:num>
  <w:num w:numId="24">
    <w:abstractNumId w:val="205"/>
  </w:num>
  <w:num w:numId="25">
    <w:abstractNumId w:val="51"/>
  </w:num>
  <w:num w:numId="26">
    <w:abstractNumId w:val="88"/>
  </w:num>
  <w:num w:numId="27">
    <w:abstractNumId w:val="180"/>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8">
    <w:abstractNumId w:val="180"/>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9">
    <w:abstractNumId w:val="180"/>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0">
    <w:abstractNumId w:val="180"/>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1">
    <w:abstractNumId w:val="237"/>
  </w:num>
  <w:num w:numId="32">
    <w:abstractNumId w:val="240"/>
  </w:num>
  <w:num w:numId="33">
    <w:abstractNumId w:val="227"/>
  </w:num>
  <w:num w:numId="34">
    <w:abstractNumId w:val="98"/>
  </w:num>
  <w:num w:numId="35">
    <w:abstractNumId w:val="180"/>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6">
    <w:abstractNumId w:val="180"/>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7">
    <w:abstractNumId w:val="180"/>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num>
  <w:num w:numId="38">
    <w:abstractNumId w:val="166"/>
  </w:num>
  <w:num w:numId="39">
    <w:abstractNumId w:val="102"/>
  </w:num>
  <w:num w:numId="40">
    <w:abstractNumId w:val="94"/>
  </w:num>
  <w:num w:numId="41">
    <w:abstractNumId w:val="169"/>
  </w:num>
  <w:num w:numId="42">
    <w:abstractNumId w:val="159"/>
  </w:num>
  <w:num w:numId="43">
    <w:abstractNumId w:val="29"/>
  </w:num>
  <w:num w:numId="44">
    <w:abstractNumId w:val="245"/>
  </w:num>
  <w:num w:numId="45">
    <w:abstractNumId w:val="138"/>
  </w:num>
  <w:num w:numId="46">
    <w:abstractNumId w:val="160"/>
  </w:num>
  <w:num w:numId="47">
    <w:abstractNumId w:val="185"/>
  </w:num>
  <w:num w:numId="48">
    <w:abstractNumId w:val="180"/>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9">
    <w:abstractNumId w:val="235"/>
  </w:num>
  <w:num w:numId="50">
    <w:abstractNumId w:val="196"/>
  </w:num>
  <w:num w:numId="51">
    <w:abstractNumId w:val="238"/>
  </w:num>
  <w:num w:numId="52">
    <w:abstractNumId w:val="108"/>
  </w:num>
  <w:num w:numId="53">
    <w:abstractNumId w:val="156"/>
  </w:num>
  <w:num w:numId="54">
    <w:abstractNumId w:val="77"/>
  </w:num>
  <w:num w:numId="55">
    <w:abstractNumId w:val="154"/>
  </w:num>
  <w:num w:numId="56">
    <w:abstractNumId w:val="222"/>
  </w:num>
  <w:num w:numId="57">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33"/>
  </w:num>
  <w:num w:numId="60">
    <w:abstractNumId w:val="75"/>
  </w:num>
  <w:num w:numId="61">
    <w:abstractNumId w:val="248"/>
  </w:num>
  <w:num w:numId="62">
    <w:abstractNumId w:val="223"/>
  </w:num>
  <w:num w:numId="63">
    <w:abstractNumId w:val="137"/>
  </w:num>
  <w:num w:numId="64">
    <w:abstractNumId w:val="181"/>
  </w:num>
  <w:num w:numId="65">
    <w:abstractNumId w:val="72"/>
  </w:num>
  <w:num w:numId="66">
    <w:abstractNumId w:val="85"/>
  </w:num>
  <w:num w:numId="67">
    <w:abstractNumId w:val="217"/>
  </w:num>
  <w:num w:numId="68">
    <w:abstractNumId w:val="220"/>
  </w:num>
  <w:num w:numId="69">
    <w:abstractNumId w:val="214"/>
  </w:num>
  <w:num w:numId="70">
    <w:abstractNumId w:val="45"/>
  </w:num>
  <w:num w:numId="71">
    <w:abstractNumId w:val="80"/>
  </w:num>
  <w:num w:numId="72">
    <w:abstractNumId w:val="215"/>
  </w:num>
  <w:num w:numId="73">
    <w:abstractNumId w:val="2"/>
  </w:num>
  <w:num w:numId="74">
    <w:abstractNumId w:val="1"/>
  </w:num>
  <w:num w:numId="75">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39"/>
    <w:lvlOverride w:ilvl="0">
      <w:startOverride w:val="1"/>
    </w:lvlOverride>
  </w:num>
  <w:num w:numId="77">
    <w:abstractNumId w:val="37"/>
  </w:num>
  <w:num w:numId="78">
    <w:abstractNumId w:val="59"/>
  </w:num>
  <w:num w:numId="79">
    <w:abstractNumId w:val="198"/>
  </w:num>
  <w:num w:numId="80">
    <w:abstractNumId w:val="100"/>
  </w:num>
  <w:num w:numId="81">
    <w:abstractNumId w:val="218"/>
  </w:num>
  <w:num w:numId="82">
    <w:abstractNumId w:val="107"/>
  </w:num>
  <w:num w:numId="83">
    <w:abstractNumId w:val="60"/>
  </w:num>
  <w:num w:numId="84">
    <w:abstractNumId w:val="66"/>
  </w:num>
  <w:num w:numId="85">
    <w:abstractNumId w:val="97"/>
  </w:num>
  <w:num w:numId="86">
    <w:abstractNumId w:val="123"/>
  </w:num>
  <w:num w:numId="87">
    <w:abstractNumId w:val="82"/>
  </w:num>
  <w:num w:numId="88">
    <w:abstractNumId w:val="136"/>
  </w:num>
  <w:num w:numId="89">
    <w:abstractNumId w:val="239"/>
  </w:num>
  <w:num w:numId="90">
    <w:abstractNumId w:val="41"/>
  </w:num>
  <w:num w:numId="91">
    <w:abstractNumId w:val="221"/>
  </w:num>
  <w:num w:numId="92">
    <w:abstractNumId w:val="234"/>
  </w:num>
  <w:num w:numId="93">
    <w:abstractNumId w:val="208"/>
  </w:num>
  <w:num w:numId="94">
    <w:abstractNumId w:val="76"/>
  </w:num>
  <w:num w:numId="95">
    <w:abstractNumId w:val="74"/>
  </w:num>
  <w:num w:numId="96">
    <w:abstractNumId w:val="211"/>
  </w:num>
  <w:num w:numId="97">
    <w:abstractNumId w:val="132"/>
  </w:num>
  <w:num w:numId="98">
    <w:abstractNumId w:val="64"/>
  </w:num>
  <w:num w:numId="99">
    <w:abstractNumId w:val="252"/>
  </w:num>
  <w:num w:numId="100">
    <w:abstractNumId w:val="171"/>
  </w:num>
  <w:num w:numId="101">
    <w:abstractNumId w:val="195"/>
  </w:num>
  <w:num w:numId="102">
    <w:abstractNumId w:val="62"/>
  </w:num>
  <w:num w:numId="103">
    <w:abstractNumId w:val="121"/>
  </w:num>
  <w:num w:numId="104">
    <w:abstractNumId w:val="129"/>
  </w:num>
  <w:num w:numId="105">
    <w:abstractNumId w:val="81"/>
  </w:num>
  <w:num w:numId="106">
    <w:abstractNumId w:val="146"/>
  </w:num>
  <w:num w:numId="107">
    <w:abstractNumId w:val="145"/>
  </w:num>
  <w:num w:numId="108">
    <w:abstractNumId w:val="152"/>
  </w:num>
  <w:num w:numId="109">
    <w:abstractNumId w:val="127"/>
  </w:num>
  <w:num w:numId="110">
    <w:abstractNumId w:val="167"/>
  </w:num>
  <w:num w:numId="111">
    <w:abstractNumId w:val="176"/>
  </w:num>
  <w:num w:numId="112">
    <w:abstractNumId w:val="71"/>
  </w:num>
  <w:num w:numId="113">
    <w:abstractNumId w:val="207"/>
  </w:num>
  <w:num w:numId="114">
    <w:abstractNumId w:val="179"/>
  </w:num>
  <w:num w:numId="115">
    <w:abstractNumId w:val="250"/>
  </w:num>
  <w:num w:numId="116">
    <w:abstractNumId w:val="38"/>
  </w:num>
  <w:num w:numId="117">
    <w:abstractNumId w:val="68"/>
  </w:num>
  <w:num w:numId="118">
    <w:abstractNumId w:val="213"/>
  </w:num>
  <w:num w:numId="119">
    <w:abstractNumId w:val="158"/>
  </w:num>
  <w:num w:numId="120">
    <w:abstractNumId w:val="128"/>
  </w:num>
  <w:num w:numId="121">
    <w:abstractNumId w:val="20"/>
  </w:num>
  <w:num w:numId="122">
    <w:abstractNumId w:val="21"/>
  </w:num>
  <w:num w:numId="123">
    <w:abstractNumId w:val="34"/>
  </w:num>
  <w:num w:numId="124">
    <w:abstractNumId w:val="168"/>
  </w:num>
  <w:num w:numId="125">
    <w:abstractNumId w:val="53"/>
  </w:num>
  <w:num w:numId="126">
    <w:abstractNumId w:val="254"/>
  </w:num>
  <w:num w:numId="127">
    <w:abstractNumId w:val="86"/>
  </w:num>
  <w:num w:numId="128">
    <w:abstractNumId w:val="101"/>
  </w:num>
  <w:num w:numId="129">
    <w:abstractNumId w:val="126"/>
  </w:num>
  <w:num w:numId="130">
    <w:abstractNumId w:val="157"/>
  </w:num>
  <w:num w:numId="131">
    <w:abstractNumId w:val="147"/>
  </w:num>
  <w:num w:numId="132">
    <w:abstractNumId w:val="30"/>
  </w:num>
  <w:num w:numId="133">
    <w:abstractNumId w:val="241"/>
  </w:num>
  <w:num w:numId="134">
    <w:abstractNumId w:val="170"/>
  </w:num>
  <w:num w:numId="135">
    <w:abstractNumId w:val="43"/>
  </w:num>
  <w:num w:numId="136">
    <w:abstractNumId w:val="130"/>
  </w:num>
  <w:num w:numId="137">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90"/>
  </w:num>
  <w:num w:numId="139">
    <w:abstractNumId w:val="25"/>
  </w:num>
  <w:num w:numId="140">
    <w:abstractNumId w:val="151"/>
  </w:num>
  <w:num w:numId="141">
    <w:abstractNumId w:val="228"/>
  </w:num>
  <w:num w:numId="142">
    <w:abstractNumId w:val="49"/>
  </w:num>
  <w:num w:numId="143">
    <w:abstractNumId w:val="69"/>
  </w:num>
  <w:num w:numId="144">
    <w:abstractNumId w:val="165"/>
  </w:num>
  <w:num w:numId="145">
    <w:abstractNumId w:val="203"/>
  </w:num>
  <w:num w:numId="146">
    <w:abstractNumId w:val="230"/>
  </w:num>
  <w:num w:numId="147">
    <w:abstractNumId w:val="144"/>
  </w:num>
  <w:num w:numId="148">
    <w:abstractNumId w:val="163"/>
  </w:num>
  <w:num w:numId="149">
    <w:abstractNumId w:val="99"/>
  </w:num>
  <w:num w:numId="150">
    <w:abstractNumId w:val="63"/>
  </w:num>
  <w:num w:numId="151">
    <w:abstractNumId w:val="46"/>
  </w:num>
  <w:num w:numId="152">
    <w:abstractNumId w:val="231"/>
  </w:num>
  <w:num w:numId="153">
    <w:abstractNumId w:val="67"/>
  </w:num>
  <w:num w:numId="154">
    <w:abstractNumId w:val="39"/>
  </w:num>
  <w:num w:numId="155">
    <w:abstractNumId w:val="209"/>
  </w:num>
  <w:num w:numId="156">
    <w:abstractNumId w:val="48"/>
  </w:num>
  <w:num w:numId="157">
    <w:abstractNumId w:val="42"/>
  </w:num>
  <w:num w:numId="158">
    <w:abstractNumId w:val="149"/>
  </w:num>
  <w:num w:numId="159">
    <w:abstractNumId w:val="33"/>
  </w:num>
  <w:num w:numId="160">
    <w:abstractNumId w:val="242"/>
  </w:num>
  <w:num w:numId="161">
    <w:abstractNumId w:val="247"/>
  </w:num>
  <w:num w:numId="162">
    <w:abstractNumId w:val="70"/>
  </w:num>
  <w:num w:numId="163">
    <w:abstractNumId w:val="32"/>
  </w:num>
  <w:num w:numId="164">
    <w:abstractNumId w:val="119"/>
  </w:num>
  <w:num w:numId="165">
    <w:abstractNumId w:val="58"/>
  </w:num>
  <w:num w:numId="166">
    <w:abstractNumId w:val="36"/>
  </w:num>
  <w:num w:numId="167">
    <w:abstractNumId w:val="253"/>
  </w:num>
  <w:num w:numId="168">
    <w:abstractNumId w:val="105"/>
  </w:num>
  <w:num w:numId="169">
    <w:abstractNumId w:val="201"/>
  </w:num>
  <w:num w:numId="170">
    <w:abstractNumId w:val="104"/>
  </w:num>
  <w:num w:numId="171">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251"/>
  </w:num>
  <w:num w:numId="173">
    <w:abstractNumId w:val="109"/>
  </w:num>
  <w:num w:numId="174">
    <w:abstractNumId w:val="95"/>
  </w:num>
  <w:num w:numId="175">
    <w:abstractNumId w:val="244"/>
  </w:num>
  <w:num w:numId="17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93"/>
  </w:num>
  <w:num w:numId="178">
    <w:abstractNumId w:val="111"/>
  </w:num>
  <w:num w:numId="179">
    <w:abstractNumId w:val="172"/>
  </w:num>
  <w:num w:numId="180">
    <w:abstractNumId w:val="78"/>
  </w:num>
  <w:num w:numId="181">
    <w:abstractNumId w:val="189"/>
  </w:num>
  <w:num w:numId="182">
    <w:abstractNumId w:val="200"/>
  </w:num>
  <w:num w:numId="183">
    <w:abstractNumId w:val="125"/>
  </w:num>
  <w:num w:numId="184">
    <w:abstractNumId w:val="212"/>
  </w:num>
  <w:num w:numId="185">
    <w:abstractNumId w:val="24"/>
  </w:num>
  <w:num w:numId="186">
    <w:abstractNumId w:val="28"/>
  </w:num>
  <w:num w:numId="187">
    <w:abstractNumId w:val="44"/>
  </w:num>
  <w:num w:numId="188">
    <w:abstractNumId w:val="93"/>
  </w:num>
  <w:num w:numId="189">
    <w:abstractNumId w:val="140"/>
  </w:num>
  <w:num w:numId="190">
    <w:abstractNumId w:val="84"/>
  </w:num>
  <w:num w:numId="191">
    <w:abstractNumId w:val="249"/>
  </w:num>
  <w:num w:numId="192">
    <w:abstractNumId w:val="89"/>
  </w:num>
  <w:num w:numId="193">
    <w:abstractNumId w:val="106"/>
  </w:num>
  <w:num w:numId="194">
    <w:abstractNumId w:val="142"/>
  </w:num>
  <w:num w:numId="195">
    <w:abstractNumId w:val="183"/>
  </w:num>
  <w:num w:numId="196">
    <w:abstractNumId w:val="61"/>
  </w:num>
  <w:num w:numId="197">
    <w:abstractNumId w:val="192"/>
  </w:num>
  <w:num w:numId="198">
    <w:abstractNumId w:val="243"/>
  </w:num>
  <w:num w:numId="199">
    <w:abstractNumId w:val="194"/>
  </w:num>
  <w:num w:numId="200">
    <w:abstractNumId w:val="233"/>
  </w:num>
  <w:num w:numId="201">
    <w:abstractNumId w:val="204"/>
  </w:num>
  <w:num w:numId="202">
    <w:abstractNumId w:val="79"/>
  </w:num>
  <w:num w:numId="203">
    <w:abstractNumId w:val="174"/>
  </w:num>
  <w:num w:numId="204">
    <w:abstractNumId w:val="124"/>
  </w:num>
  <w:num w:numId="205">
    <w:abstractNumId w:val="173"/>
  </w:num>
  <w:num w:numId="206">
    <w:abstractNumId w:val="206"/>
  </w:num>
  <w:num w:numId="207">
    <w:abstractNumId w:val="26"/>
  </w:num>
  <w:num w:numId="208">
    <w:abstractNumId w:val="110"/>
  </w:num>
  <w:num w:numId="209">
    <w:abstractNumId w:val="47"/>
  </w:num>
  <w:num w:numId="210">
    <w:abstractNumId w:val="210"/>
  </w:num>
  <w:num w:numId="211">
    <w:abstractNumId w:val="52"/>
  </w:num>
  <w:num w:numId="212">
    <w:abstractNumId w:val="113"/>
  </w:num>
  <w:num w:numId="213">
    <w:abstractNumId w:val="54"/>
  </w:num>
  <w:num w:numId="214">
    <w:abstractNumId w:val="141"/>
  </w:num>
  <w:num w:numId="215">
    <w:abstractNumId w:val="131"/>
  </w:num>
  <w:num w:numId="216">
    <w:abstractNumId w:val="40"/>
  </w:num>
  <w:num w:numId="217">
    <w:abstractNumId w:val="103"/>
  </w:num>
  <w:num w:numId="218">
    <w:abstractNumId w:val="164"/>
  </w:num>
  <w:num w:numId="219">
    <w:abstractNumId w:val="114"/>
  </w:num>
  <w:num w:numId="220">
    <w:abstractNumId w:val="83"/>
  </w:num>
  <w:num w:numId="221">
    <w:abstractNumId w:val="92"/>
  </w:num>
  <w:num w:numId="222">
    <w:abstractNumId w:val="150"/>
  </w:num>
  <w:num w:numId="223">
    <w:abstractNumId w:val="197"/>
  </w:num>
  <w:num w:numId="224">
    <w:abstractNumId w:val="115"/>
  </w:num>
  <w:num w:numId="225">
    <w:abstractNumId w:val="117"/>
  </w:num>
  <w:num w:numId="226">
    <w:abstractNumId w:val="162"/>
  </w:num>
  <w:num w:numId="227">
    <w:abstractNumId w:val="65"/>
  </w:num>
  <w:num w:numId="228">
    <w:abstractNumId w:val="122"/>
  </w:num>
  <w:num w:numId="229">
    <w:abstractNumId w:val="50"/>
  </w:num>
  <w:num w:numId="230">
    <w:abstractNumId w:val="134"/>
  </w:num>
  <w:num w:numId="231">
    <w:abstractNumId w:val="55"/>
  </w:num>
  <w:num w:numId="232">
    <w:abstractNumId w:val="90"/>
  </w:num>
  <w:num w:numId="233">
    <w:abstractNumId w:val="153"/>
  </w:num>
  <w:num w:numId="234">
    <w:abstractNumId w:val="185"/>
    <w:lvlOverride w:ilvl="0">
      <w:lvl w:ilvl="0">
        <w:start w:val="1"/>
        <w:numFmt w:val="lowerLetter"/>
        <w:lvlText w:val="%1)"/>
        <w:lvlJc w:val="left"/>
        <w:pPr>
          <w:ind w:left="1211" w:hanging="360"/>
        </w:pPr>
        <w:rPr>
          <w:rFonts w:cs="Times New Roman" w:hint="default"/>
          <w:b w:val="0"/>
          <w:bCs w:val="0"/>
          <w:i w:val="0"/>
        </w:rPr>
      </w:lvl>
    </w:lvlOverride>
  </w:num>
  <w:num w:numId="235">
    <w:abstractNumId w:val="23"/>
  </w:num>
  <w:num w:numId="236">
    <w:abstractNumId w:val="31"/>
  </w:num>
  <w:num w:numId="237">
    <w:abstractNumId w:val="180"/>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38">
    <w:abstractNumId w:val="225"/>
  </w:num>
  <w:num w:numId="239">
    <w:abstractNumId w:val="175"/>
  </w:num>
  <w:num w:numId="240">
    <w:abstractNumId w:val="73"/>
  </w:num>
  <w:num w:numId="241">
    <w:abstractNumId w:val="148"/>
  </w:num>
  <w:num w:numId="242">
    <w:abstractNumId w:val="116"/>
  </w:num>
  <w:num w:numId="243">
    <w:abstractNumId w:val="118"/>
  </w:num>
  <w:num w:numId="244">
    <w:abstractNumId w:val="216"/>
  </w:num>
  <w:num w:numId="245">
    <w:abstractNumId w:val="57"/>
  </w:num>
  <w:num w:numId="246">
    <w:abstractNumId w:val="177"/>
  </w:num>
  <w:num w:numId="247">
    <w:abstractNumId w:val="182"/>
  </w:num>
  <w:numIdMacAtCleanup w:val="2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81"/>
  <w:drawingGridVerticalSpacing w:val="181"/>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14D8"/>
    <w:rsid w:val="00001520"/>
    <w:rsid w:val="00001550"/>
    <w:rsid w:val="00001FA2"/>
    <w:rsid w:val="00002068"/>
    <w:rsid w:val="00002A86"/>
    <w:rsid w:val="00002C49"/>
    <w:rsid w:val="00002C71"/>
    <w:rsid w:val="000038B6"/>
    <w:rsid w:val="00004074"/>
    <w:rsid w:val="0000469F"/>
    <w:rsid w:val="000047EC"/>
    <w:rsid w:val="00005CBA"/>
    <w:rsid w:val="00006256"/>
    <w:rsid w:val="0000684B"/>
    <w:rsid w:val="0000742A"/>
    <w:rsid w:val="000077B4"/>
    <w:rsid w:val="00010152"/>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405"/>
    <w:rsid w:val="00026BD4"/>
    <w:rsid w:val="00026CF5"/>
    <w:rsid w:val="0002735E"/>
    <w:rsid w:val="000306C0"/>
    <w:rsid w:val="00030E0C"/>
    <w:rsid w:val="00031216"/>
    <w:rsid w:val="0003157A"/>
    <w:rsid w:val="000315D9"/>
    <w:rsid w:val="000319A4"/>
    <w:rsid w:val="00031B2A"/>
    <w:rsid w:val="00032849"/>
    <w:rsid w:val="00033206"/>
    <w:rsid w:val="00033E73"/>
    <w:rsid w:val="00034C08"/>
    <w:rsid w:val="00034C97"/>
    <w:rsid w:val="00034FD1"/>
    <w:rsid w:val="00035737"/>
    <w:rsid w:val="00036E8E"/>
    <w:rsid w:val="00037BB8"/>
    <w:rsid w:val="00037CB4"/>
    <w:rsid w:val="00037CC3"/>
    <w:rsid w:val="00040814"/>
    <w:rsid w:val="000408DE"/>
    <w:rsid w:val="00040969"/>
    <w:rsid w:val="00042B46"/>
    <w:rsid w:val="00042DB6"/>
    <w:rsid w:val="00043173"/>
    <w:rsid w:val="000432B0"/>
    <w:rsid w:val="00043488"/>
    <w:rsid w:val="0004391A"/>
    <w:rsid w:val="00043ADA"/>
    <w:rsid w:val="00044114"/>
    <w:rsid w:val="00044C29"/>
    <w:rsid w:val="00044D89"/>
    <w:rsid w:val="00045B2B"/>
    <w:rsid w:val="00046C3F"/>
    <w:rsid w:val="00046C41"/>
    <w:rsid w:val="00047127"/>
    <w:rsid w:val="000478E6"/>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B0F"/>
    <w:rsid w:val="00060BE7"/>
    <w:rsid w:val="00060FC6"/>
    <w:rsid w:val="00062326"/>
    <w:rsid w:val="00062FF3"/>
    <w:rsid w:val="00063734"/>
    <w:rsid w:val="00063B96"/>
    <w:rsid w:val="00063BEC"/>
    <w:rsid w:val="00063C28"/>
    <w:rsid w:val="0006419A"/>
    <w:rsid w:val="00064BA6"/>
    <w:rsid w:val="00064D2E"/>
    <w:rsid w:val="00066487"/>
    <w:rsid w:val="00066672"/>
    <w:rsid w:val="0006675D"/>
    <w:rsid w:val="00066768"/>
    <w:rsid w:val="00066976"/>
    <w:rsid w:val="00066F41"/>
    <w:rsid w:val="00067919"/>
    <w:rsid w:val="00067B6A"/>
    <w:rsid w:val="00070364"/>
    <w:rsid w:val="000719CD"/>
    <w:rsid w:val="00072313"/>
    <w:rsid w:val="00072B6C"/>
    <w:rsid w:val="00072D3D"/>
    <w:rsid w:val="00072F09"/>
    <w:rsid w:val="0007356F"/>
    <w:rsid w:val="00073765"/>
    <w:rsid w:val="000740FC"/>
    <w:rsid w:val="00074642"/>
    <w:rsid w:val="00074EBC"/>
    <w:rsid w:val="000759F0"/>
    <w:rsid w:val="00076CD1"/>
    <w:rsid w:val="00076E7A"/>
    <w:rsid w:val="00077333"/>
    <w:rsid w:val="00077B8D"/>
    <w:rsid w:val="00077C6F"/>
    <w:rsid w:val="00080793"/>
    <w:rsid w:val="00080841"/>
    <w:rsid w:val="000809E8"/>
    <w:rsid w:val="00080E67"/>
    <w:rsid w:val="00082234"/>
    <w:rsid w:val="00082A0A"/>
    <w:rsid w:val="00082A8F"/>
    <w:rsid w:val="00082F64"/>
    <w:rsid w:val="00082FFB"/>
    <w:rsid w:val="00083020"/>
    <w:rsid w:val="00083A22"/>
    <w:rsid w:val="00083CD9"/>
    <w:rsid w:val="00084007"/>
    <w:rsid w:val="0008432B"/>
    <w:rsid w:val="0008451A"/>
    <w:rsid w:val="00084803"/>
    <w:rsid w:val="000854F8"/>
    <w:rsid w:val="00085E76"/>
    <w:rsid w:val="000864B9"/>
    <w:rsid w:val="000865B7"/>
    <w:rsid w:val="00087DD7"/>
    <w:rsid w:val="00090F43"/>
    <w:rsid w:val="000917E9"/>
    <w:rsid w:val="00091B6B"/>
    <w:rsid w:val="0009204C"/>
    <w:rsid w:val="000924FF"/>
    <w:rsid w:val="00092A5A"/>
    <w:rsid w:val="00092E6C"/>
    <w:rsid w:val="00093C16"/>
    <w:rsid w:val="00093CA8"/>
    <w:rsid w:val="00094084"/>
    <w:rsid w:val="000947F2"/>
    <w:rsid w:val="00094835"/>
    <w:rsid w:val="00094A5B"/>
    <w:rsid w:val="00095945"/>
    <w:rsid w:val="000965AE"/>
    <w:rsid w:val="000967D2"/>
    <w:rsid w:val="00096BCB"/>
    <w:rsid w:val="00097D9A"/>
    <w:rsid w:val="000A02B0"/>
    <w:rsid w:val="000A08B9"/>
    <w:rsid w:val="000A0C1F"/>
    <w:rsid w:val="000A0CE8"/>
    <w:rsid w:val="000A138D"/>
    <w:rsid w:val="000A167C"/>
    <w:rsid w:val="000A16CD"/>
    <w:rsid w:val="000A16D8"/>
    <w:rsid w:val="000A17CC"/>
    <w:rsid w:val="000A18A6"/>
    <w:rsid w:val="000A1D3B"/>
    <w:rsid w:val="000A1E0F"/>
    <w:rsid w:val="000A2E81"/>
    <w:rsid w:val="000A30A4"/>
    <w:rsid w:val="000A4821"/>
    <w:rsid w:val="000A5595"/>
    <w:rsid w:val="000A59C5"/>
    <w:rsid w:val="000A5F8D"/>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ED0"/>
    <w:rsid w:val="000B5F2D"/>
    <w:rsid w:val="000B5F7B"/>
    <w:rsid w:val="000B6724"/>
    <w:rsid w:val="000B6778"/>
    <w:rsid w:val="000B69CD"/>
    <w:rsid w:val="000C0AFC"/>
    <w:rsid w:val="000C0CA4"/>
    <w:rsid w:val="000C0D74"/>
    <w:rsid w:val="000C1100"/>
    <w:rsid w:val="000C12CB"/>
    <w:rsid w:val="000C22C4"/>
    <w:rsid w:val="000C27D9"/>
    <w:rsid w:val="000C31C1"/>
    <w:rsid w:val="000C3CB2"/>
    <w:rsid w:val="000C4145"/>
    <w:rsid w:val="000C43A1"/>
    <w:rsid w:val="000C4F70"/>
    <w:rsid w:val="000C65C2"/>
    <w:rsid w:val="000C763B"/>
    <w:rsid w:val="000C776C"/>
    <w:rsid w:val="000C7836"/>
    <w:rsid w:val="000C7DDC"/>
    <w:rsid w:val="000D0019"/>
    <w:rsid w:val="000D03F6"/>
    <w:rsid w:val="000D04F0"/>
    <w:rsid w:val="000D0EAB"/>
    <w:rsid w:val="000D1503"/>
    <w:rsid w:val="000D358D"/>
    <w:rsid w:val="000D3941"/>
    <w:rsid w:val="000D4100"/>
    <w:rsid w:val="000D4741"/>
    <w:rsid w:val="000D4C34"/>
    <w:rsid w:val="000D54A8"/>
    <w:rsid w:val="000D5C23"/>
    <w:rsid w:val="000D61C6"/>
    <w:rsid w:val="000D64F0"/>
    <w:rsid w:val="000D651B"/>
    <w:rsid w:val="000D6C66"/>
    <w:rsid w:val="000D780E"/>
    <w:rsid w:val="000D79B3"/>
    <w:rsid w:val="000D79ED"/>
    <w:rsid w:val="000E0564"/>
    <w:rsid w:val="000E0DFA"/>
    <w:rsid w:val="000E11B8"/>
    <w:rsid w:val="000E1D42"/>
    <w:rsid w:val="000E24B6"/>
    <w:rsid w:val="000E29D4"/>
    <w:rsid w:val="000E4482"/>
    <w:rsid w:val="000E4C02"/>
    <w:rsid w:val="000E4D04"/>
    <w:rsid w:val="000E4D53"/>
    <w:rsid w:val="000E6042"/>
    <w:rsid w:val="000E65DB"/>
    <w:rsid w:val="000E6C85"/>
    <w:rsid w:val="000E6E3D"/>
    <w:rsid w:val="000E7041"/>
    <w:rsid w:val="000F00E2"/>
    <w:rsid w:val="000F0B4A"/>
    <w:rsid w:val="000F0DA5"/>
    <w:rsid w:val="000F170F"/>
    <w:rsid w:val="000F21F7"/>
    <w:rsid w:val="000F22EA"/>
    <w:rsid w:val="000F31F7"/>
    <w:rsid w:val="000F335E"/>
    <w:rsid w:val="000F3577"/>
    <w:rsid w:val="000F35C9"/>
    <w:rsid w:val="000F3967"/>
    <w:rsid w:val="000F4EE2"/>
    <w:rsid w:val="000F5969"/>
    <w:rsid w:val="000F601D"/>
    <w:rsid w:val="000F6CA6"/>
    <w:rsid w:val="000F6DDD"/>
    <w:rsid w:val="000F70CA"/>
    <w:rsid w:val="000F7C95"/>
    <w:rsid w:val="00100A0F"/>
    <w:rsid w:val="001013A4"/>
    <w:rsid w:val="00101BC7"/>
    <w:rsid w:val="00102F6E"/>
    <w:rsid w:val="00103DAF"/>
    <w:rsid w:val="001044CA"/>
    <w:rsid w:val="00104CBD"/>
    <w:rsid w:val="00104D8F"/>
    <w:rsid w:val="00105956"/>
    <w:rsid w:val="00106068"/>
    <w:rsid w:val="00106CD5"/>
    <w:rsid w:val="00107A27"/>
    <w:rsid w:val="00110CDF"/>
    <w:rsid w:val="00110D00"/>
    <w:rsid w:val="00113A3E"/>
    <w:rsid w:val="00114220"/>
    <w:rsid w:val="001146AE"/>
    <w:rsid w:val="00114FAB"/>
    <w:rsid w:val="0011508E"/>
    <w:rsid w:val="001153C0"/>
    <w:rsid w:val="001158E4"/>
    <w:rsid w:val="001162C4"/>
    <w:rsid w:val="001179FA"/>
    <w:rsid w:val="00117EC0"/>
    <w:rsid w:val="00120F1E"/>
    <w:rsid w:val="00121245"/>
    <w:rsid w:val="0012138B"/>
    <w:rsid w:val="001213B3"/>
    <w:rsid w:val="00121778"/>
    <w:rsid w:val="00121BD8"/>
    <w:rsid w:val="00121F3A"/>
    <w:rsid w:val="001229C8"/>
    <w:rsid w:val="00122B4F"/>
    <w:rsid w:val="0012384E"/>
    <w:rsid w:val="00123CD1"/>
    <w:rsid w:val="00126662"/>
    <w:rsid w:val="001266B2"/>
    <w:rsid w:val="00126891"/>
    <w:rsid w:val="001268F7"/>
    <w:rsid w:val="001274D5"/>
    <w:rsid w:val="001275D2"/>
    <w:rsid w:val="00127835"/>
    <w:rsid w:val="001278FF"/>
    <w:rsid w:val="0013085F"/>
    <w:rsid w:val="001311D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F99"/>
    <w:rsid w:val="001403CB"/>
    <w:rsid w:val="00140B64"/>
    <w:rsid w:val="00140BA5"/>
    <w:rsid w:val="00140F5B"/>
    <w:rsid w:val="001412F9"/>
    <w:rsid w:val="00141582"/>
    <w:rsid w:val="001418D0"/>
    <w:rsid w:val="00142A3B"/>
    <w:rsid w:val="00143462"/>
    <w:rsid w:val="001439EB"/>
    <w:rsid w:val="00144961"/>
    <w:rsid w:val="00144B55"/>
    <w:rsid w:val="0014561D"/>
    <w:rsid w:val="0014596E"/>
    <w:rsid w:val="0014650C"/>
    <w:rsid w:val="00146A97"/>
    <w:rsid w:val="00146F4F"/>
    <w:rsid w:val="00150075"/>
    <w:rsid w:val="00150776"/>
    <w:rsid w:val="001508AD"/>
    <w:rsid w:val="00150E4D"/>
    <w:rsid w:val="001515FA"/>
    <w:rsid w:val="00151C51"/>
    <w:rsid w:val="001528ED"/>
    <w:rsid w:val="00152B6E"/>
    <w:rsid w:val="00152B71"/>
    <w:rsid w:val="00152C20"/>
    <w:rsid w:val="0015359B"/>
    <w:rsid w:val="00153A0D"/>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5C"/>
    <w:rsid w:val="00167AD2"/>
    <w:rsid w:val="00167E4B"/>
    <w:rsid w:val="001704CF"/>
    <w:rsid w:val="0017067F"/>
    <w:rsid w:val="00170998"/>
    <w:rsid w:val="00171C87"/>
    <w:rsid w:val="00171E2B"/>
    <w:rsid w:val="00172181"/>
    <w:rsid w:val="00172E32"/>
    <w:rsid w:val="00172E51"/>
    <w:rsid w:val="001737BD"/>
    <w:rsid w:val="00173BD8"/>
    <w:rsid w:val="00173C21"/>
    <w:rsid w:val="00173F10"/>
    <w:rsid w:val="0017408F"/>
    <w:rsid w:val="001743F4"/>
    <w:rsid w:val="0017448E"/>
    <w:rsid w:val="00174563"/>
    <w:rsid w:val="001750BB"/>
    <w:rsid w:val="00175F47"/>
    <w:rsid w:val="00176FC6"/>
    <w:rsid w:val="001777DD"/>
    <w:rsid w:val="0018040C"/>
    <w:rsid w:val="00180599"/>
    <w:rsid w:val="00180CCA"/>
    <w:rsid w:val="00180FC4"/>
    <w:rsid w:val="001811FB"/>
    <w:rsid w:val="0018298E"/>
    <w:rsid w:val="0018385B"/>
    <w:rsid w:val="0018470D"/>
    <w:rsid w:val="0018559F"/>
    <w:rsid w:val="00185A35"/>
    <w:rsid w:val="00185B3A"/>
    <w:rsid w:val="0018708D"/>
    <w:rsid w:val="001870C7"/>
    <w:rsid w:val="00187B0B"/>
    <w:rsid w:val="001902F7"/>
    <w:rsid w:val="00190874"/>
    <w:rsid w:val="00190D02"/>
    <w:rsid w:val="00191291"/>
    <w:rsid w:val="00191821"/>
    <w:rsid w:val="001926B1"/>
    <w:rsid w:val="001928ED"/>
    <w:rsid w:val="00192BB3"/>
    <w:rsid w:val="00193D33"/>
    <w:rsid w:val="00193E18"/>
    <w:rsid w:val="00194ECE"/>
    <w:rsid w:val="00194EE6"/>
    <w:rsid w:val="0019521C"/>
    <w:rsid w:val="00195B4A"/>
    <w:rsid w:val="0019694D"/>
    <w:rsid w:val="00196BD4"/>
    <w:rsid w:val="00196E17"/>
    <w:rsid w:val="00197D11"/>
    <w:rsid w:val="001A0332"/>
    <w:rsid w:val="001A0E04"/>
    <w:rsid w:val="001A13A3"/>
    <w:rsid w:val="001A1AA4"/>
    <w:rsid w:val="001A1B42"/>
    <w:rsid w:val="001A2562"/>
    <w:rsid w:val="001A3D59"/>
    <w:rsid w:val="001A442A"/>
    <w:rsid w:val="001A48FA"/>
    <w:rsid w:val="001A62F2"/>
    <w:rsid w:val="001A6802"/>
    <w:rsid w:val="001A74B9"/>
    <w:rsid w:val="001B0137"/>
    <w:rsid w:val="001B02CA"/>
    <w:rsid w:val="001B1161"/>
    <w:rsid w:val="001B1257"/>
    <w:rsid w:val="001B1A6C"/>
    <w:rsid w:val="001B2AA5"/>
    <w:rsid w:val="001B2EC3"/>
    <w:rsid w:val="001B3017"/>
    <w:rsid w:val="001B3059"/>
    <w:rsid w:val="001B33F9"/>
    <w:rsid w:val="001B427D"/>
    <w:rsid w:val="001B446E"/>
    <w:rsid w:val="001B48D9"/>
    <w:rsid w:val="001B4D26"/>
    <w:rsid w:val="001B533D"/>
    <w:rsid w:val="001B5529"/>
    <w:rsid w:val="001B5F60"/>
    <w:rsid w:val="001B6B8C"/>
    <w:rsid w:val="001B71CD"/>
    <w:rsid w:val="001B7581"/>
    <w:rsid w:val="001B7BC7"/>
    <w:rsid w:val="001B7E55"/>
    <w:rsid w:val="001C04D3"/>
    <w:rsid w:val="001C05F4"/>
    <w:rsid w:val="001C23D0"/>
    <w:rsid w:val="001C2495"/>
    <w:rsid w:val="001C2AB4"/>
    <w:rsid w:val="001C3A3D"/>
    <w:rsid w:val="001C3BDA"/>
    <w:rsid w:val="001C3F0B"/>
    <w:rsid w:val="001C3F12"/>
    <w:rsid w:val="001C45B6"/>
    <w:rsid w:val="001C47B2"/>
    <w:rsid w:val="001C5933"/>
    <w:rsid w:val="001D058E"/>
    <w:rsid w:val="001D0B21"/>
    <w:rsid w:val="001D0F1D"/>
    <w:rsid w:val="001D2011"/>
    <w:rsid w:val="001D239C"/>
    <w:rsid w:val="001D30F0"/>
    <w:rsid w:val="001D31B7"/>
    <w:rsid w:val="001D4FFC"/>
    <w:rsid w:val="001D5DF6"/>
    <w:rsid w:val="001D61BB"/>
    <w:rsid w:val="001D6235"/>
    <w:rsid w:val="001D62A5"/>
    <w:rsid w:val="001D6636"/>
    <w:rsid w:val="001D6E0C"/>
    <w:rsid w:val="001E035F"/>
    <w:rsid w:val="001E0375"/>
    <w:rsid w:val="001E04EB"/>
    <w:rsid w:val="001E05A1"/>
    <w:rsid w:val="001E22A4"/>
    <w:rsid w:val="001E2A95"/>
    <w:rsid w:val="001E2CF5"/>
    <w:rsid w:val="001E2FFB"/>
    <w:rsid w:val="001E3132"/>
    <w:rsid w:val="001E3EA3"/>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F42"/>
    <w:rsid w:val="001F7C34"/>
    <w:rsid w:val="00200F58"/>
    <w:rsid w:val="0020139E"/>
    <w:rsid w:val="00202EB7"/>
    <w:rsid w:val="002032A4"/>
    <w:rsid w:val="002039D0"/>
    <w:rsid w:val="002042AA"/>
    <w:rsid w:val="002047B8"/>
    <w:rsid w:val="00204C84"/>
    <w:rsid w:val="00206C20"/>
    <w:rsid w:val="002073DB"/>
    <w:rsid w:val="00210896"/>
    <w:rsid w:val="00211590"/>
    <w:rsid w:val="00211795"/>
    <w:rsid w:val="00211A1C"/>
    <w:rsid w:val="00211EA9"/>
    <w:rsid w:val="00211FE3"/>
    <w:rsid w:val="00212405"/>
    <w:rsid w:val="002139BE"/>
    <w:rsid w:val="00213E42"/>
    <w:rsid w:val="002147B6"/>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30E46"/>
    <w:rsid w:val="00230F66"/>
    <w:rsid w:val="00231367"/>
    <w:rsid w:val="002314B1"/>
    <w:rsid w:val="002318A4"/>
    <w:rsid w:val="00231A2B"/>
    <w:rsid w:val="00231A50"/>
    <w:rsid w:val="00231E2B"/>
    <w:rsid w:val="002328F4"/>
    <w:rsid w:val="002340A1"/>
    <w:rsid w:val="00234296"/>
    <w:rsid w:val="00234BC2"/>
    <w:rsid w:val="00234E31"/>
    <w:rsid w:val="002353EA"/>
    <w:rsid w:val="002354C1"/>
    <w:rsid w:val="0023561C"/>
    <w:rsid w:val="00235B73"/>
    <w:rsid w:val="00235C5F"/>
    <w:rsid w:val="00235CDE"/>
    <w:rsid w:val="00236DC9"/>
    <w:rsid w:val="002375A8"/>
    <w:rsid w:val="0023772C"/>
    <w:rsid w:val="00237BAC"/>
    <w:rsid w:val="00237C00"/>
    <w:rsid w:val="002400E7"/>
    <w:rsid w:val="0024050A"/>
    <w:rsid w:val="002408B9"/>
    <w:rsid w:val="002408E4"/>
    <w:rsid w:val="002412DA"/>
    <w:rsid w:val="002422DB"/>
    <w:rsid w:val="0024448F"/>
    <w:rsid w:val="00245286"/>
    <w:rsid w:val="002464A9"/>
    <w:rsid w:val="00246D04"/>
    <w:rsid w:val="00246DCD"/>
    <w:rsid w:val="0024745A"/>
    <w:rsid w:val="00250FD7"/>
    <w:rsid w:val="0025103D"/>
    <w:rsid w:val="002513E1"/>
    <w:rsid w:val="00252161"/>
    <w:rsid w:val="00253091"/>
    <w:rsid w:val="0025327E"/>
    <w:rsid w:val="002537C1"/>
    <w:rsid w:val="00254154"/>
    <w:rsid w:val="002542B0"/>
    <w:rsid w:val="00254485"/>
    <w:rsid w:val="00255BAF"/>
    <w:rsid w:val="0025651D"/>
    <w:rsid w:val="00256C2E"/>
    <w:rsid w:val="00257DC5"/>
    <w:rsid w:val="00261F8A"/>
    <w:rsid w:val="00262A0B"/>
    <w:rsid w:val="00262A78"/>
    <w:rsid w:val="00262BA3"/>
    <w:rsid w:val="002631D6"/>
    <w:rsid w:val="0026391A"/>
    <w:rsid w:val="002640E6"/>
    <w:rsid w:val="0026429E"/>
    <w:rsid w:val="0026448B"/>
    <w:rsid w:val="00265056"/>
    <w:rsid w:val="002655E3"/>
    <w:rsid w:val="00265745"/>
    <w:rsid w:val="00266057"/>
    <w:rsid w:val="0026653F"/>
    <w:rsid w:val="00266741"/>
    <w:rsid w:val="002668A9"/>
    <w:rsid w:val="00266FEA"/>
    <w:rsid w:val="00267172"/>
    <w:rsid w:val="00267F02"/>
    <w:rsid w:val="00270300"/>
    <w:rsid w:val="00270B5D"/>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7038"/>
    <w:rsid w:val="002804F0"/>
    <w:rsid w:val="00280850"/>
    <w:rsid w:val="00281580"/>
    <w:rsid w:val="00282CB4"/>
    <w:rsid w:val="00283111"/>
    <w:rsid w:val="00283E81"/>
    <w:rsid w:val="002842F2"/>
    <w:rsid w:val="0028513D"/>
    <w:rsid w:val="002853B0"/>
    <w:rsid w:val="00285AEB"/>
    <w:rsid w:val="00286471"/>
    <w:rsid w:val="002868E7"/>
    <w:rsid w:val="002874DF"/>
    <w:rsid w:val="0028765C"/>
    <w:rsid w:val="0029008A"/>
    <w:rsid w:val="00290CEE"/>
    <w:rsid w:val="002910AD"/>
    <w:rsid w:val="002926DF"/>
    <w:rsid w:val="0029296E"/>
    <w:rsid w:val="0029314D"/>
    <w:rsid w:val="00293EEC"/>
    <w:rsid w:val="00294633"/>
    <w:rsid w:val="00294762"/>
    <w:rsid w:val="0029501A"/>
    <w:rsid w:val="00295822"/>
    <w:rsid w:val="00295D92"/>
    <w:rsid w:val="00296775"/>
    <w:rsid w:val="00296CB5"/>
    <w:rsid w:val="00297B4F"/>
    <w:rsid w:val="002A00F4"/>
    <w:rsid w:val="002A01C7"/>
    <w:rsid w:val="002A01CB"/>
    <w:rsid w:val="002A073E"/>
    <w:rsid w:val="002A0AF6"/>
    <w:rsid w:val="002A0E49"/>
    <w:rsid w:val="002A184A"/>
    <w:rsid w:val="002A19A8"/>
    <w:rsid w:val="002A2006"/>
    <w:rsid w:val="002A30DE"/>
    <w:rsid w:val="002A348A"/>
    <w:rsid w:val="002A3B81"/>
    <w:rsid w:val="002A3D21"/>
    <w:rsid w:val="002A46E6"/>
    <w:rsid w:val="002A482D"/>
    <w:rsid w:val="002A485C"/>
    <w:rsid w:val="002A588D"/>
    <w:rsid w:val="002A59A4"/>
    <w:rsid w:val="002A68C2"/>
    <w:rsid w:val="002A7102"/>
    <w:rsid w:val="002A7C72"/>
    <w:rsid w:val="002B0503"/>
    <w:rsid w:val="002B0EF6"/>
    <w:rsid w:val="002B1778"/>
    <w:rsid w:val="002B18E6"/>
    <w:rsid w:val="002B1925"/>
    <w:rsid w:val="002B2C70"/>
    <w:rsid w:val="002B31D3"/>
    <w:rsid w:val="002B3743"/>
    <w:rsid w:val="002B3D08"/>
    <w:rsid w:val="002B40A5"/>
    <w:rsid w:val="002B44CC"/>
    <w:rsid w:val="002B46B4"/>
    <w:rsid w:val="002B578C"/>
    <w:rsid w:val="002B5E22"/>
    <w:rsid w:val="002B63FD"/>
    <w:rsid w:val="002B6B88"/>
    <w:rsid w:val="002B7C3C"/>
    <w:rsid w:val="002C0B37"/>
    <w:rsid w:val="002C0EAF"/>
    <w:rsid w:val="002C1047"/>
    <w:rsid w:val="002C25BD"/>
    <w:rsid w:val="002C2AAB"/>
    <w:rsid w:val="002C300F"/>
    <w:rsid w:val="002C332B"/>
    <w:rsid w:val="002C3756"/>
    <w:rsid w:val="002C3847"/>
    <w:rsid w:val="002C61A0"/>
    <w:rsid w:val="002C66FD"/>
    <w:rsid w:val="002C676C"/>
    <w:rsid w:val="002C6CA1"/>
    <w:rsid w:val="002C6FFC"/>
    <w:rsid w:val="002D02BD"/>
    <w:rsid w:val="002D0598"/>
    <w:rsid w:val="002D0618"/>
    <w:rsid w:val="002D06E2"/>
    <w:rsid w:val="002D136E"/>
    <w:rsid w:val="002D1536"/>
    <w:rsid w:val="002D18F2"/>
    <w:rsid w:val="002D2CF0"/>
    <w:rsid w:val="002D3182"/>
    <w:rsid w:val="002D35E4"/>
    <w:rsid w:val="002D455B"/>
    <w:rsid w:val="002D5451"/>
    <w:rsid w:val="002D5EFF"/>
    <w:rsid w:val="002D64F0"/>
    <w:rsid w:val="002D6819"/>
    <w:rsid w:val="002D694E"/>
    <w:rsid w:val="002D6BDD"/>
    <w:rsid w:val="002D734F"/>
    <w:rsid w:val="002D7457"/>
    <w:rsid w:val="002E055A"/>
    <w:rsid w:val="002E076E"/>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781"/>
    <w:rsid w:val="003009CF"/>
    <w:rsid w:val="0030150A"/>
    <w:rsid w:val="00301518"/>
    <w:rsid w:val="00302F73"/>
    <w:rsid w:val="0030359C"/>
    <w:rsid w:val="0030391A"/>
    <w:rsid w:val="003045CF"/>
    <w:rsid w:val="00304CAE"/>
    <w:rsid w:val="003064E1"/>
    <w:rsid w:val="00306EEA"/>
    <w:rsid w:val="00307386"/>
    <w:rsid w:val="00307CBF"/>
    <w:rsid w:val="00307EC5"/>
    <w:rsid w:val="00307F93"/>
    <w:rsid w:val="003100AE"/>
    <w:rsid w:val="00311D00"/>
    <w:rsid w:val="003125D4"/>
    <w:rsid w:val="00312A72"/>
    <w:rsid w:val="00312BA9"/>
    <w:rsid w:val="003146B7"/>
    <w:rsid w:val="00314DFF"/>
    <w:rsid w:val="00315660"/>
    <w:rsid w:val="003160DC"/>
    <w:rsid w:val="00316554"/>
    <w:rsid w:val="0031713C"/>
    <w:rsid w:val="0031714A"/>
    <w:rsid w:val="003171FC"/>
    <w:rsid w:val="003174DF"/>
    <w:rsid w:val="00317B28"/>
    <w:rsid w:val="00320834"/>
    <w:rsid w:val="00320DB6"/>
    <w:rsid w:val="00321927"/>
    <w:rsid w:val="00322441"/>
    <w:rsid w:val="003224C8"/>
    <w:rsid w:val="00322B62"/>
    <w:rsid w:val="00322DA7"/>
    <w:rsid w:val="00322EA5"/>
    <w:rsid w:val="00323276"/>
    <w:rsid w:val="0032342C"/>
    <w:rsid w:val="00323E18"/>
    <w:rsid w:val="00324B7D"/>
    <w:rsid w:val="00324B97"/>
    <w:rsid w:val="00324DB4"/>
    <w:rsid w:val="00324E3C"/>
    <w:rsid w:val="00324EEE"/>
    <w:rsid w:val="00325021"/>
    <w:rsid w:val="00325830"/>
    <w:rsid w:val="0032583E"/>
    <w:rsid w:val="00325CA2"/>
    <w:rsid w:val="00326A18"/>
    <w:rsid w:val="00327A2C"/>
    <w:rsid w:val="00330B6C"/>
    <w:rsid w:val="00330C66"/>
    <w:rsid w:val="003312B5"/>
    <w:rsid w:val="0033139E"/>
    <w:rsid w:val="0033159F"/>
    <w:rsid w:val="003315D7"/>
    <w:rsid w:val="00331C45"/>
    <w:rsid w:val="00332EDE"/>
    <w:rsid w:val="0033358E"/>
    <w:rsid w:val="0033383E"/>
    <w:rsid w:val="003347D5"/>
    <w:rsid w:val="0033509C"/>
    <w:rsid w:val="003350E2"/>
    <w:rsid w:val="003352EF"/>
    <w:rsid w:val="00335C55"/>
    <w:rsid w:val="003368E8"/>
    <w:rsid w:val="00337CD1"/>
    <w:rsid w:val="00337E57"/>
    <w:rsid w:val="00340170"/>
    <w:rsid w:val="00340383"/>
    <w:rsid w:val="00340968"/>
    <w:rsid w:val="00341A34"/>
    <w:rsid w:val="00341BA6"/>
    <w:rsid w:val="00341EA6"/>
    <w:rsid w:val="00341F3E"/>
    <w:rsid w:val="00342D78"/>
    <w:rsid w:val="003435E5"/>
    <w:rsid w:val="003440D3"/>
    <w:rsid w:val="00344877"/>
    <w:rsid w:val="00345489"/>
    <w:rsid w:val="00345B80"/>
    <w:rsid w:val="00345DB3"/>
    <w:rsid w:val="0034628C"/>
    <w:rsid w:val="00350201"/>
    <w:rsid w:val="00350A57"/>
    <w:rsid w:val="003524CA"/>
    <w:rsid w:val="003537F4"/>
    <w:rsid w:val="003538DA"/>
    <w:rsid w:val="00354AB3"/>
    <w:rsid w:val="003554D5"/>
    <w:rsid w:val="00355864"/>
    <w:rsid w:val="003559BD"/>
    <w:rsid w:val="0035628A"/>
    <w:rsid w:val="0035651B"/>
    <w:rsid w:val="00360522"/>
    <w:rsid w:val="00360589"/>
    <w:rsid w:val="00360F67"/>
    <w:rsid w:val="0036115A"/>
    <w:rsid w:val="003614D0"/>
    <w:rsid w:val="00361D59"/>
    <w:rsid w:val="00361E75"/>
    <w:rsid w:val="003620CB"/>
    <w:rsid w:val="003628AD"/>
    <w:rsid w:val="00362C34"/>
    <w:rsid w:val="003632AA"/>
    <w:rsid w:val="003634BF"/>
    <w:rsid w:val="003637EA"/>
    <w:rsid w:val="003639C6"/>
    <w:rsid w:val="00364848"/>
    <w:rsid w:val="00364A45"/>
    <w:rsid w:val="00364ABC"/>
    <w:rsid w:val="003659C8"/>
    <w:rsid w:val="00365AEF"/>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731"/>
    <w:rsid w:val="003770C0"/>
    <w:rsid w:val="003777F5"/>
    <w:rsid w:val="00377B58"/>
    <w:rsid w:val="00377E93"/>
    <w:rsid w:val="0038133B"/>
    <w:rsid w:val="00381B53"/>
    <w:rsid w:val="00382055"/>
    <w:rsid w:val="00382214"/>
    <w:rsid w:val="00382780"/>
    <w:rsid w:val="003827F4"/>
    <w:rsid w:val="003828AC"/>
    <w:rsid w:val="00382966"/>
    <w:rsid w:val="00382C04"/>
    <w:rsid w:val="003835A8"/>
    <w:rsid w:val="0038411B"/>
    <w:rsid w:val="00384D12"/>
    <w:rsid w:val="00385EAC"/>
    <w:rsid w:val="003878DB"/>
    <w:rsid w:val="00387B7E"/>
    <w:rsid w:val="00390F1D"/>
    <w:rsid w:val="00390F71"/>
    <w:rsid w:val="00391C90"/>
    <w:rsid w:val="00392E58"/>
    <w:rsid w:val="003939AF"/>
    <w:rsid w:val="003954FF"/>
    <w:rsid w:val="00395C27"/>
    <w:rsid w:val="00396847"/>
    <w:rsid w:val="00396DC1"/>
    <w:rsid w:val="00397003"/>
    <w:rsid w:val="003A035A"/>
    <w:rsid w:val="003A04AB"/>
    <w:rsid w:val="003A0D56"/>
    <w:rsid w:val="003A1440"/>
    <w:rsid w:val="003A14B4"/>
    <w:rsid w:val="003A1E07"/>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17F3"/>
    <w:rsid w:val="003B2195"/>
    <w:rsid w:val="003B23F9"/>
    <w:rsid w:val="003B2C48"/>
    <w:rsid w:val="003B4967"/>
    <w:rsid w:val="003B4B4F"/>
    <w:rsid w:val="003B74FF"/>
    <w:rsid w:val="003B7B34"/>
    <w:rsid w:val="003B7F2E"/>
    <w:rsid w:val="003C008D"/>
    <w:rsid w:val="003C0424"/>
    <w:rsid w:val="003C0B14"/>
    <w:rsid w:val="003C12F2"/>
    <w:rsid w:val="003C178A"/>
    <w:rsid w:val="003C1EB6"/>
    <w:rsid w:val="003C205B"/>
    <w:rsid w:val="003C282E"/>
    <w:rsid w:val="003C390D"/>
    <w:rsid w:val="003C46E2"/>
    <w:rsid w:val="003C5DAE"/>
    <w:rsid w:val="003C69E6"/>
    <w:rsid w:val="003C6DBD"/>
    <w:rsid w:val="003C77A5"/>
    <w:rsid w:val="003C7B94"/>
    <w:rsid w:val="003C7BCB"/>
    <w:rsid w:val="003C7E19"/>
    <w:rsid w:val="003D01B9"/>
    <w:rsid w:val="003D01D2"/>
    <w:rsid w:val="003D10F2"/>
    <w:rsid w:val="003D15D0"/>
    <w:rsid w:val="003D17E6"/>
    <w:rsid w:val="003D1ABC"/>
    <w:rsid w:val="003D2447"/>
    <w:rsid w:val="003D3A2E"/>
    <w:rsid w:val="003D420C"/>
    <w:rsid w:val="003D4929"/>
    <w:rsid w:val="003D4C2E"/>
    <w:rsid w:val="003D4C91"/>
    <w:rsid w:val="003D5158"/>
    <w:rsid w:val="003D5F2D"/>
    <w:rsid w:val="003D603A"/>
    <w:rsid w:val="003D62F7"/>
    <w:rsid w:val="003D6B9C"/>
    <w:rsid w:val="003D73BE"/>
    <w:rsid w:val="003D7A41"/>
    <w:rsid w:val="003D7ECF"/>
    <w:rsid w:val="003E1010"/>
    <w:rsid w:val="003E198A"/>
    <w:rsid w:val="003E1CAE"/>
    <w:rsid w:val="003E2A77"/>
    <w:rsid w:val="003E356F"/>
    <w:rsid w:val="003E35EC"/>
    <w:rsid w:val="003E3C6D"/>
    <w:rsid w:val="003E4418"/>
    <w:rsid w:val="003E4F22"/>
    <w:rsid w:val="003E58CC"/>
    <w:rsid w:val="003E658B"/>
    <w:rsid w:val="003E6A77"/>
    <w:rsid w:val="003E6B53"/>
    <w:rsid w:val="003E7E12"/>
    <w:rsid w:val="003F0178"/>
    <w:rsid w:val="003F021F"/>
    <w:rsid w:val="003F04D9"/>
    <w:rsid w:val="003F17BC"/>
    <w:rsid w:val="003F2329"/>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A69"/>
    <w:rsid w:val="00401B34"/>
    <w:rsid w:val="00402184"/>
    <w:rsid w:val="0040273F"/>
    <w:rsid w:val="00403117"/>
    <w:rsid w:val="00403399"/>
    <w:rsid w:val="004045F2"/>
    <w:rsid w:val="004058C9"/>
    <w:rsid w:val="0040626D"/>
    <w:rsid w:val="0040786F"/>
    <w:rsid w:val="00407B65"/>
    <w:rsid w:val="00407C6F"/>
    <w:rsid w:val="0041127D"/>
    <w:rsid w:val="00411785"/>
    <w:rsid w:val="00411D51"/>
    <w:rsid w:val="004135FE"/>
    <w:rsid w:val="00413B1A"/>
    <w:rsid w:val="00414CA4"/>
    <w:rsid w:val="00414CE6"/>
    <w:rsid w:val="0041536D"/>
    <w:rsid w:val="00415EDD"/>
    <w:rsid w:val="004168A8"/>
    <w:rsid w:val="00416F67"/>
    <w:rsid w:val="00417A1B"/>
    <w:rsid w:val="00417C64"/>
    <w:rsid w:val="004217A5"/>
    <w:rsid w:val="00421941"/>
    <w:rsid w:val="00422230"/>
    <w:rsid w:val="00422AC0"/>
    <w:rsid w:val="00422C0B"/>
    <w:rsid w:val="00423DDE"/>
    <w:rsid w:val="00424E12"/>
    <w:rsid w:val="0042533C"/>
    <w:rsid w:val="004253D0"/>
    <w:rsid w:val="004257A9"/>
    <w:rsid w:val="00425919"/>
    <w:rsid w:val="00426A0F"/>
    <w:rsid w:val="004272CB"/>
    <w:rsid w:val="004278C1"/>
    <w:rsid w:val="00427E93"/>
    <w:rsid w:val="0043034A"/>
    <w:rsid w:val="0043131C"/>
    <w:rsid w:val="00432F4E"/>
    <w:rsid w:val="00433809"/>
    <w:rsid w:val="00433C29"/>
    <w:rsid w:val="004352B5"/>
    <w:rsid w:val="004355AC"/>
    <w:rsid w:val="00435628"/>
    <w:rsid w:val="0043620B"/>
    <w:rsid w:val="00436568"/>
    <w:rsid w:val="00437428"/>
    <w:rsid w:val="004402BB"/>
    <w:rsid w:val="004416CC"/>
    <w:rsid w:val="00442327"/>
    <w:rsid w:val="00442E83"/>
    <w:rsid w:val="00443DAF"/>
    <w:rsid w:val="00443FE8"/>
    <w:rsid w:val="00444A2B"/>
    <w:rsid w:val="00445FEF"/>
    <w:rsid w:val="004460FA"/>
    <w:rsid w:val="00446251"/>
    <w:rsid w:val="0044693F"/>
    <w:rsid w:val="00446C80"/>
    <w:rsid w:val="00447130"/>
    <w:rsid w:val="004477AC"/>
    <w:rsid w:val="00447DBD"/>
    <w:rsid w:val="004500F2"/>
    <w:rsid w:val="0045094E"/>
    <w:rsid w:val="00450A76"/>
    <w:rsid w:val="00450C05"/>
    <w:rsid w:val="004511CD"/>
    <w:rsid w:val="00451266"/>
    <w:rsid w:val="0045291C"/>
    <w:rsid w:val="00452C14"/>
    <w:rsid w:val="00452D98"/>
    <w:rsid w:val="00453B1E"/>
    <w:rsid w:val="00453E80"/>
    <w:rsid w:val="00453EC5"/>
    <w:rsid w:val="0045445A"/>
    <w:rsid w:val="004551F9"/>
    <w:rsid w:val="00455970"/>
    <w:rsid w:val="00456F53"/>
    <w:rsid w:val="00457CEE"/>
    <w:rsid w:val="004607CA"/>
    <w:rsid w:val="00460956"/>
    <w:rsid w:val="00460A45"/>
    <w:rsid w:val="00461525"/>
    <w:rsid w:val="004617BA"/>
    <w:rsid w:val="00461B73"/>
    <w:rsid w:val="004620E3"/>
    <w:rsid w:val="00462EC2"/>
    <w:rsid w:val="004638E9"/>
    <w:rsid w:val="004648C3"/>
    <w:rsid w:val="00465198"/>
    <w:rsid w:val="004651F3"/>
    <w:rsid w:val="004657A2"/>
    <w:rsid w:val="00466483"/>
    <w:rsid w:val="0046686B"/>
    <w:rsid w:val="00466EEA"/>
    <w:rsid w:val="0046701D"/>
    <w:rsid w:val="004672A6"/>
    <w:rsid w:val="00467965"/>
    <w:rsid w:val="00470221"/>
    <w:rsid w:val="004702EC"/>
    <w:rsid w:val="0047037C"/>
    <w:rsid w:val="00470B27"/>
    <w:rsid w:val="00471D8E"/>
    <w:rsid w:val="00472D99"/>
    <w:rsid w:val="00473B5A"/>
    <w:rsid w:val="00474240"/>
    <w:rsid w:val="0047439C"/>
    <w:rsid w:val="00474BE9"/>
    <w:rsid w:val="00475571"/>
    <w:rsid w:val="004760D4"/>
    <w:rsid w:val="00477090"/>
    <w:rsid w:val="0048004B"/>
    <w:rsid w:val="00480797"/>
    <w:rsid w:val="00481084"/>
    <w:rsid w:val="00481B5D"/>
    <w:rsid w:val="00482546"/>
    <w:rsid w:val="00482838"/>
    <w:rsid w:val="00484846"/>
    <w:rsid w:val="00484AF3"/>
    <w:rsid w:val="00484CEF"/>
    <w:rsid w:val="004850ED"/>
    <w:rsid w:val="00485267"/>
    <w:rsid w:val="00485686"/>
    <w:rsid w:val="00485958"/>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A7"/>
    <w:rsid w:val="004941E5"/>
    <w:rsid w:val="00495AC8"/>
    <w:rsid w:val="004960DA"/>
    <w:rsid w:val="00496AFF"/>
    <w:rsid w:val="00497B04"/>
    <w:rsid w:val="00497CA4"/>
    <w:rsid w:val="00497E2D"/>
    <w:rsid w:val="004A0158"/>
    <w:rsid w:val="004A16CA"/>
    <w:rsid w:val="004A1CDC"/>
    <w:rsid w:val="004A1F6A"/>
    <w:rsid w:val="004A30E0"/>
    <w:rsid w:val="004A34F8"/>
    <w:rsid w:val="004A38C6"/>
    <w:rsid w:val="004A4D2E"/>
    <w:rsid w:val="004A56DD"/>
    <w:rsid w:val="004A66A3"/>
    <w:rsid w:val="004A68A9"/>
    <w:rsid w:val="004A6C22"/>
    <w:rsid w:val="004A713D"/>
    <w:rsid w:val="004A7312"/>
    <w:rsid w:val="004A7470"/>
    <w:rsid w:val="004A7943"/>
    <w:rsid w:val="004A79AD"/>
    <w:rsid w:val="004B0236"/>
    <w:rsid w:val="004B0551"/>
    <w:rsid w:val="004B17FB"/>
    <w:rsid w:val="004B18E9"/>
    <w:rsid w:val="004B1A77"/>
    <w:rsid w:val="004B1DCE"/>
    <w:rsid w:val="004B34F1"/>
    <w:rsid w:val="004B38A6"/>
    <w:rsid w:val="004B38C0"/>
    <w:rsid w:val="004B416A"/>
    <w:rsid w:val="004B5B19"/>
    <w:rsid w:val="004B5C54"/>
    <w:rsid w:val="004B6B80"/>
    <w:rsid w:val="004B7067"/>
    <w:rsid w:val="004B7744"/>
    <w:rsid w:val="004B77B1"/>
    <w:rsid w:val="004B7E05"/>
    <w:rsid w:val="004C1460"/>
    <w:rsid w:val="004C1A39"/>
    <w:rsid w:val="004C1D92"/>
    <w:rsid w:val="004C1ECA"/>
    <w:rsid w:val="004C28E4"/>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3F09"/>
    <w:rsid w:val="004D41D0"/>
    <w:rsid w:val="004D4FC1"/>
    <w:rsid w:val="004D5804"/>
    <w:rsid w:val="004D5A8F"/>
    <w:rsid w:val="004D7208"/>
    <w:rsid w:val="004D7292"/>
    <w:rsid w:val="004D73CB"/>
    <w:rsid w:val="004D7ADA"/>
    <w:rsid w:val="004D7ADC"/>
    <w:rsid w:val="004E0637"/>
    <w:rsid w:val="004E071D"/>
    <w:rsid w:val="004E0739"/>
    <w:rsid w:val="004E0B9B"/>
    <w:rsid w:val="004E0C5E"/>
    <w:rsid w:val="004E0D9F"/>
    <w:rsid w:val="004E0E69"/>
    <w:rsid w:val="004E1968"/>
    <w:rsid w:val="004E1EAC"/>
    <w:rsid w:val="004E3F05"/>
    <w:rsid w:val="004E3F2E"/>
    <w:rsid w:val="004E4771"/>
    <w:rsid w:val="004E5739"/>
    <w:rsid w:val="004E5A16"/>
    <w:rsid w:val="004E6257"/>
    <w:rsid w:val="004E656E"/>
    <w:rsid w:val="004E657B"/>
    <w:rsid w:val="004E69BD"/>
    <w:rsid w:val="004E7656"/>
    <w:rsid w:val="004F0AF0"/>
    <w:rsid w:val="004F0F8B"/>
    <w:rsid w:val="004F1651"/>
    <w:rsid w:val="004F2168"/>
    <w:rsid w:val="004F291A"/>
    <w:rsid w:val="004F2FBA"/>
    <w:rsid w:val="004F36F0"/>
    <w:rsid w:val="004F3C9D"/>
    <w:rsid w:val="004F5158"/>
    <w:rsid w:val="004F5223"/>
    <w:rsid w:val="004F579E"/>
    <w:rsid w:val="004F5B1B"/>
    <w:rsid w:val="004F5EA7"/>
    <w:rsid w:val="004F61F8"/>
    <w:rsid w:val="004F6632"/>
    <w:rsid w:val="004F6A30"/>
    <w:rsid w:val="004F6DE8"/>
    <w:rsid w:val="004F729B"/>
    <w:rsid w:val="004F7F27"/>
    <w:rsid w:val="004F7F4B"/>
    <w:rsid w:val="00501D0C"/>
    <w:rsid w:val="00502530"/>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07A88"/>
    <w:rsid w:val="00510480"/>
    <w:rsid w:val="005105E5"/>
    <w:rsid w:val="00510960"/>
    <w:rsid w:val="00510D83"/>
    <w:rsid w:val="0051119C"/>
    <w:rsid w:val="00511769"/>
    <w:rsid w:val="00511A50"/>
    <w:rsid w:val="00511A62"/>
    <w:rsid w:val="00511DF1"/>
    <w:rsid w:val="00511E0F"/>
    <w:rsid w:val="00511EED"/>
    <w:rsid w:val="00511EF4"/>
    <w:rsid w:val="0051280D"/>
    <w:rsid w:val="005138AB"/>
    <w:rsid w:val="005144DD"/>
    <w:rsid w:val="00514728"/>
    <w:rsid w:val="00516197"/>
    <w:rsid w:val="00517E3C"/>
    <w:rsid w:val="00520239"/>
    <w:rsid w:val="005214A9"/>
    <w:rsid w:val="00521672"/>
    <w:rsid w:val="005217A4"/>
    <w:rsid w:val="00522747"/>
    <w:rsid w:val="00523FF7"/>
    <w:rsid w:val="00524454"/>
    <w:rsid w:val="00524E4E"/>
    <w:rsid w:val="005271AF"/>
    <w:rsid w:val="0052787E"/>
    <w:rsid w:val="00527FFB"/>
    <w:rsid w:val="005307B7"/>
    <w:rsid w:val="00532070"/>
    <w:rsid w:val="005320A5"/>
    <w:rsid w:val="00532F6F"/>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21AD"/>
    <w:rsid w:val="00542D18"/>
    <w:rsid w:val="00543442"/>
    <w:rsid w:val="00543E79"/>
    <w:rsid w:val="00544384"/>
    <w:rsid w:val="00546045"/>
    <w:rsid w:val="00546921"/>
    <w:rsid w:val="00546964"/>
    <w:rsid w:val="00546A7B"/>
    <w:rsid w:val="00546BB9"/>
    <w:rsid w:val="00546C49"/>
    <w:rsid w:val="00546C7D"/>
    <w:rsid w:val="005477F0"/>
    <w:rsid w:val="0055041B"/>
    <w:rsid w:val="0055072E"/>
    <w:rsid w:val="005507F7"/>
    <w:rsid w:val="005510D6"/>
    <w:rsid w:val="005514D3"/>
    <w:rsid w:val="00551707"/>
    <w:rsid w:val="0055224C"/>
    <w:rsid w:val="00553438"/>
    <w:rsid w:val="0055472E"/>
    <w:rsid w:val="00554A6D"/>
    <w:rsid w:val="00555696"/>
    <w:rsid w:val="0055703A"/>
    <w:rsid w:val="00557B2C"/>
    <w:rsid w:val="00557F59"/>
    <w:rsid w:val="00560F1B"/>
    <w:rsid w:val="005614D2"/>
    <w:rsid w:val="005619CD"/>
    <w:rsid w:val="00562039"/>
    <w:rsid w:val="005621AC"/>
    <w:rsid w:val="00562596"/>
    <w:rsid w:val="00562EE0"/>
    <w:rsid w:val="005643B5"/>
    <w:rsid w:val="00564639"/>
    <w:rsid w:val="00564D8E"/>
    <w:rsid w:val="005655AC"/>
    <w:rsid w:val="005657B4"/>
    <w:rsid w:val="00565F71"/>
    <w:rsid w:val="00566B91"/>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216"/>
    <w:rsid w:val="0057723A"/>
    <w:rsid w:val="0057754B"/>
    <w:rsid w:val="005775AC"/>
    <w:rsid w:val="005776D7"/>
    <w:rsid w:val="00577E4D"/>
    <w:rsid w:val="005800F2"/>
    <w:rsid w:val="00580663"/>
    <w:rsid w:val="005808F6"/>
    <w:rsid w:val="0058269F"/>
    <w:rsid w:val="00582A4B"/>
    <w:rsid w:val="00582C15"/>
    <w:rsid w:val="00583D86"/>
    <w:rsid w:val="005841B3"/>
    <w:rsid w:val="0058536D"/>
    <w:rsid w:val="0058582F"/>
    <w:rsid w:val="005862A8"/>
    <w:rsid w:val="00586613"/>
    <w:rsid w:val="005904FA"/>
    <w:rsid w:val="00590584"/>
    <w:rsid w:val="005914BC"/>
    <w:rsid w:val="00591DE3"/>
    <w:rsid w:val="00591E72"/>
    <w:rsid w:val="005923E7"/>
    <w:rsid w:val="005932B8"/>
    <w:rsid w:val="00593A65"/>
    <w:rsid w:val="00593B2C"/>
    <w:rsid w:val="0059408B"/>
    <w:rsid w:val="00594225"/>
    <w:rsid w:val="00594DDC"/>
    <w:rsid w:val="00595AAC"/>
    <w:rsid w:val="00595FCF"/>
    <w:rsid w:val="00596708"/>
    <w:rsid w:val="00596CFA"/>
    <w:rsid w:val="00596ED1"/>
    <w:rsid w:val="00596F7E"/>
    <w:rsid w:val="0059756F"/>
    <w:rsid w:val="00597647"/>
    <w:rsid w:val="00597925"/>
    <w:rsid w:val="005A01B6"/>
    <w:rsid w:val="005A1BC6"/>
    <w:rsid w:val="005A2007"/>
    <w:rsid w:val="005A3BF6"/>
    <w:rsid w:val="005A3FA2"/>
    <w:rsid w:val="005A5384"/>
    <w:rsid w:val="005A59DC"/>
    <w:rsid w:val="005A654D"/>
    <w:rsid w:val="005A6CB7"/>
    <w:rsid w:val="005A7CA3"/>
    <w:rsid w:val="005B0021"/>
    <w:rsid w:val="005B07CB"/>
    <w:rsid w:val="005B2F74"/>
    <w:rsid w:val="005B35FC"/>
    <w:rsid w:val="005B3910"/>
    <w:rsid w:val="005B3E57"/>
    <w:rsid w:val="005B50CC"/>
    <w:rsid w:val="005B5916"/>
    <w:rsid w:val="005B5D8C"/>
    <w:rsid w:val="005B627C"/>
    <w:rsid w:val="005C0369"/>
    <w:rsid w:val="005C0F07"/>
    <w:rsid w:val="005C1A58"/>
    <w:rsid w:val="005C1B19"/>
    <w:rsid w:val="005C2275"/>
    <w:rsid w:val="005C24BE"/>
    <w:rsid w:val="005C302A"/>
    <w:rsid w:val="005C3C00"/>
    <w:rsid w:val="005C4D85"/>
    <w:rsid w:val="005C5157"/>
    <w:rsid w:val="005C52A8"/>
    <w:rsid w:val="005C53EC"/>
    <w:rsid w:val="005C5594"/>
    <w:rsid w:val="005C5756"/>
    <w:rsid w:val="005C5876"/>
    <w:rsid w:val="005C5EE5"/>
    <w:rsid w:val="005C6F8F"/>
    <w:rsid w:val="005C7335"/>
    <w:rsid w:val="005D0068"/>
    <w:rsid w:val="005D03C3"/>
    <w:rsid w:val="005D058E"/>
    <w:rsid w:val="005D083B"/>
    <w:rsid w:val="005D0B50"/>
    <w:rsid w:val="005D1092"/>
    <w:rsid w:val="005D1F1E"/>
    <w:rsid w:val="005D2FBB"/>
    <w:rsid w:val="005D321C"/>
    <w:rsid w:val="005D37D7"/>
    <w:rsid w:val="005D43EF"/>
    <w:rsid w:val="005D46C4"/>
    <w:rsid w:val="005D5010"/>
    <w:rsid w:val="005D5EAF"/>
    <w:rsid w:val="005D69EC"/>
    <w:rsid w:val="005D6CCB"/>
    <w:rsid w:val="005D6CEB"/>
    <w:rsid w:val="005D70A4"/>
    <w:rsid w:val="005D712F"/>
    <w:rsid w:val="005D77EF"/>
    <w:rsid w:val="005D7B5C"/>
    <w:rsid w:val="005D7F84"/>
    <w:rsid w:val="005E114E"/>
    <w:rsid w:val="005E11B6"/>
    <w:rsid w:val="005E1D36"/>
    <w:rsid w:val="005E28CC"/>
    <w:rsid w:val="005E2F2A"/>
    <w:rsid w:val="005E35EE"/>
    <w:rsid w:val="005E3821"/>
    <w:rsid w:val="005E3913"/>
    <w:rsid w:val="005E3C70"/>
    <w:rsid w:val="005E3F68"/>
    <w:rsid w:val="005E3F90"/>
    <w:rsid w:val="005E4C78"/>
    <w:rsid w:val="005E6661"/>
    <w:rsid w:val="005E711E"/>
    <w:rsid w:val="005E789B"/>
    <w:rsid w:val="005F1A38"/>
    <w:rsid w:val="005F1E51"/>
    <w:rsid w:val="005F1F86"/>
    <w:rsid w:val="005F2C59"/>
    <w:rsid w:val="005F412F"/>
    <w:rsid w:val="005F4859"/>
    <w:rsid w:val="005F5495"/>
    <w:rsid w:val="005F5A85"/>
    <w:rsid w:val="005F72B1"/>
    <w:rsid w:val="006006BE"/>
    <w:rsid w:val="00602008"/>
    <w:rsid w:val="00602965"/>
    <w:rsid w:val="00602EC1"/>
    <w:rsid w:val="00603151"/>
    <w:rsid w:val="006031A0"/>
    <w:rsid w:val="00603E4D"/>
    <w:rsid w:val="00605270"/>
    <w:rsid w:val="00605353"/>
    <w:rsid w:val="006067FB"/>
    <w:rsid w:val="00610314"/>
    <w:rsid w:val="00610BDD"/>
    <w:rsid w:val="006118AF"/>
    <w:rsid w:val="00612469"/>
    <w:rsid w:val="006126F7"/>
    <w:rsid w:val="00613430"/>
    <w:rsid w:val="00614541"/>
    <w:rsid w:val="00614AE6"/>
    <w:rsid w:val="006163FF"/>
    <w:rsid w:val="00620017"/>
    <w:rsid w:val="00620E4A"/>
    <w:rsid w:val="0062199F"/>
    <w:rsid w:val="00621EBA"/>
    <w:rsid w:val="00622068"/>
    <w:rsid w:val="0062215E"/>
    <w:rsid w:val="006225B4"/>
    <w:rsid w:val="006227F2"/>
    <w:rsid w:val="00622898"/>
    <w:rsid w:val="006238B8"/>
    <w:rsid w:val="00623DC7"/>
    <w:rsid w:val="006245B8"/>
    <w:rsid w:val="00625E87"/>
    <w:rsid w:val="00626212"/>
    <w:rsid w:val="006269C8"/>
    <w:rsid w:val="00626D1E"/>
    <w:rsid w:val="0062769F"/>
    <w:rsid w:val="00627E73"/>
    <w:rsid w:val="006300BE"/>
    <w:rsid w:val="00630368"/>
    <w:rsid w:val="00630738"/>
    <w:rsid w:val="00630CDF"/>
    <w:rsid w:val="0063177E"/>
    <w:rsid w:val="006318E3"/>
    <w:rsid w:val="006322D0"/>
    <w:rsid w:val="00632F48"/>
    <w:rsid w:val="006331BD"/>
    <w:rsid w:val="0063446C"/>
    <w:rsid w:val="0063461A"/>
    <w:rsid w:val="0063495A"/>
    <w:rsid w:val="00634B45"/>
    <w:rsid w:val="00634D07"/>
    <w:rsid w:val="006354A6"/>
    <w:rsid w:val="00635785"/>
    <w:rsid w:val="00635E62"/>
    <w:rsid w:val="00635E78"/>
    <w:rsid w:val="00636BE2"/>
    <w:rsid w:val="00636FAD"/>
    <w:rsid w:val="006373B7"/>
    <w:rsid w:val="00637833"/>
    <w:rsid w:val="00637FF7"/>
    <w:rsid w:val="0064029D"/>
    <w:rsid w:val="00640CF9"/>
    <w:rsid w:val="00641A03"/>
    <w:rsid w:val="00641F3A"/>
    <w:rsid w:val="006430A5"/>
    <w:rsid w:val="00643511"/>
    <w:rsid w:val="00643628"/>
    <w:rsid w:val="006445A5"/>
    <w:rsid w:val="00644FF6"/>
    <w:rsid w:val="00645532"/>
    <w:rsid w:val="00645F46"/>
    <w:rsid w:val="006467C1"/>
    <w:rsid w:val="00646969"/>
    <w:rsid w:val="00646E73"/>
    <w:rsid w:val="00647E27"/>
    <w:rsid w:val="00650762"/>
    <w:rsid w:val="006507D9"/>
    <w:rsid w:val="006509B7"/>
    <w:rsid w:val="00650C5E"/>
    <w:rsid w:val="00650F50"/>
    <w:rsid w:val="00651393"/>
    <w:rsid w:val="00652D0A"/>
    <w:rsid w:val="00653176"/>
    <w:rsid w:val="006531E0"/>
    <w:rsid w:val="00653494"/>
    <w:rsid w:val="00653A66"/>
    <w:rsid w:val="0065462C"/>
    <w:rsid w:val="0065471B"/>
    <w:rsid w:val="00656AFF"/>
    <w:rsid w:val="006570BD"/>
    <w:rsid w:val="006576EF"/>
    <w:rsid w:val="00660305"/>
    <w:rsid w:val="00660917"/>
    <w:rsid w:val="0066117C"/>
    <w:rsid w:val="00661B0F"/>
    <w:rsid w:val="00662754"/>
    <w:rsid w:val="00662C0C"/>
    <w:rsid w:val="00662C11"/>
    <w:rsid w:val="00662CD2"/>
    <w:rsid w:val="006639F5"/>
    <w:rsid w:val="00663A5A"/>
    <w:rsid w:val="00663D45"/>
    <w:rsid w:val="00663D54"/>
    <w:rsid w:val="00663F07"/>
    <w:rsid w:val="00664A1D"/>
    <w:rsid w:val="00664EE1"/>
    <w:rsid w:val="00665199"/>
    <w:rsid w:val="006656D4"/>
    <w:rsid w:val="00665DD9"/>
    <w:rsid w:val="00666012"/>
    <w:rsid w:val="00667FE5"/>
    <w:rsid w:val="006700D0"/>
    <w:rsid w:val="0067018E"/>
    <w:rsid w:val="006701A7"/>
    <w:rsid w:val="0067051E"/>
    <w:rsid w:val="00670F28"/>
    <w:rsid w:val="006716B4"/>
    <w:rsid w:val="00671765"/>
    <w:rsid w:val="00672938"/>
    <w:rsid w:val="0067327A"/>
    <w:rsid w:val="00673427"/>
    <w:rsid w:val="00673499"/>
    <w:rsid w:val="00673C99"/>
    <w:rsid w:val="00673E07"/>
    <w:rsid w:val="006746BF"/>
    <w:rsid w:val="00674851"/>
    <w:rsid w:val="00674E26"/>
    <w:rsid w:val="006752B9"/>
    <w:rsid w:val="00675AC5"/>
    <w:rsid w:val="00675E8D"/>
    <w:rsid w:val="006763BF"/>
    <w:rsid w:val="00676A39"/>
    <w:rsid w:val="00676E4F"/>
    <w:rsid w:val="00676E7E"/>
    <w:rsid w:val="00676F64"/>
    <w:rsid w:val="00677A25"/>
    <w:rsid w:val="006808C4"/>
    <w:rsid w:val="006819C9"/>
    <w:rsid w:val="00682EAA"/>
    <w:rsid w:val="00682F66"/>
    <w:rsid w:val="0068329D"/>
    <w:rsid w:val="006836E0"/>
    <w:rsid w:val="0068450A"/>
    <w:rsid w:val="0068479A"/>
    <w:rsid w:val="00684813"/>
    <w:rsid w:val="00684BAF"/>
    <w:rsid w:val="00684E01"/>
    <w:rsid w:val="00686B1D"/>
    <w:rsid w:val="00687BAF"/>
    <w:rsid w:val="00690E69"/>
    <w:rsid w:val="00691E63"/>
    <w:rsid w:val="00692264"/>
    <w:rsid w:val="006939EE"/>
    <w:rsid w:val="00693F07"/>
    <w:rsid w:val="0069433F"/>
    <w:rsid w:val="00694BC7"/>
    <w:rsid w:val="006953B3"/>
    <w:rsid w:val="0069569C"/>
    <w:rsid w:val="0069626D"/>
    <w:rsid w:val="00696324"/>
    <w:rsid w:val="006977A7"/>
    <w:rsid w:val="006A0221"/>
    <w:rsid w:val="006A0659"/>
    <w:rsid w:val="006A13DA"/>
    <w:rsid w:val="006A1C9E"/>
    <w:rsid w:val="006A1D23"/>
    <w:rsid w:val="006A1DFB"/>
    <w:rsid w:val="006A21F9"/>
    <w:rsid w:val="006A29F7"/>
    <w:rsid w:val="006A2FCE"/>
    <w:rsid w:val="006A32A7"/>
    <w:rsid w:val="006A3438"/>
    <w:rsid w:val="006A356D"/>
    <w:rsid w:val="006A36C0"/>
    <w:rsid w:val="006A37B8"/>
    <w:rsid w:val="006A387F"/>
    <w:rsid w:val="006A443E"/>
    <w:rsid w:val="006A6B1A"/>
    <w:rsid w:val="006A7226"/>
    <w:rsid w:val="006A76F4"/>
    <w:rsid w:val="006A7964"/>
    <w:rsid w:val="006B0ABA"/>
    <w:rsid w:val="006B1877"/>
    <w:rsid w:val="006B1C63"/>
    <w:rsid w:val="006B2467"/>
    <w:rsid w:val="006B2850"/>
    <w:rsid w:val="006B48C3"/>
    <w:rsid w:val="006B4A38"/>
    <w:rsid w:val="006B5AD3"/>
    <w:rsid w:val="006B5FB8"/>
    <w:rsid w:val="006B6500"/>
    <w:rsid w:val="006B6D40"/>
    <w:rsid w:val="006B70F2"/>
    <w:rsid w:val="006B7182"/>
    <w:rsid w:val="006B735B"/>
    <w:rsid w:val="006B7391"/>
    <w:rsid w:val="006B7FA7"/>
    <w:rsid w:val="006C0A99"/>
    <w:rsid w:val="006C0B57"/>
    <w:rsid w:val="006C0BE3"/>
    <w:rsid w:val="006C1C50"/>
    <w:rsid w:val="006C29FF"/>
    <w:rsid w:val="006C2CFE"/>
    <w:rsid w:val="006C2EB2"/>
    <w:rsid w:val="006C314A"/>
    <w:rsid w:val="006C3E2F"/>
    <w:rsid w:val="006C4383"/>
    <w:rsid w:val="006C4956"/>
    <w:rsid w:val="006C55EF"/>
    <w:rsid w:val="006C5DFC"/>
    <w:rsid w:val="006C5ED9"/>
    <w:rsid w:val="006C711A"/>
    <w:rsid w:val="006C7594"/>
    <w:rsid w:val="006C7893"/>
    <w:rsid w:val="006C7F76"/>
    <w:rsid w:val="006D0432"/>
    <w:rsid w:val="006D0875"/>
    <w:rsid w:val="006D0BE5"/>
    <w:rsid w:val="006D1087"/>
    <w:rsid w:val="006D1A99"/>
    <w:rsid w:val="006D2975"/>
    <w:rsid w:val="006D2DA6"/>
    <w:rsid w:val="006D3A3F"/>
    <w:rsid w:val="006D4D14"/>
    <w:rsid w:val="006D523A"/>
    <w:rsid w:val="006D53CB"/>
    <w:rsid w:val="006D5439"/>
    <w:rsid w:val="006D56AD"/>
    <w:rsid w:val="006D6281"/>
    <w:rsid w:val="006D62E4"/>
    <w:rsid w:val="006D6399"/>
    <w:rsid w:val="006D7269"/>
    <w:rsid w:val="006E1296"/>
    <w:rsid w:val="006E2AD3"/>
    <w:rsid w:val="006E30E3"/>
    <w:rsid w:val="006E31D2"/>
    <w:rsid w:val="006E375E"/>
    <w:rsid w:val="006E3D50"/>
    <w:rsid w:val="006E3F03"/>
    <w:rsid w:val="006E4580"/>
    <w:rsid w:val="006E4FC0"/>
    <w:rsid w:val="006E50F7"/>
    <w:rsid w:val="006E5EDD"/>
    <w:rsid w:val="006E7FCB"/>
    <w:rsid w:val="006F039C"/>
    <w:rsid w:val="006F0CDD"/>
    <w:rsid w:val="006F12D6"/>
    <w:rsid w:val="006F2C61"/>
    <w:rsid w:val="006F3969"/>
    <w:rsid w:val="006F40B5"/>
    <w:rsid w:val="006F447A"/>
    <w:rsid w:val="006F4623"/>
    <w:rsid w:val="006F4BE1"/>
    <w:rsid w:val="006F5DBD"/>
    <w:rsid w:val="006F636F"/>
    <w:rsid w:val="006F6595"/>
    <w:rsid w:val="006F678A"/>
    <w:rsid w:val="006F6E24"/>
    <w:rsid w:val="006F6FD2"/>
    <w:rsid w:val="006F725D"/>
    <w:rsid w:val="006F7A95"/>
    <w:rsid w:val="0070052C"/>
    <w:rsid w:val="00700B69"/>
    <w:rsid w:val="007013EA"/>
    <w:rsid w:val="00701404"/>
    <w:rsid w:val="0070143D"/>
    <w:rsid w:val="00701667"/>
    <w:rsid w:val="00702057"/>
    <w:rsid w:val="007020AF"/>
    <w:rsid w:val="00702D38"/>
    <w:rsid w:val="00702FA0"/>
    <w:rsid w:val="00703B7C"/>
    <w:rsid w:val="00704053"/>
    <w:rsid w:val="00704AD5"/>
    <w:rsid w:val="00704C46"/>
    <w:rsid w:val="007050AC"/>
    <w:rsid w:val="007050F2"/>
    <w:rsid w:val="00705366"/>
    <w:rsid w:val="00705729"/>
    <w:rsid w:val="00706BCC"/>
    <w:rsid w:val="00706DC0"/>
    <w:rsid w:val="00707313"/>
    <w:rsid w:val="007075E3"/>
    <w:rsid w:val="00707BB6"/>
    <w:rsid w:val="00711379"/>
    <w:rsid w:val="00712608"/>
    <w:rsid w:val="00713174"/>
    <w:rsid w:val="00713EB5"/>
    <w:rsid w:val="007154DE"/>
    <w:rsid w:val="007159DC"/>
    <w:rsid w:val="00715A14"/>
    <w:rsid w:val="00715D1A"/>
    <w:rsid w:val="0071655E"/>
    <w:rsid w:val="00717BA1"/>
    <w:rsid w:val="00717C2D"/>
    <w:rsid w:val="00717EFF"/>
    <w:rsid w:val="007205F0"/>
    <w:rsid w:val="00721045"/>
    <w:rsid w:val="00722670"/>
    <w:rsid w:val="00722A5A"/>
    <w:rsid w:val="00723527"/>
    <w:rsid w:val="00723A77"/>
    <w:rsid w:val="00723B01"/>
    <w:rsid w:val="00723FAC"/>
    <w:rsid w:val="00724A5F"/>
    <w:rsid w:val="00725A76"/>
    <w:rsid w:val="00725D4E"/>
    <w:rsid w:val="00725D56"/>
    <w:rsid w:val="007261B9"/>
    <w:rsid w:val="0072628C"/>
    <w:rsid w:val="00726A48"/>
    <w:rsid w:val="00726CB8"/>
    <w:rsid w:val="00727142"/>
    <w:rsid w:val="00727BD5"/>
    <w:rsid w:val="007305D5"/>
    <w:rsid w:val="007308BB"/>
    <w:rsid w:val="00731737"/>
    <w:rsid w:val="00731AC7"/>
    <w:rsid w:val="00731CE4"/>
    <w:rsid w:val="007321D2"/>
    <w:rsid w:val="007323FB"/>
    <w:rsid w:val="00732701"/>
    <w:rsid w:val="00732D19"/>
    <w:rsid w:val="007336C8"/>
    <w:rsid w:val="00734B64"/>
    <w:rsid w:val="00734BD1"/>
    <w:rsid w:val="00735229"/>
    <w:rsid w:val="00735783"/>
    <w:rsid w:val="00735807"/>
    <w:rsid w:val="007366D0"/>
    <w:rsid w:val="00736706"/>
    <w:rsid w:val="0073794B"/>
    <w:rsid w:val="0074042F"/>
    <w:rsid w:val="007426B9"/>
    <w:rsid w:val="007438C6"/>
    <w:rsid w:val="00744148"/>
    <w:rsid w:val="007442CF"/>
    <w:rsid w:val="007444BC"/>
    <w:rsid w:val="0074498E"/>
    <w:rsid w:val="00744B68"/>
    <w:rsid w:val="00744D6E"/>
    <w:rsid w:val="007458E2"/>
    <w:rsid w:val="00745F55"/>
    <w:rsid w:val="007460F2"/>
    <w:rsid w:val="007462B0"/>
    <w:rsid w:val="007477EB"/>
    <w:rsid w:val="00750508"/>
    <w:rsid w:val="00750B5B"/>
    <w:rsid w:val="007515DD"/>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1D06"/>
    <w:rsid w:val="007620DD"/>
    <w:rsid w:val="0076237B"/>
    <w:rsid w:val="0076248F"/>
    <w:rsid w:val="007624DC"/>
    <w:rsid w:val="00763F63"/>
    <w:rsid w:val="007645E8"/>
    <w:rsid w:val="007652EA"/>
    <w:rsid w:val="00765605"/>
    <w:rsid w:val="00767C21"/>
    <w:rsid w:val="00767C5A"/>
    <w:rsid w:val="00767EA3"/>
    <w:rsid w:val="00767FF3"/>
    <w:rsid w:val="00770782"/>
    <w:rsid w:val="0077224F"/>
    <w:rsid w:val="007730EE"/>
    <w:rsid w:val="0077334A"/>
    <w:rsid w:val="00773375"/>
    <w:rsid w:val="0077543A"/>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57A"/>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59D"/>
    <w:rsid w:val="00790A0E"/>
    <w:rsid w:val="00790ACD"/>
    <w:rsid w:val="00790EFE"/>
    <w:rsid w:val="0079175C"/>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31CF"/>
    <w:rsid w:val="007A34C5"/>
    <w:rsid w:val="007A404C"/>
    <w:rsid w:val="007A4FC0"/>
    <w:rsid w:val="007A532E"/>
    <w:rsid w:val="007A5713"/>
    <w:rsid w:val="007A66D5"/>
    <w:rsid w:val="007A6703"/>
    <w:rsid w:val="007A67B9"/>
    <w:rsid w:val="007A7887"/>
    <w:rsid w:val="007A7C73"/>
    <w:rsid w:val="007A7CCC"/>
    <w:rsid w:val="007B01E2"/>
    <w:rsid w:val="007B07B8"/>
    <w:rsid w:val="007B157E"/>
    <w:rsid w:val="007B15EC"/>
    <w:rsid w:val="007B20B7"/>
    <w:rsid w:val="007B2579"/>
    <w:rsid w:val="007B25AE"/>
    <w:rsid w:val="007B2819"/>
    <w:rsid w:val="007B312F"/>
    <w:rsid w:val="007B3342"/>
    <w:rsid w:val="007B4AEC"/>
    <w:rsid w:val="007B4F30"/>
    <w:rsid w:val="007B5588"/>
    <w:rsid w:val="007B5789"/>
    <w:rsid w:val="007B5D58"/>
    <w:rsid w:val="007B6908"/>
    <w:rsid w:val="007B79F8"/>
    <w:rsid w:val="007C0203"/>
    <w:rsid w:val="007C166C"/>
    <w:rsid w:val="007C2107"/>
    <w:rsid w:val="007C2A2C"/>
    <w:rsid w:val="007C378A"/>
    <w:rsid w:val="007C3C5E"/>
    <w:rsid w:val="007C42D8"/>
    <w:rsid w:val="007C529F"/>
    <w:rsid w:val="007C5306"/>
    <w:rsid w:val="007C65C4"/>
    <w:rsid w:val="007C7825"/>
    <w:rsid w:val="007C7C98"/>
    <w:rsid w:val="007D0212"/>
    <w:rsid w:val="007D02D4"/>
    <w:rsid w:val="007D068C"/>
    <w:rsid w:val="007D0F83"/>
    <w:rsid w:val="007D2152"/>
    <w:rsid w:val="007D33C7"/>
    <w:rsid w:val="007D3A1F"/>
    <w:rsid w:val="007D3D19"/>
    <w:rsid w:val="007D3DD8"/>
    <w:rsid w:val="007D3F26"/>
    <w:rsid w:val="007D45D8"/>
    <w:rsid w:val="007D4C59"/>
    <w:rsid w:val="007D4CB8"/>
    <w:rsid w:val="007D5081"/>
    <w:rsid w:val="007D5DB2"/>
    <w:rsid w:val="007D64AB"/>
    <w:rsid w:val="007D64BB"/>
    <w:rsid w:val="007D70C6"/>
    <w:rsid w:val="007D7463"/>
    <w:rsid w:val="007D7D35"/>
    <w:rsid w:val="007D7E58"/>
    <w:rsid w:val="007E0153"/>
    <w:rsid w:val="007E058C"/>
    <w:rsid w:val="007E0B2F"/>
    <w:rsid w:val="007E0FD7"/>
    <w:rsid w:val="007E10ED"/>
    <w:rsid w:val="007E1FF3"/>
    <w:rsid w:val="007E29F9"/>
    <w:rsid w:val="007E409C"/>
    <w:rsid w:val="007E4311"/>
    <w:rsid w:val="007E46BF"/>
    <w:rsid w:val="007E49BE"/>
    <w:rsid w:val="007E4C27"/>
    <w:rsid w:val="007E5254"/>
    <w:rsid w:val="007E5ADC"/>
    <w:rsid w:val="007E5F75"/>
    <w:rsid w:val="007E60EA"/>
    <w:rsid w:val="007E63D3"/>
    <w:rsid w:val="007E7042"/>
    <w:rsid w:val="007E762E"/>
    <w:rsid w:val="007E78B4"/>
    <w:rsid w:val="007E7E64"/>
    <w:rsid w:val="007F15C7"/>
    <w:rsid w:val="007F1A23"/>
    <w:rsid w:val="007F1DE7"/>
    <w:rsid w:val="007F1E10"/>
    <w:rsid w:val="007F2007"/>
    <w:rsid w:val="007F2572"/>
    <w:rsid w:val="007F26F2"/>
    <w:rsid w:val="007F3180"/>
    <w:rsid w:val="007F429A"/>
    <w:rsid w:val="007F4B1D"/>
    <w:rsid w:val="007F6806"/>
    <w:rsid w:val="007F7093"/>
    <w:rsid w:val="007F75C7"/>
    <w:rsid w:val="007F79AB"/>
    <w:rsid w:val="0080054C"/>
    <w:rsid w:val="008009EE"/>
    <w:rsid w:val="00801E3C"/>
    <w:rsid w:val="0080229B"/>
    <w:rsid w:val="0080240C"/>
    <w:rsid w:val="00802810"/>
    <w:rsid w:val="008033C8"/>
    <w:rsid w:val="008034CB"/>
    <w:rsid w:val="008040EA"/>
    <w:rsid w:val="00804156"/>
    <w:rsid w:val="00804F48"/>
    <w:rsid w:val="008058E2"/>
    <w:rsid w:val="008061FF"/>
    <w:rsid w:val="00806447"/>
    <w:rsid w:val="008067A3"/>
    <w:rsid w:val="008069A2"/>
    <w:rsid w:val="0080711C"/>
    <w:rsid w:val="00807437"/>
    <w:rsid w:val="0080777E"/>
    <w:rsid w:val="00807D31"/>
    <w:rsid w:val="0081016C"/>
    <w:rsid w:val="0081069C"/>
    <w:rsid w:val="008109AF"/>
    <w:rsid w:val="00810BE0"/>
    <w:rsid w:val="00811019"/>
    <w:rsid w:val="00811A00"/>
    <w:rsid w:val="00811B58"/>
    <w:rsid w:val="00811E3E"/>
    <w:rsid w:val="00813A4A"/>
    <w:rsid w:val="00813B38"/>
    <w:rsid w:val="008146F5"/>
    <w:rsid w:val="00815C4E"/>
    <w:rsid w:val="00816A63"/>
    <w:rsid w:val="00816BCE"/>
    <w:rsid w:val="008174A8"/>
    <w:rsid w:val="00817D91"/>
    <w:rsid w:val="00820543"/>
    <w:rsid w:val="00820631"/>
    <w:rsid w:val="00820662"/>
    <w:rsid w:val="00820D8F"/>
    <w:rsid w:val="00821C31"/>
    <w:rsid w:val="008221B7"/>
    <w:rsid w:val="00822750"/>
    <w:rsid w:val="00823745"/>
    <w:rsid w:val="0082451F"/>
    <w:rsid w:val="008245A2"/>
    <w:rsid w:val="008248D1"/>
    <w:rsid w:val="0082635F"/>
    <w:rsid w:val="00826B7E"/>
    <w:rsid w:val="00827C7A"/>
    <w:rsid w:val="00830221"/>
    <w:rsid w:val="008316D9"/>
    <w:rsid w:val="00831CC9"/>
    <w:rsid w:val="00832A7B"/>
    <w:rsid w:val="00833530"/>
    <w:rsid w:val="00833633"/>
    <w:rsid w:val="00833994"/>
    <w:rsid w:val="0083545D"/>
    <w:rsid w:val="00836096"/>
    <w:rsid w:val="00836B3D"/>
    <w:rsid w:val="008375C1"/>
    <w:rsid w:val="00840E66"/>
    <w:rsid w:val="00840EF5"/>
    <w:rsid w:val="00841686"/>
    <w:rsid w:val="0084198E"/>
    <w:rsid w:val="008436AE"/>
    <w:rsid w:val="00843A2D"/>
    <w:rsid w:val="00843EE7"/>
    <w:rsid w:val="00844394"/>
    <w:rsid w:val="00844F19"/>
    <w:rsid w:val="008455B3"/>
    <w:rsid w:val="008459D1"/>
    <w:rsid w:val="00845D15"/>
    <w:rsid w:val="00846464"/>
    <w:rsid w:val="0084651D"/>
    <w:rsid w:val="00846F00"/>
    <w:rsid w:val="0084718B"/>
    <w:rsid w:val="00847975"/>
    <w:rsid w:val="00847C9F"/>
    <w:rsid w:val="008504A0"/>
    <w:rsid w:val="008507ED"/>
    <w:rsid w:val="00850E55"/>
    <w:rsid w:val="00851077"/>
    <w:rsid w:val="00851DC9"/>
    <w:rsid w:val="008522B3"/>
    <w:rsid w:val="008523C5"/>
    <w:rsid w:val="008528B0"/>
    <w:rsid w:val="008546B8"/>
    <w:rsid w:val="00854767"/>
    <w:rsid w:val="00854D44"/>
    <w:rsid w:val="00855657"/>
    <w:rsid w:val="0086087D"/>
    <w:rsid w:val="00860D66"/>
    <w:rsid w:val="008622BA"/>
    <w:rsid w:val="00862C80"/>
    <w:rsid w:val="00862DC3"/>
    <w:rsid w:val="008639DB"/>
    <w:rsid w:val="008641E1"/>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BC3"/>
    <w:rsid w:val="00870CCF"/>
    <w:rsid w:val="00871FA8"/>
    <w:rsid w:val="00871FC2"/>
    <w:rsid w:val="00871FFC"/>
    <w:rsid w:val="008721A4"/>
    <w:rsid w:val="00872208"/>
    <w:rsid w:val="00872E22"/>
    <w:rsid w:val="0087384B"/>
    <w:rsid w:val="0087467D"/>
    <w:rsid w:val="0087573C"/>
    <w:rsid w:val="008757C8"/>
    <w:rsid w:val="00875FF2"/>
    <w:rsid w:val="00876E42"/>
    <w:rsid w:val="008775DD"/>
    <w:rsid w:val="008779AF"/>
    <w:rsid w:val="00877D5D"/>
    <w:rsid w:val="00877D63"/>
    <w:rsid w:val="0088070C"/>
    <w:rsid w:val="00880B28"/>
    <w:rsid w:val="00880C86"/>
    <w:rsid w:val="00881080"/>
    <w:rsid w:val="008814E6"/>
    <w:rsid w:val="008816D1"/>
    <w:rsid w:val="0088239E"/>
    <w:rsid w:val="008829FC"/>
    <w:rsid w:val="00882C2C"/>
    <w:rsid w:val="00884B19"/>
    <w:rsid w:val="00884CC7"/>
    <w:rsid w:val="008856C5"/>
    <w:rsid w:val="00885A0C"/>
    <w:rsid w:val="00885B8D"/>
    <w:rsid w:val="0088609D"/>
    <w:rsid w:val="00887001"/>
    <w:rsid w:val="00887194"/>
    <w:rsid w:val="008871E6"/>
    <w:rsid w:val="00887BF4"/>
    <w:rsid w:val="00887E1A"/>
    <w:rsid w:val="00890C60"/>
    <w:rsid w:val="0089107F"/>
    <w:rsid w:val="008918CF"/>
    <w:rsid w:val="00891F95"/>
    <w:rsid w:val="0089259A"/>
    <w:rsid w:val="008929DD"/>
    <w:rsid w:val="0089390E"/>
    <w:rsid w:val="00893B23"/>
    <w:rsid w:val="00893FA1"/>
    <w:rsid w:val="00894AA5"/>
    <w:rsid w:val="00895654"/>
    <w:rsid w:val="008967D3"/>
    <w:rsid w:val="00897606"/>
    <w:rsid w:val="008A10D3"/>
    <w:rsid w:val="008A10EC"/>
    <w:rsid w:val="008A147B"/>
    <w:rsid w:val="008A19CB"/>
    <w:rsid w:val="008A2C53"/>
    <w:rsid w:val="008A2F8D"/>
    <w:rsid w:val="008A41B6"/>
    <w:rsid w:val="008A41E8"/>
    <w:rsid w:val="008A4B6A"/>
    <w:rsid w:val="008A4E4D"/>
    <w:rsid w:val="008A4F9C"/>
    <w:rsid w:val="008A507D"/>
    <w:rsid w:val="008A5E25"/>
    <w:rsid w:val="008A60D1"/>
    <w:rsid w:val="008A64A8"/>
    <w:rsid w:val="008A674E"/>
    <w:rsid w:val="008A6DEF"/>
    <w:rsid w:val="008A7050"/>
    <w:rsid w:val="008A7063"/>
    <w:rsid w:val="008A708E"/>
    <w:rsid w:val="008A7B63"/>
    <w:rsid w:val="008B036C"/>
    <w:rsid w:val="008B0976"/>
    <w:rsid w:val="008B142B"/>
    <w:rsid w:val="008B1D82"/>
    <w:rsid w:val="008B1FE6"/>
    <w:rsid w:val="008B3204"/>
    <w:rsid w:val="008B3E4E"/>
    <w:rsid w:val="008B4938"/>
    <w:rsid w:val="008B5FD4"/>
    <w:rsid w:val="008B6AB7"/>
    <w:rsid w:val="008B6B6F"/>
    <w:rsid w:val="008B6C22"/>
    <w:rsid w:val="008B6ED3"/>
    <w:rsid w:val="008B7352"/>
    <w:rsid w:val="008B77C2"/>
    <w:rsid w:val="008C0107"/>
    <w:rsid w:val="008C01AF"/>
    <w:rsid w:val="008C1392"/>
    <w:rsid w:val="008C2C92"/>
    <w:rsid w:val="008C4226"/>
    <w:rsid w:val="008C4330"/>
    <w:rsid w:val="008C4CA1"/>
    <w:rsid w:val="008C4E90"/>
    <w:rsid w:val="008C4FA9"/>
    <w:rsid w:val="008C50DA"/>
    <w:rsid w:val="008C59ED"/>
    <w:rsid w:val="008C69E4"/>
    <w:rsid w:val="008C7474"/>
    <w:rsid w:val="008D14A1"/>
    <w:rsid w:val="008D3A00"/>
    <w:rsid w:val="008D4183"/>
    <w:rsid w:val="008D43FA"/>
    <w:rsid w:val="008D4716"/>
    <w:rsid w:val="008D475B"/>
    <w:rsid w:val="008D54F6"/>
    <w:rsid w:val="008D6A0B"/>
    <w:rsid w:val="008D6DE2"/>
    <w:rsid w:val="008D71CE"/>
    <w:rsid w:val="008E11BF"/>
    <w:rsid w:val="008E19F3"/>
    <w:rsid w:val="008E339C"/>
    <w:rsid w:val="008E4823"/>
    <w:rsid w:val="008E4CFD"/>
    <w:rsid w:val="008E4DF7"/>
    <w:rsid w:val="008E5475"/>
    <w:rsid w:val="008E5846"/>
    <w:rsid w:val="008E5F84"/>
    <w:rsid w:val="008E6170"/>
    <w:rsid w:val="008E6964"/>
    <w:rsid w:val="008E7F24"/>
    <w:rsid w:val="008F0008"/>
    <w:rsid w:val="008F0B63"/>
    <w:rsid w:val="008F0BEA"/>
    <w:rsid w:val="008F0F7A"/>
    <w:rsid w:val="008F1EF4"/>
    <w:rsid w:val="008F1EFD"/>
    <w:rsid w:val="008F22DF"/>
    <w:rsid w:val="008F2844"/>
    <w:rsid w:val="008F3942"/>
    <w:rsid w:val="008F4069"/>
    <w:rsid w:val="008F467F"/>
    <w:rsid w:val="008F54A7"/>
    <w:rsid w:val="008F56EC"/>
    <w:rsid w:val="008F59F3"/>
    <w:rsid w:val="008F6157"/>
    <w:rsid w:val="008F692F"/>
    <w:rsid w:val="008F7133"/>
    <w:rsid w:val="00900038"/>
    <w:rsid w:val="00900712"/>
    <w:rsid w:val="00900A21"/>
    <w:rsid w:val="0090106B"/>
    <w:rsid w:val="009013B3"/>
    <w:rsid w:val="00901A6D"/>
    <w:rsid w:val="00902182"/>
    <w:rsid w:val="009027AB"/>
    <w:rsid w:val="00902DE3"/>
    <w:rsid w:val="00902ECE"/>
    <w:rsid w:val="00903A14"/>
    <w:rsid w:val="0090494D"/>
    <w:rsid w:val="00904BFC"/>
    <w:rsid w:val="00904D64"/>
    <w:rsid w:val="0090502E"/>
    <w:rsid w:val="0090587A"/>
    <w:rsid w:val="009061CE"/>
    <w:rsid w:val="00907995"/>
    <w:rsid w:val="0091013F"/>
    <w:rsid w:val="00911884"/>
    <w:rsid w:val="00912B1B"/>
    <w:rsid w:val="00912BF9"/>
    <w:rsid w:val="0091305E"/>
    <w:rsid w:val="0091310C"/>
    <w:rsid w:val="00913B9F"/>
    <w:rsid w:val="00913CE5"/>
    <w:rsid w:val="00916201"/>
    <w:rsid w:val="0091642F"/>
    <w:rsid w:val="0091662D"/>
    <w:rsid w:val="00916910"/>
    <w:rsid w:val="00920353"/>
    <w:rsid w:val="009216D0"/>
    <w:rsid w:val="00921902"/>
    <w:rsid w:val="0092218C"/>
    <w:rsid w:val="00924684"/>
    <w:rsid w:val="00924974"/>
    <w:rsid w:val="0092682B"/>
    <w:rsid w:val="00926CC4"/>
    <w:rsid w:val="009276D7"/>
    <w:rsid w:val="00930547"/>
    <w:rsid w:val="009306D7"/>
    <w:rsid w:val="009317C1"/>
    <w:rsid w:val="00932682"/>
    <w:rsid w:val="00932A7A"/>
    <w:rsid w:val="00933964"/>
    <w:rsid w:val="00933BC1"/>
    <w:rsid w:val="00933C84"/>
    <w:rsid w:val="0093410C"/>
    <w:rsid w:val="00934D4C"/>
    <w:rsid w:val="009358E9"/>
    <w:rsid w:val="0093594A"/>
    <w:rsid w:val="00935EC7"/>
    <w:rsid w:val="00936AB8"/>
    <w:rsid w:val="009405F6"/>
    <w:rsid w:val="00940646"/>
    <w:rsid w:val="009409E7"/>
    <w:rsid w:val="009410D2"/>
    <w:rsid w:val="009414AC"/>
    <w:rsid w:val="00941E86"/>
    <w:rsid w:val="009421D5"/>
    <w:rsid w:val="00942D67"/>
    <w:rsid w:val="00942E94"/>
    <w:rsid w:val="009431D6"/>
    <w:rsid w:val="009434A1"/>
    <w:rsid w:val="00943844"/>
    <w:rsid w:val="00944023"/>
    <w:rsid w:val="0094429C"/>
    <w:rsid w:val="009450A8"/>
    <w:rsid w:val="00945A23"/>
    <w:rsid w:val="00946371"/>
    <w:rsid w:val="00946E5E"/>
    <w:rsid w:val="009504C4"/>
    <w:rsid w:val="00950694"/>
    <w:rsid w:val="00950826"/>
    <w:rsid w:val="0095135B"/>
    <w:rsid w:val="009514BD"/>
    <w:rsid w:val="00951801"/>
    <w:rsid w:val="00951F9B"/>
    <w:rsid w:val="009532B6"/>
    <w:rsid w:val="0095371F"/>
    <w:rsid w:val="00953C50"/>
    <w:rsid w:val="00954337"/>
    <w:rsid w:val="00955912"/>
    <w:rsid w:val="009560B4"/>
    <w:rsid w:val="009561BE"/>
    <w:rsid w:val="00956EE8"/>
    <w:rsid w:val="00957092"/>
    <w:rsid w:val="009576AE"/>
    <w:rsid w:val="00957B81"/>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19F"/>
    <w:rsid w:val="009726B0"/>
    <w:rsid w:val="00972709"/>
    <w:rsid w:val="00972A16"/>
    <w:rsid w:val="00972B00"/>
    <w:rsid w:val="00972BAD"/>
    <w:rsid w:val="00975379"/>
    <w:rsid w:val="00975729"/>
    <w:rsid w:val="009763CE"/>
    <w:rsid w:val="0097659F"/>
    <w:rsid w:val="009769BE"/>
    <w:rsid w:val="00977028"/>
    <w:rsid w:val="0097741C"/>
    <w:rsid w:val="009775B8"/>
    <w:rsid w:val="00977992"/>
    <w:rsid w:val="009801CC"/>
    <w:rsid w:val="009802C7"/>
    <w:rsid w:val="009804F7"/>
    <w:rsid w:val="009805D7"/>
    <w:rsid w:val="00980BDF"/>
    <w:rsid w:val="00980F30"/>
    <w:rsid w:val="0098102B"/>
    <w:rsid w:val="0098130B"/>
    <w:rsid w:val="00981810"/>
    <w:rsid w:val="009818CF"/>
    <w:rsid w:val="00981F9A"/>
    <w:rsid w:val="009820AB"/>
    <w:rsid w:val="00982FE9"/>
    <w:rsid w:val="00983520"/>
    <w:rsid w:val="00983C58"/>
    <w:rsid w:val="00983E6E"/>
    <w:rsid w:val="00984046"/>
    <w:rsid w:val="00984DA8"/>
    <w:rsid w:val="00985447"/>
    <w:rsid w:val="009860DE"/>
    <w:rsid w:val="00986F3A"/>
    <w:rsid w:val="009901F6"/>
    <w:rsid w:val="009904EB"/>
    <w:rsid w:val="00990CCD"/>
    <w:rsid w:val="00990D91"/>
    <w:rsid w:val="009920BD"/>
    <w:rsid w:val="009921E4"/>
    <w:rsid w:val="00992558"/>
    <w:rsid w:val="009938E2"/>
    <w:rsid w:val="0099410E"/>
    <w:rsid w:val="00994B43"/>
    <w:rsid w:val="00997FDD"/>
    <w:rsid w:val="009A0095"/>
    <w:rsid w:val="009A0393"/>
    <w:rsid w:val="009A0A43"/>
    <w:rsid w:val="009A0B5D"/>
    <w:rsid w:val="009A0D30"/>
    <w:rsid w:val="009A1479"/>
    <w:rsid w:val="009A1845"/>
    <w:rsid w:val="009A2D7C"/>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18E7"/>
    <w:rsid w:val="009B1AB2"/>
    <w:rsid w:val="009B2328"/>
    <w:rsid w:val="009B2905"/>
    <w:rsid w:val="009B3421"/>
    <w:rsid w:val="009B3894"/>
    <w:rsid w:val="009B52CE"/>
    <w:rsid w:val="009B5DDA"/>
    <w:rsid w:val="009B5F6A"/>
    <w:rsid w:val="009B6884"/>
    <w:rsid w:val="009B6C0B"/>
    <w:rsid w:val="009B778B"/>
    <w:rsid w:val="009C0D4B"/>
    <w:rsid w:val="009C0DF6"/>
    <w:rsid w:val="009C18F3"/>
    <w:rsid w:val="009C190D"/>
    <w:rsid w:val="009C2C0D"/>
    <w:rsid w:val="009C2ECB"/>
    <w:rsid w:val="009C3CFF"/>
    <w:rsid w:val="009C46BB"/>
    <w:rsid w:val="009C5355"/>
    <w:rsid w:val="009C5473"/>
    <w:rsid w:val="009C589C"/>
    <w:rsid w:val="009C58B8"/>
    <w:rsid w:val="009C5D99"/>
    <w:rsid w:val="009C6281"/>
    <w:rsid w:val="009C6831"/>
    <w:rsid w:val="009C6C6D"/>
    <w:rsid w:val="009C7C2D"/>
    <w:rsid w:val="009D18F5"/>
    <w:rsid w:val="009D1CF8"/>
    <w:rsid w:val="009D1F5E"/>
    <w:rsid w:val="009D206F"/>
    <w:rsid w:val="009D2E1E"/>
    <w:rsid w:val="009D3197"/>
    <w:rsid w:val="009D376E"/>
    <w:rsid w:val="009D3BF8"/>
    <w:rsid w:val="009D4B5F"/>
    <w:rsid w:val="009D4D33"/>
    <w:rsid w:val="009D5CBA"/>
    <w:rsid w:val="009D655C"/>
    <w:rsid w:val="009D6FB2"/>
    <w:rsid w:val="009D72D4"/>
    <w:rsid w:val="009D78C4"/>
    <w:rsid w:val="009D7EA5"/>
    <w:rsid w:val="009E0357"/>
    <w:rsid w:val="009E04D6"/>
    <w:rsid w:val="009E0EF7"/>
    <w:rsid w:val="009E1540"/>
    <w:rsid w:val="009E1B83"/>
    <w:rsid w:val="009E21C9"/>
    <w:rsid w:val="009E4DBD"/>
    <w:rsid w:val="009E58B0"/>
    <w:rsid w:val="009E6CDB"/>
    <w:rsid w:val="009E71C9"/>
    <w:rsid w:val="009F042F"/>
    <w:rsid w:val="009F04C6"/>
    <w:rsid w:val="009F0D3D"/>
    <w:rsid w:val="009F1265"/>
    <w:rsid w:val="009F1F20"/>
    <w:rsid w:val="009F3A54"/>
    <w:rsid w:val="009F45B5"/>
    <w:rsid w:val="009F5305"/>
    <w:rsid w:val="009F6BF0"/>
    <w:rsid w:val="009F79AC"/>
    <w:rsid w:val="00A0025D"/>
    <w:rsid w:val="00A008BF"/>
    <w:rsid w:val="00A00966"/>
    <w:rsid w:val="00A0101D"/>
    <w:rsid w:val="00A01453"/>
    <w:rsid w:val="00A02150"/>
    <w:rsid w:val="00A02413"/>
    <w:rsid w:val="00A024DC"/>
    <w:rsid w:val="00A03717"/>
    <w:rsid w:val="00A0419F"/>
    <w:rsid w:val="00A041ED"/>
    <w:rsid w:val="00A04219"/>
    <w:rsid w:val="00A04FE1"/>
    <w:rsid w:val="00A07726"/>
    <w:rsid w:val="00A108CC"/>
    <w:rsid w:val="00A116E5"/>
    <w:rsid w:val="00A119DB"/>
    <w:rsid w:val="00A124A7"/>
    <w:rsid w:val="00A132A7"/>
    <w:rsid w:val="00A139DA"/>
    <w:rsid w:val="00A13D68"/>
    <w:rsid w:val="00A14297"/>
    <w:rsid w:val="00A1485D"/>
    <w:rsid w:val="00A14944"/>
    <w:rsid w:val="00A14CF1"/>
    <w:rsid w:val="00A15A66"/>
    <w:rsid w:val="00A164F2"/>
    <w:rsid w:val="00A16F5F"/>
    <w:rsid w:val="00A213CD"/>
    <w:rsid w:val="00A218C7"/>
    <w:rsid w:val="00A21D9D"/>
    <w:rsid w:val="00A21FD4"/>
    <w:rsid w:val="00A22353"/>
    <w:rsid w:val="00A2307F"/>
    <w:rsid w:val="00A23483"/>
    <w:rsid w:val="00A238AD"/>
    <w:rsid w:val="00A23AF6"/>
    <w:rsid w:val="00A23EF1"/>
    <w:rsid w:val="00A2515E"/>
    <w:rsid w:val="00A25A77"/>
    <w:rsid w:val="00A25D11"/>
    <w:rsid w:val="00A25E1D"/>
    <w:rsid w:val="00A2669D"/>
    <w:rsid w:val="00A26C05"/>
    <w:rsid w:val="00A271DA"/>
    <w:rsid w:val="00A27A21"/>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CCA"/>
    <w:rsid w:val="00A35FF7"/>
    <w:rsid w:val="00A3626F"/>
    <w:rsid w:val="00A36D80"/>
    <w:rsid w:val="00A37359"/>
    <w:rsid w:val="00A37BD3"/>
    <w:rsid w:val="00A37F6E"/>
    <w:rsid w:val="00A37FB7"/>
    <w:rsid w:val="00A4024D"/>
    <w:rsid w:val="00A403BD"/>
    <w:rsid w:val="00A4065E"/>
    <w:rsid w:val="00A40C5E"/>
    <w:rsid w:val="00A40EC8"/>
    <w:rsid w:val="00A41C40"/>
    <w:rsid w:val="00A41DB9"/>
    <w:rsid w:val="00A42D28"/>
    <w:rsid w:val="00A431B1"/>
    <w:rsid w:val="00A4333D"/>
    <w:rsid w:val="00A439A2"/>
    <w:rsid w:val="00A4497A"/>
    <w:rsid w:val="00A4551B"/>
    <w:rsid w:val="00A4563E"/>
    <w:rsid w:val="00A45E06"/>
    <w:rsid w:val="00A46244"/>
    <w:rsid w:val="00A46C2D"/>
    <w:rsid w:val="00A50C54"/>
    <w:rsid w:val="00A51B3E"/>
    <w:rsid w:val="00A52936"/>
    <w:rsid w:val="00A54880"/>
    <w:rsid w:val="00A548C0"/>
    <w:rsid w:val="00A54A97"/>
    <w:rsid w:val="00A5509F"/>
    <w:rsid w:val="00A556D1"/>
    <w:rsid w:val="00A55941"/>
    <w:rsid w:val="00A56715"/>
    <w:rsid w:val="00A56A4A"/>
    <w:rsid w:val="00A56A5C"/>
    <w:rsid w:val="00A57348"/>
    <w:rsid w:val="00A57412"/>
    <w:rsid w:val="00A577BD"/>
    <w:rsid w:val="00A57D9E"/>
    <w:rsid w:val="00A601D3"/>
    <w:rsid w:val="00A601E6"/>
    <w:rsid w:val="00A603A6"/>
    <w:rsid w:val="00A60562"/>
    <w:rsid w:val="00A60B81"/>
    <w:rsid w:val="00A61080"/>
    <w:rsid w:val="00A61928"/>
    <w:rsid w:val="00A62363"/>
    <w:rsid w:val="00A62B3F"/>
    <w:rsid w:val="00A62CC9"/>
    <w:rsid w:val="00A62E28"/>
    <w:rsid w:val="00A63929"/>
    <w:rsid w:val="00A64942"/>
    <w:rsid w:val="00A65A5F"/>
    <w:rsid w:val="00A66CB9"/>
    <w:rsid w:val="00A66EBE"/>
    <w:rsid w:val="00A66F4A"/>
    <w:rsid w:val="00A6747F"/>
    <w:rsid w:val="00A676CB"/>
    <w:rsid w:val="00A67C88"/>
    <w:rsid w:val="00A67EC5"/>
    <w:rsid w:val="00A710C9"/>
    <w:rsid w:val="00A71663"/>
    <w:rsid w:val="00A71ADA"/>
    <w:rsid w:val="00A71F88"/>
    <w:rsid w:val="00A73933"/>
    <w:rsid w:val="00A742D4"/>
    <w:rsid w:val="00A745B3"/>
    <w:rsid w:val="00A7483B"/>
    <w:rsid w:val="00A749E8"/>
    <w:rsid w:val="00A750BF"/>
    <w:rsid w:val="00A7556A"/>
    <w:rsid w:val="00A75A60"/>
    <w:rsid w:val="00A76A5F"/>
    <w:rsid w:val="00A76E46"/>
    <w:rsid w:val="00A770E1"/>
    <w:rsid w:val="00A77159"/>
    <w:rsid w:val="00A8097A"/>
    <w:rsid w:val="00A80AD9"/>
    <w:rsid w:val="00A8109E"/>
    <w:rsid w:val="00A81330"/>
    <w:rsid w:val="00A81608"/>
    <w:rsid w:val="00A81CE8"/>
    <w:rsid w:val="00A81D5F"/>
    <w:rsid w:val="00A820C5"/>
    <w:rsid w:val="00A82406"/>
    <w:rsid w:val="00A82AF7"/>
    <w:rsid w:val="00A82B71"/>
    <w:rsid w:val="00A83345"/>
    <w:rsid w:val="00A83606"/>
    <w:rsid w:val="00A846C3"/>
    <w:rsid w:val="00A84884"/>
    <w:rsid w:val="00A84EBD"/>
    <w:rsid w:val="00A858B3"/>
    <w:rsid w:val="00A86A8F"/>
    <w:rsid w:val="00A86BAD"/>
    <w:rsid w:val="00A86FBC"/>
    <w:rsid w:val="00A87092"/>
    <w:rsid w:val="00A87719"/>
    <w:rsid w:val="00A90525"/>
    <w:rsid w:val="00A90AD2"/>
    <w:rsid w:val="00A9128B"/>
    <w:rsid w:val="00A91543"/>
    <w:rsid w:val="00A9211B"/>
    <w:rsid w:val="00A92460"/>
    <w:rsid w:val="00A9337C"/>
    <w:rsid w:val="00A93640"/>
    <w:rsid w:val="00A9384B"/>
    <w:rsid w:val="00A93F34"/>
    <w:rsid w:val="00A945D5"/>
    <w:rsid w:val="00A94BB0"/>
    <w:rsid w:val="00A95185"/>
    <w:rsid w:val="00A95580"/>
    <w:rsid w:val="00A9563E"/>
    <w:rsid w:val="00A95EB2"/>
    <w:rsid w:val="00A96C3F"/>
    <w:rsid w:val="00A975D3"/>
    <w:rsid w:val="00AA0F70"/>
    <w:rsid w:val="00AA1744"/>
    <w:rsid w:val="00AA3040"/>
    <w:rsid w:val="00AA4150"/>
    <w:rsid w:val="00AA537D"/>
    <w:rsid w:val="00AA54E4"/>
    <w:rsid w:val="00AA5504"/>
    <w:rsid w:val="00AA576D"/>
    <w:rsid w:val="00AA615F"/>
    <w:rsid w:val="00AA6A1B"/>
    <w:rsid w:val="00AA7614"/>
    <w:rsid w:val="00AB0741"/>
    <w:rsid w:val="00AB1181"/>
    <w:rsid w:val="00AB120D"/>
    <w:rsid w:val="00AB1D33"/>
    <w:rsid w:val="00AB23A7"/>
    <w:rsid w:val="00AB2DBE"/>
    <w:rsid w:val="00AB4AC9"/>
    <w:rsid w:val="00AB5719"/>
    <w:rsid w:val="00AB5BD7"/>
    <w:rsid w:val="00AB6C2E"/>
    <w:rsid w:val="00AB7292"/>
    <w:rsid w:val="00AC025B"/>
    <w:rsid w:val="00AC0387"/>
    <w:rsid w:val="00AC08A0"/>
    <w:rsid w:val="00AC0D1A"/>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666D"/>
    <w:rsid w:val="00AC7D8A"/>
    <w:rsid w:val="00AD0B05"/>
    <w:rsid w:val="00AD11E4"/>
    <w:rsid w:val="00AD12AA"/>
    <w:rsid w:val="00AD1349"/>
    <w:rsid w:val="00AD158A"/>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3D0"/>
    <w:rsid w:val="00AE07EC"/>
    <w:rsid w:val="00AE16D2"/>
    <w:rsid w:val="00AE16E9"/>
    <w:rsid w:val="00AE1854"/>
    <w:rsid w:val="00AE1A09"/>
    <w:rsid w:val="00AE20EF"/>
    <w:rsid w:val="00AE2164"/>
    <w:rsid w:val="00AE21C9"/>
    <w:rsid w:val="00AE365E"/>
    <w:rsid w:val="00AE4249"/>
    <w:rsid w:val="00AE4BED"/>
    <w:rsid w:val="00AE71F5"/>
    <w:rsid w:val="00AE76E4"/>
    <w:rsid w:val="00AE7D20"/>
    <w:rsid w:val="00AE7E97"/>
    <w:rsid w:val="00AF0339"/>
    <w:rsid w:val="00AF06CA"/>
    <w:rsid w:val="00AF1E9D"/>
    <w:rsid w:val="00AF2F2C"/>
    <w:rsid w:val="00AF3A17"/>
    <w:rsid w:val="00AF3C8C"/>
    <w:rsid w:val="00AF4745"/>
    <w:rsid w:val="00AF47C2"/>
    <w:rsid w:val="00AF5059"/>
    <w:rsid w:val="00AF6D91"/>
    <w:rsid w:val="00AF7504"/>
    <w:rsid w:val="00AF752F"/>
    <w:rsid w:val="00AF7E66"/>
    <w:rsid w:val="00B00476"/>
    <w:rsid w:val="00B007A7"/>
    <w:rsid w:val="00B010E2"/>
    <w:rsid w:val="00B01D6C"/>
    <w:rsid w:val="00B02374"/>
    <w:rsid w:val="00B028C8"/>
    <w:rsid w:val="00B02904"/>
    <w:rsid w:val="00B02A56"/>
    <w:rsid w:val="00B03058"/>
    <w:rsid w:val="00B03139"/>
    <w:rsid w:val="00B03CC0"/>
    <w:rsid w:val="00B0461B"/>
    <w:rsid w:val="00B047D1"/>
    <w:rsid w:val="00B04834"/>
    <w:rsid w:val="00B04AB2"/>
    <w:rsid w:val="00B04B1B"/>
    <w:rsid w:val="00B04F43"/>
    <w:rsid w:val="00B062D1"/>
    <w:rsid w:val="00B06CB6"/>
    <w:rsid w:val="00B07095"/>
    <w:rsid w:val="00B0784D"/>
    <w:rsid w:val="00B07AF3"/>
    <w:rsid w:val="00B07E55"/>
    <w:rsid w:val="00B104E0"/>
    <w:rsid w:val="00B10F8B"/>
    <w:rsid w:val="00B11040"/>
    <w:rsid w:val="00B11EC1"/>
    <w:rsid w:val="00B12AF6"/>
    <w:rsid w:val="00B12D6A"/>
    <w:rsid w:val="00B1390F"/>
    <w:rsid w:val="00B14EB6"/>
    <w:rsid w:val="00B15120"/>
    <w:rsid w:val="00B1536F"/>
    <w:rsid w:val="00B1541E"/>
    <w:rsid w:val="00B15678"/>
    <w:rsid w:val="00B166BB"/>
    <w:rsid w:val="00B16B42"/>
    <w:rsid w:val="00B16CCB"/>
    <w:rsid w:val="00B17829"/>
    <w:rsid w:val="00B21141"/>
    <w:rsid w:val="00B21198"/>
    <w:rsid w:val="00B222D7"/>
    <w:rsid w:val="00B22F83"/>
    <w:rsid w:val="00B23199"/>
    <w:rsid w:val="00B23C11"/>
    <w:rsid w:val="00B23D07"/>
    <w:rsid w:val="00B2455D"/>
    <w:rsid w:val="00B25A1D"/>
    <w:rsid w:val="00B25ACC"/>
    <w:rsid w:val="00B260DE"/>
    <w:rsid w:val="00B26438"/>
    <w:rsid w:val="00B26E9D"/>
    <w:rsid w:val="00B2798F"/>
    <w:rsid w:val="00B27C54"/>
    <w:rsid w:val="00B27CF9"/>
    <w:rsid w:val="00B302F3"/>
    <w:rsid w:val="00B30B67"/>
    <w:rsid w:val="00B3109E"/>
    <w:rsid w:val="00B3153E"/>
    <w:rsid w:val="00B32230"/>
    <w:rsid w:val="00B33A2D"/>
    <w:rsid w:val="00B34AE5"/>
    <w:rsid w:val="00B35696"/>
    <w:rsid w:val="00B35EA9"/>
    <w:rsid w:val="00B35FE8"/>
    <w:rsid w:val="00B36191"/>
    <w:rsid w:val="00B36421"/>
    <w:rsid w:val="00B36BF7"/>
    <w:rsid w:val="00B36F9E"/>
    <w:rsid w:val="00B37731"/>
    <w:rsid w:val="00B378E9"/>
    <w:rsid w:val="00B37CC3"/>
    <w:rsid w:val="00B40854"/>
    <w:rsid w:val="00B4145E"/>
    <w:rsid w:val="00B41AEF"/>
    <w:rsid w:val="00B41F2F"/>
    <w:rsid w:val="00B421A9"/>
    <w:rsid w:val="00B43170"/>
    <w:rsid w:val="00B45147"/>
    <w:rsid w:val="00B4547B"/>
    <w:rsid w:val="00B45598"/>
    <w:rsid w:val="00B455AA"/>
    <w:rsid w:val="00B45D9D"/>
    <w:rsid w:val="00B45EF4"/>
    <w:rsid w:val="00B4611E"/>
    <w:rsid w:val="00B46DEB"/>
    <w:rsid w:val="00B47521"/>
    <w:rsid w:val="00B4787D"/>
    <w:rsid w:val="00B50902"/>
    <w:rsid w:val="00B51022"/>
    <w:rsid w:val="00B522D6"/>
    <w:rsid w:val="00B528C1"/>
    <w:rsid w:val="00B52A02"/>
    <w:rsid w:val="00B52A8B"/>
    <w:rsid w:val="00B52EE6"/>
    <w:rsid w:val="00B53109"/>
    <w:rsid w:val="00B535E5"/>
    <w:rsid w:val="00B53903"/>
    <w:rsid w:val="00B53E7A"/>
    <w:rsid w:val="00B53EC4"/>
    <w:rsid w:val="00B54639"/>
    <w:rsid w:val="00B5532E"/>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851"/>
    <w:rsid w:val="00B65880"/>
    <w:rsid w:val="00B658B0"/>
    <w:rsid w:val="00B65F2B"/>
    <w:rsid w:val="00B660AF"/>
    <w:rsid w:val="00B66EEB"/>
    <w:rsid w:val="00B6711B"/>
    <w:rsid w:val="00B67A5A"/>
    <w:rsid w:val="00B67E80"/>
    <w:rsid w:val="00B70032"/>
    <w:rsid w:val="00B70B16"/>
    <w:rsid w:val="00B721F1"/>
    <w:rsid w:val="00B721F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EC4"/>
    <w:rsid w:val="00B82F7E"/>
    <w:rsid w:val="00B83332"/>
    <w:rsid w:val="00B83422"/>
    <w:rsid w:val="00B834A4"/>
    <w:rsid w:val="00B83BFB"/>
    <w:rsid w:val="00B84154"/>
    <w:rsid w:val="00B8441A"/>
    <w:rsid w:val="00B84FAF"/>
    <w:rsid w:val="00B851E5"/>
    <w:rsid w:val="00B85941"/>
    <w:rsid w:val="00B85B31"/>
    <w:rsid w:val="00B85CFA"/>
    <w:rsid w:val="00B86773"/>
    <w:rsid w:val="00B86F9C"/>
    <w:rsid w:val="00B90022"/>
    <w:rsid w:val="00B90F15"/>
    <w:rsid w:val="00B9286F"/>
    <w:rsid w:val="00B92922"/>
    <w:rsid w:val="00B933D8"/>
    <w:rsid w:val="00B94568"/>
    <w:rsid w:val="00B951C9"/>
    <w:rsid w:val="00B95BEB"/>
    <w:rsid w:val="00B95CC6"/>
    <w:rsid w:val="00B979A3"/>
    <w:rsid w:val="00B97B61"/>
    <w:rsid w:val="00BA0105"/>
    <w:rsid w:val="00BA0118"/>
    <w:rsid w:val="00BA098A"/>
    <w:rsid w:val="00BA100D"/>
    <w:rsid w:val="00BA372B"/>
    <w:rsid w:val="00BA3B7B"/>
    <w:rsid w:val="00BA4B76"/>
    <w:rsid w:val="00BA4D79"/>
    <w:rsid w:val="00BA6FEB"/>
    <w:rsid w:val="00BA7151"/>
    <w:rsid w:val="00BA7298"/>
    <w:rsid w:val="00BB06CF"/>
    <w:rsid w:val="00BB0BF8"/>
    <w:rsid w:val="00BB11B2"/>
    <w:rsid w:val="00BB1588"/>
    <w:rsid w:val="00BB246D"/>
    <w:rsid w:val="00BB2B46"/>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A3D"/>
    <w:rsid w:val="00BC2FE9"/>
    <w:rsid w:val="00BC362A"/>
    <w:rsid w:val="00BC4416"/>
    <w:rsid w:val="00BC4856"/>
    <w:rsid w:val="00BC5043"/>
    <w:rsid w:val="00BC50B7"/>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680"/>
    <w:rsid w:val="00BD55A4"/>
    <w:rsid w:val="00BD5A23"/>
    <w:rsid w:val="00BD5E7E"/>
    <w:rsid w:val="00BD60D8"/>
    <w:rsid w:val="00BD7F80"/>
    <w:rsid w:val="00BE00A4"/>
    <w:rsid w:val="00BE0192"/>
    <w:rsid w:val="00BE1FBD"/>
    <w:rsid w:val="00BE2991"/>
    <w:rsid w:val="00BE2CD2"/>
    <w:rsid w:val="00BE30D1"/>
    <w:rsid w:val="00BE3558"/>
    <w:rsid w:val="00BE3875"/>
    <w:rsid w:val="00BE38F3"/>
    <w:rsid w:val="00BE558A"/>
    <w:rsid w:val="00BE5977"/>
    <w:rsid w:val="00BE5FD8"/>
    <w:rsid w:val="00BE62DE"/>
    <w:rsid w:val="00BE6C0E"/>
    <w:rsid w:val="00BE7962"/>
    <w:rsid w:val="00BE7AE2"/>
    <w:rsid w:val="00BF0631"/>
    <w:rsid w:val="00BF0B39"/>
    <w:rsid w:val="00BF0C25"/>
    <w:rsid w:val="00BF0EBB"/>
    <w:rsid w:val="00BF1389"/>
    <w:rsid w:val="00BF1F69"/>
    <w:rsid w:val="00BF2886"/>
    <w:rsid w:val="00BF32C8"/>
    <w:rsid w:val="00BF336B"/>
    <w:rsid w:val="00BF3B54"/>
    <w:rsid w:val="00BF3C01"/>
    <w:rsid w:val="00BF3E42"/>
    <w:rsid w:val="00BF4A4C"/>
    <w:rsid w:val="00BF5E60"/>
    <w:rsid w:val="00BF6458"/>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3E08"/>
    <w:rsid w:val="00C04C9B"/>
    <w:rsid w:val="00C071A1"/>
    <w:rsid w:val="00C071D4"/>
    <w:rsid w:val="00C076C8"/>
    <w:rsid w:val="00C10291"/>
    <w:rsid w:val="00C105B3"/>
    <w:rsid w:val="00C11BED"/>
    <w:rsid w:val="00C1256F"/>
    <w:rsid w:val="00C13234"/>
    <w:rsid w:val="00C133C3"/>
    <w:rsid w:val="00C13DFD"/>
    <w:rsid w:val="00C14AC5"/>
    <w:rsid w:val="00C158FB"/>
    <w:rsid w:val="00C163C3"/>
    <w:rsid w:val="00C16751"/>
    <w:rsid w:val="00C16EB6"/>
    <w:rsid w:val="00C16F32"/>
    <w:rsid w:val="00C170C3"/>
    <w:rsid w:val="00C171FE"/>
    <w:rsid w:val="00C17F24"/>
    <w:rsid w:val="00C17FFD"/>
    <w:rsid w:val="00C20338"/>
    <w:rsid w:val="00C20405"/>
    <w:rsid w:val="00C20D7D"/>
    <w:rsid w:val="00C2219B"/>
    <w:rsid w:val="00C224E0"/>
    <w:rsid w:val="00C22B77"/>
    <w:rsid w:val="00C23297"/>
    <w:rsid w:val="00C236AA"/>
    <w:rsid w:val="00C24382"/>
    <w:rsid w:val="00C243F7"/>
    <w:rsid w:val="00C24803"/>
    <w:rsid w:val="00C24921"/>
    <w:rsid w:val="00C24DFD"/>
    <w:rsid w:val="00C25F84"/>
    <w:rsid w:val="00C26715"/>
    <w:rsid w:val="00C26B83"/>
    <w:rsid w:val="00C27587"/>
    <w:rsid w:val="00C27994"/>
    <w:rsid w:val="00C27BC5"/>
    <w:rsid w:val="00C27C27"/>
    <w:rsid w:val="00C30BB8"/>
    <w:rsid w:val="00C31298"/>
    <w:rsid w:val="00C31676"/>
    <w:rsid w:val="00C31CBE"/>
    <w:rsid w:val="00C31E02"/>
    <w:rsid w:val="00C3230F"/>
    <w:rsid w:val="00C33140"/>
    <w:rsid w:val="00C331E3"/>
    <w:rsid w:val="00C3354B"/>
    <w:rsid w:val="00C346E3"/>
    <w:rsid w:val="00C3476F"/>
    <w:rsid w:val="00C34793"/>
    <w:rsid w:val="00C348A3"/>
    <w:rsid w:val="00C34A6A"/>
    <w:rsid w:val="00C34E61"/>
    <w:rsid w:val="00C362FE"/>
    <w:rsid w:val="00C37303"/>
    <w:rsid w:val="00C376AE"/>
    <w:rsid w:val="00C4014C"/>
    <w:rsid w:val="00C40C32"/>
    <w:rsid w:val="00C41018"/>
    <w:rsid w:val="00C413BC"/>
    <w:rsid w:val="00C418D6"/>
    <w:rsid w:val="00C41C9E"/>
    <w:rsid w:val="00C42084"/>
    <w:rsid w:val="00C42178"/>
    <w:rsid w:val="00C42249"/>
    <w:rsid w:val="00C44535"/>
    <w:rsid w:val="00C4519F"/>
    <w:rsid w:val="00C47019"/>
    <w:rsid w:val="00C4755F"/>
    <w:rsid w:val="00C47976"/>
    <w:rsid w:val="00C50800"/>
    <w:rsid w:val="00C5090F"/>
    <w:rsid w:val="00C51DF5"/>
    <w:rsid w:val="00C51FB1"/>
    <w:rsid w:val="00C5258B"/>
    <w:rsid w:val="00C530C8"/>
    <w:rsid w:val="00C536C5"/>
    <w:rsid w:val="00C54433"/>
    <w:rsid w:val="00C54EDB"/>
    <w:rsid w:val="00C55588"/>
    <w:rsid w:val="00C56E85"/>
    <w:rsid w:val="00C5706A"/>
    <w:rsid w:val="00C57162"/>
    <w:rsid w:val="00C5782B"/>
    <w:rsid w:val="00C57C1A"/>
    <w:rsid w:val="00C57CD3"/>
    <w:rsid w:val="00C6024B"/>
    <w:rsid w:val="00C603B1"/>
    <w:rsid w:val="00C60F2A"/>
    <w:rsid w:val="00C6113A"/>
    <w:rsid w:val="00C61BC0"/>
    <w:rsid w:val="00C623A2"/>
    <w:rsid w:val="00C62505"/>
    <w:rsid w:val="00C62632"/>
    <w:rsid w:val="00C6276B"/>
    <w:rsid w:val="00C62FEB"/>
    <w:rsid w:val="00C63E0E"/>
    <w:rsid w:val="00C64B33"/>
    <w:rsid w:val="00C654B5"/>
    <w:rsid w:val="00C65707"/>
    <w:rsid w:val="00C65A12"/>
    <w:rsid w:val="00C6608B"/>
    <w:rsid w:val="00C66156"/>
    <w:rsid w:val="00C6616C"/>
    <w:rsid w:val="00C666F9"/>
    <w:rsid w:val="00C66A6A"/>
    <w:rsid w:val="00C67087"/>
    <w:rsid w:val="00C673E4"/>
    <w:rsid w:val="00C677C2"/>
    <w:rsid w:val="00C679A6"/>
    <w:rsid w:val="00C70104"/>
    <w:rsid w:val="00C7030F"/>
    <w:rsid w:val="00C7080A"/>
    <w:rsid w:val="00C70DC1"/>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3D97"/>
    <w:rsid w:val="00C842CA"/>
    <w:rsid w:val="00C84712"/>
    <w:rsid w:val="00C847C8"/>
    <w:rsid w:val="00C8494C"/>
    <w:rsid w:val="00C84FB2"/>
    <w:rsid w:val="00C850CB"/>
    <w:rsid w:val="00C85B00"/>
    <w:rsid w:val="00C86024"/>
    <w:rsid w:val="00C86F02"/>
    <w:rsid w:val="00C874BF"/>
    <w:rsid w:val="00C87CE7"/>
    <w:rsid w:val="00C90ACD"/>
    <w:rsid w:val="00C9227A"/>
    <w:rsid w:val="00C92810"/>
    <w:rsid w:val="00C93091"/>
    <w:rsid w:val="00C934B3"/>
    <w:rsid w:val="00C93B87"/>
    <w:rsid w:val="00C93CF4"/>
    <w:rsid w:val="00C942CB"/>
    <w:rsid w:val="00C944C9"/>
    <w:rsid w:val="00C95265"/>
    <w:rsid w:val="00C95467"/>
    <w:rsid w:val="00C95DAB"/>
    <w:rsid w:val="00C96121"/>
    <w:rsid w:val="00C96BA7"/>
    <w:rsid w:val="00C97D01"/>
    <w:rsid w:val="00C97FF0"/>
    <w:rsid w:val="00CA07E9"/>
    <w:rsid w:val="00CA15F8"/>
    <w:rsid w:val="00CA1CDE"/>
    <w:rsid w:val="00CA210A"/>
    <w:rsid w:val="00CA2A7C"/>
    <w:rsid w:val="00CA324A"/>
    <w:rsid w:val="00CA370E"/>
    <w:rsid w:val="00CA3F47"/>
    <w:rsid w:val="00CA497D"/>
    <w:rsid w:val="00CA5F7B"/>
    <w:rsid w:val="00CA642C"/>
    <w:rsid w:val="00CA7975"/>
    <w:rsid w:val="00CB1556"/>
    <w:rsid w:val="00CB2052"/>
    <w:rsid w:val="00CB2744"/>
    <w:rsid w:val="00CB323A"/>
    <w:rsid w:val="00CB3F97"/>
    <w:rsid w:val="00CB40A6"/>
    <w:rsid w:val="00CB447C"/>
    <w:rsid w:val="00CB44BA"/>
    <w:rsid w:val="00CB47EA"/>
    <w:rsid w:val="00CB4B13"/>
    <w:rsid w:val="00CB532C"/>
    <w:rsid w:val="00CB55EE"/>
    <w:rsid w:val="00CB5789"/>
    <w:rsid w:val="00CB6B6B"/>
    <w:rsid w:val="00CB7CE1"/>
    <w:rsid w:val="00CB7DE0"/>
    <w:rsid w:val="00CC03A5"/>
    <w:rsid w:val="00CC0537"/>
    <w:rsid w:val="00CC08B4"/>
    <w:rsid w:val="00CC0914"/>
    <w:rsid w:val="00CC1458"/>
    <w:rsid w:val="00CC2041"/>
    <w:rsid w:val="00CC2324"/>
    <w:rsid w:val="00CC27D4"/>
    <w:rsid w:val="00CC2A32"/>
    <w:rsid w:val="00CC2C3A"/>
    <w:rsid w:val="00CC2D0E"/>
    <w:rsid w:val="00CC3CCD"/>
    <w:rsid w:val="00CC5382"/>
    <w:rsid w:val="00CC55E3"/>
    <w:rsid w:val="00CC560A"/>
    <w:rsid w:val="00CC568D"/>
    <w:rsid w:val="00CC5742"/>
    <w:rsid w:val="00CC57B5"/>
    <w:rsid w:val="00CC6E92"/>
    <w:rsid w:val="00CD00C0"/>
    <w:rsid w:val="00CD0158"/>
    <w:rsid w:val="00CD01B0"/>
    <w:rsid w:val="00CD0CB8"/>
    <w:rsid w:val="00CD19BA"/>
    <w:rsid w:val="00CD1AA4"/>
    <w:rsid w:val="00CD230C"/>
    <w:rsid w:val="00CD2505"/>
    <w:rsid w:val="00CD2606"/>
    <w:rsid w:val="00CD4622"/>
    <w:rsid w:val="00CD4672"/>
    <w:rsid w:val="00CD4E84"/>
    <w:rsid w:val="00CD506B"/>
    <w:rsid w:val="00CD55FF"/>
    <w:rsid w:val="00CD5BF0"/>
    <w:rsid w:val="00CD5CE8"/>
    <w:rsid w:val="00CE01C7"/>
    <w:rsid w:val="00CE0568"/>
    <w:rsid w:val="00CE09BA"/>
    <w:rsid w:val="00CE0EF8"/>
    <w:rsid w:val="00CE1A25"/>
    <w:rsid w:val="00CE23DB"/>
    <w:rsid w:val="00CE2562"/>
    <w:rsid w:val="00CE2FA4"/>
    <w:rsid w:val="00CE5112"/>
    <w:rsid w:val="00CE5243"/>
    <w:rsid w:val="00CE58F8"/>
    <w:rsid w:val="00CE5A6E"/>
    <w:rsid w:val="00CE62F6"/>
    <w:rsid w:val="00CE64A6"/>
    <w:rsid w:val="00CE6AE6"/>
    <w:rsid w:val="00CE6C35"/>
    <w:rsid w:val="00CE7CE6"/>
    <w:rsid w:val="00CF152E"/>
    <w:rsid w:val="00CF1847"/>
    <w:rsid w:val="00CF1B2D"/>
    <w:rsid w:val="00CF1D8D"/>
    <w:rsid w:val="00CF221B"/>
    <w:rsid w:val="00CF2624"/>
    <w:rsid w:val="00CF2B60"/>
    <w:rsid w:val="00CF2C3E"/>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31D7"/>
    <w:rsid w:val="00D03CF1"/>
    <w:rsid w:val="00D048E3"/>
    <w:rsid w:val="00D04E3E"/>
    <w:rsid w:val="00D05628"/>
    <w:rsid w:val="00D05A18"/>
    <w:rsid w:val="00D06492"/>
    <w:rsid w:val="00D06594"/>
    <w:rsid w:val="00D07ED9"/>
    <w:rsid w:val="00D10148"/>
    <w:rsid w:val="00D105A9"/>
    <w:rsid w:val="00D1069C"/>
    <w:rsid w:val="00D10E4C"/>
    <w:rsid w:val="00D11215"/>
    <w:rsid w:val="00D11565"/>
    <w:rsid w:val="00D11721"/>
    <w:rsid w:val="00D11750"/>
    <w:rsid w:val="00D11B4C"/>
    <w:rsid w:val="00D11F0C"/>
    <w:rsid w:val="00D12ECC"/>
    <w:rsid w:val="00D14C59"/>
    <w:rsid w:val="00D14E47"/>
    <w:rsid w:val="00D15090"/>
    <w:rsid w:val="00D15963"/>
    <w:rsid w:val="00D15A64"/>
    <w:rsid w:val="00D173A5"/>
    <w:rsid w:val="00D17445"/>
    <w:rsid w:val="00D177E1"/>
    <w:rsid w:val="00D216F2"/>
    <w:rsid w:val="00D22485"/>
    <w:rsid w:val="00D22711"/>
    <w:rsid w:val="00D229C4"/>
    <w:rsid w:val="00D22A8F"/>
    <w:rsid w:val="00D22AFE"/>
    <w:rsid w:val="00D22B30"/>
    <w:rsid w:val="00D23142"/>
    <w:rsid w:val="00D2321F"/>
    <w:rsid w:val="00D232A4"/>
    <w:rsid w:val="00D2374C"/>
    <w:rsid w:val="00D23A96"/>
    <w:rsid w:val="00D23CBA"/>
    <w:rsid w:val="00D24172"/>
    <w:rsid w:val="00D24FD9"/>
    <w:rsid w:val="00D25118"/>
    <w:rsid w:val="00D257A3"/>
    <w:rsid w:val="00D266AC"/>
    <w:rsid w:val="00D3020A"/>
    <w:rsid w:val="00D306E9"/>
    <w:rsid w:val="00D30A05"/>
    <w:rsid w:val="00D31A12"/>
    <w:rsid w:val="00D33328"/>
    <w:rsid w:val="00D3366F"/>
    <w:rsid w:val="00D34751"/>
    <w:rsid w:val="00D34C77"/>
    <w:rsid w:val="00D3543A"/>
    <w:rsid w:val="00D356D0"/>
    <w:rsid w:val="00D35C47"/>
    <w:rsid w:val="00D35D72"/>
    <w:rsid w:val="00D36634"/>
    <w:rsid w:val="00D37DA1"/>
    <w:rsid w:val="00D407B5"/>
    <w:rsid w:val="00D40AA1"/>
    <w:rsid w:val="00D40B68"/>
    <w:rsid w:val="00D40D7C"/>
    <w:rsid w:val="00D41E6F"/>
    <w:rsid w:val="00D4221C"/>
    <w:rsid w:val="00D42BCC"/>
    <w:rsid w:val="00D434CF"/>
    <w:rsid w:val="00D4364C"/>
    <w:rsid w:val="00D440ED"/>
    <w:rsid w:val="00D44503"/>
    <w:rsid w:val="00D45B8B"/>
    <w:rsid w:val="00D45F04"/>
    <w:rsid w:val="00D460C5"/>
    <w:rsid w:val="00D461A7"/>
    <w:rsid w:val="00D46373"/>
    <w:rsid w:val="00D463FD"/>
    <w:rsid w:val="00D469DC"/>
    <w:rsid w:val="00D4701E"/>
    <w:rsid w:val="00D511DD"/>
    <w:rsid w:val="00D52119"/>
    <w:rsid w:val="00D525F7"/>
    <w:rsid w:val="00D53909"/>
    <w:rsid w:val="00D54DC4"/>
    <w:rsid w:val="00D55342"/>
    <w:rsid w:val="00D5570E"/>
    <w:rsid w:val="00D5583C"/>
    <w:rsid w:val="00D55966"/>
    <w:rsid w:val="00D5661E"/>
    <w:rsid w:val="00D568D9"/>
    <w:rsid w:val="00D56E37"/>
    <w:rsid w:val="00D573CA"/>
    <w:rsid w:val="00D57A31"/>
    <w:rsid w:val="00D6213B"/>
    <w:rsid w:val="00D633FC"/>
    <w:rsid w:val="00D63573"/>
    <w:rsid w:val="00D637BE"/>
    <w:rsid w:val="00D63CC9"/>
    <w:rsid w:val="00D6440E"/>
    <w:rsid w:val="00D64830"/>
    <w:rsid w:val="00D651E0"/>
    <w:rsid w:val="00D65714"/>
    <w:rsid w:val="00D658DC"/>
    <w:rsid w:val="00D65AC5"/>
    <w:rsid w:val="00D66BD3"/>
    <w:rsid w:val="00D67913"/>
    <w:rsid w:val="00D712AC"/>
    <w:rsid w:val="00D71386"/>
    <w:rsid w:val="00D71C06"/>
    <w:rsid w:val="00D71D71"/>
    <w:rsid w:val="00D7316E"/>
    <w:rsid w:val="00D73631"/>
    <w:rsid w:val="00D7385C"/>
    <w:rsid w:val="00D73B0E"/>
    <w:rsid w:val="00D73E5B"/>
    <w:rsid w:val="00D75DA5"/>
    <w:rsid w:val="00D76466"/>
    <w:rsid w:val="00D76A78"/>
    <w:rsid w:val="00D76F9A"/>
    <w:rsid w:val="00D80C86"/>
    <w:rsid w:val="00D80E52"/>
    <w:rsid w:val="00D80FD9"/>
    <w:rsid w:val="00D812E7"/>
    <w:rsid w:val="00D81344"/>
    <w:rsid w:val="00D8183A"/>
    <w:rsid w:val="00D81F0D"/>
    <w:rsid w:val="00D8275E"/>
    <w:rsid w:val="00D82797"/>
    <w:rsid w:val="00D829AD"/>
    <w:rsid w:val="00D83301"/>
    <w:rsid w:val="00D83CA7"/>
    <w:rsid w:val="00D84DB4"/>
    <w:rsid w:val="00D8582A"/>
    <w:rsid w:val="00D858B3"/>
    <w:rsid w:val="00D86349"/>
    <w:rsid w:val="00D864C8"/>
    <w:rsid w:val="00D8676E"/>
    <w:rsid w:val="00D86A88"/>
    <w:rsid w:val="00D87125"/>
    <w:rsid w:val="00D9001B"/>
    <w:rsid w:val="00D90B7F"/>
    <w:rsid w:val="00D91219"/>
    <w:rsid w:val="00D9188E"/>
    <w:rsid w:val="00D926BF"/>
    <w:rsid w:val="00D9359C"/>
    <w:rsid w:val="00D9397E"/>
    <w:rsid w:val="00D957EE"/>
    <w:rsid w:val="00D9694F"/>
    <w:rsid w:val="00D96FE5"/>
    <w:rsid w:val="00D97BBA"/>
    <w:rsid w:val="00D97C55"/>
    <w:rsid w:val="00DA07A3"/>
    <w:rsid w:val="00DA16AC"/>
    <w:rsid w:val="00DA1B26"/>
    <w:rsid w:val="00DA1F50"/>
    <w:rsid w:val="00DA2087"/>
    <w:rsid w:val="00DA31CB"/>
    <w:rsid w:val="00DA4158"/>
    <w:rsid w:val="00DA4813"/>
    <w:rsid w:val="00DA531E"/>
    <w:rsid w:val="00DA593C"/>
    <w:rsid w:val="00DA5ED5"/>
    <w:rsid w:val="00DA6090"/>
    <w:rsid w:val="00DA79A0"/>
    <w:rsid w:val="00DB053E"/>
    <w:rsid w:val="00DB057E"/>
    <w:rsid w:val="00DB0CEE"/>
    <w:rsid w:val="00DB0D0C"/>
    <w:rsid w:val="00DB102D"/>
    <w:rsid w:val="00DB1215"/>
    <w:rsid w:val="00DB124D"/>
    <w:rsid w:val="00DB1604"/>
    <w:rsid w:val="00DB16F0"/>
    <w:rsid w:val="00DB1F8E"/>
    <w:rsid w:val="00DB2D7F"/>
    <w:rsid w:val="00DB31E4"/>
    <w:rsid w:val="00DB3DEC"/>
    <w:rsid w:val="00DB433C"/>
    <w:rsid w:val="00DB4408"/>
    <w:rsid w:val="00DB47AF"/>
    <w:rsid w:val="00DB59DD"/>
    <w:rsid w:val="00DB5CB1"/>
    <w:rsid w:val="00DB69BA"/>
    <w:rsid w:val="00DB72C8"/>
    <w:rsid w:val="00DB74B0"/>
    <w:rsid w:val="00DC06E3"/>
    <w:rsid w:val="00DC0C9B"/>
    <w:rsid w:val="00DC1186"/>
    <w:rsid w:val="00DC21A2"/>
    <w:rsid w:val="00DC2FE5"/>
    <w:rsid w:val="00DC3092"/>
    <w:rsid w:val="00DC4BC3"/>
    <w:rsid w:val="00DC56B5"/>
    <w:rsid w:val="00DC60CD"/>
    <w:rsid w:val="00DC6692"/>
    <w:rsid w:val="00DC6866"/>
    <w:rsid w:val="00DC6C00"/>
    <w:rsid w:val="00DC724C"/>
    <w:rsid w:val="00DD0015"/>
    <w:rsid w:val="00DD07F5"/>
    <w:rsid w:val="00DD0E80"/>
    <w:rsid w:val="00DD23EE"/>
    <w:rsid w:val="00DD2C25"/>
    <w:rsid w:val="00DD3353"/>
    <w:rsid w:val="00DD3397"/>
    <w:rsid w:val="00DD3AD1"/>
    <w:rsid w:val="00DD4061"/>
    <w:rsid w:val="00DD42E4"/>
    <w:rsid w:val="00DD4ABA"/>
    <w:rsid w:val="00DD6F1F"/>
    <w:rsid w:val="00DD6FB7"/>
    <w:rsid w:val="00DD738B"/>
    <w:rsid w:val="00DD7672"/>
    <w:rsid w:val="00DD79E7"/>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41F2"/>
    <w:rsid w:val="00DF4907"/>
    <w:rsid w:val="00DF4E07"/>
    <w:rsid w:val="00DF5984"/>
    <w:rsid w:val="00DF5B6A"/>
    <w:rsid w:val="00DF66B8"/>
    <w:rsid w:val="00E00A19"/>
    <w:rsid w:val="00E00D75"/>
    <w:rsid w:val="00E00ED4"/>
    <w:rsid w:val="00E010B4"/>
    <w:rsid w:val="00E01195"/>
    <w:rsid w:val="00E01BD3"/>
    <w:rsid w:val="00E0242E"/>
    <w:rsid w:val="00E04DAF"/>
    <w:rsid w:val="00E055A6"/>
    <w:rsid w:val="00E05775"/>
    <w:rsid w:val="00E05C80"/>
    <w:rsid w:val="00E05D33"/>
    <w:rsid w:val="00E06E69"/>
    <w:rsid w:val="00E103D0"/>
    <w:rsid w:val="00E10F2D"/>
    <w:rsid w:val="00E120D9"/>
    <w:rsid w:val="00E12274"/>
    <w:rsid w:val="00E12316"/>
    <w:rsid w:val="00E12F65"/>
    <w:rsid w:val="00E1365F"/>
    <w:rsid w:val="00E138AC"/>
    <w:rsid w:val="00E13C3B"/>
    <w:rsid w:val="00E13F2D"/>
    <w:rsid w:val="00E14727"/>
    <w:rsid w:val="00E14860"/>
    <w:rsid w:val="00E1513D"/>
    <w:rsid w:val="00E15B7D"/>
    <w:rsid w:val="00E1631C"/>
    <w:rsid w:val="00E1711D"/>
    <w:rsid w:val="00E17439"/>
    <w:rsid w:val="00E17CB3"/>
    <w:rsid w:val="00E2076E"/>
    <w:rsid w:val="00E20944"/>
    <w:rsid w:val="00E20E0F"/>
    <w:rsid w:val="00E21200"/>
    <w:rsid w:val="00E212A5"/>
    <w:rsid w:val="00E21900"/>
    <w:rsid w:val="00E21B21"/>
    <w:rsid w:val="00E2211F"/>
    <w:rsid w:val="00E236B5"/>
    <w:rsid w:val="00E2386D"/>
    <w:rsid w:val="00E23C77"/>
    <w:rsid w:val="00E240D3"/>
    <w:rsid w:val="00E24F5C"/>
    <w:rsid w:val="00E251CF"/>
    <w:rsid w:val="00E25922"/>
    <w:rsid w:val="00E2606F"/>
    <w:rsid w:val="00E269F6"/>
    <w:rsid w:val="00E27044"/>
    <w:rsid w:val="00E2710F"/>
    <w:rsid w:val="00E271E6"/>
    <w:rsid w:val="00E271F5"/>
    <w:rsid w:val="00E27207"/>
    <w:rsid w:val="00E3103D"/>
    <w:rsid w:val="00E31878"/>
    <w:rsid w:val="00E32270"/>
    <w:rsid w:val="00E328AC"/>
    <w:rsid w:val="00E329B1"/>
    <w:rsid w:val="00E331E6"/>
    <w:rsid w:val="00E33F2A"/>
    <w:rsid w:val="00E34905"/>
    <w:rsid w:val="00E35BCA"/>
    <w:rsid w:val="00E35F55"/>
    <w:rsid w:val="00E367EB"/>
    <w:rsid w:val="00E369E4"/>
    <w:rsid w:val="00E36A87"/>
    <w:rsid w:val="00E36ADA"/>
    <w:rsid w:val="00E36EAB"/>
    <w:rsid w:val="00E4038F"/>
    <w:rsid w:val="00E40635"/>
    <w:rsid w:val="00E409D9"/>
    <w:rsid w:val="00E41168"/>
    <w:rsid w:val="00E422B7"/>
    <w:rsid w:val="00E42C1D"/>
    <w:rsid w:val="00E431EE"/>
    <w:rsid w:val="00E4339D"/>
    <w:rsid w:val="00E43D29"/>
    <w:rsid w:val="00E43D65"/>
    <w:rsid w:val="00E43E7E"/>
    <w:rsid w:val="00E448EC"/>
    <w:rsid w:val="00E44C25"/>
    <w:rsid w:val="00E464A4"/>
    <w:rsid w:val="00E4726E"/>
    <w:rsid w:val="00E47420"/>
    <w:rsid w:val="00E500DD"/>
    <w:rsid w:val="00E5038F"/>
    <w:rsid w:val="00E50ADE"/>
    <w:rsid w:val="00E51451"/>
    <w:rsid w:val="00E51FBD"/>
    <w:rsid w:val="00E526CF"/>
    <w:rsid w:val="00E52874"/>
    <w:rsid w:val="00E52AB1"/>
    <w:rsid w:val="00E52E7E"/>
    <w:rsid w:val="00E53B24"/>
    <w:rsid w:val="00E54055"/>
    <w:rsid w:val="00E5410F"/>
    <w:rsid w:val="00E5474C"/>
    <w:rsid w:val="00E55178"/>
    <w:rsid w:val="00E55F04"/>
    <w:rsid w:val="00E5610B"/>
    <w:rsid w:val="00E56CDA"/>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6D8D"/>
    <w:rsid w:val="00E673EA"/>
    <w:rsid w:val="00E6752C"/>
    <w:rsid w:val="00E67ABD"/>
    <w:rsid w:val="00E67CD7"/>
    <w:rsid w:val="00E70D7B"/>
    <w:rsid w:val="00E70DD9"/>
    <w:rsid w:val="00E7150E"/>
    <w:rsid w:val="00E71FDA"/>
    <w:rsid w:val="00E72424"/>
    <w:rsid w:val="00E725DE"/>
    <w:rsid w:val="00E727AF"/>
    <w:rsid w:val="00E73CEB"/>
    <w:rsid w:val="00E7411D"/>
    <w:rsid w:val="00E7477A"/>
    <w:rsid w:val="00E75685"/>
    <w:rsid w:val="00E75FC1"/>
    <w:rsid w:val="00E760AB"/>
    <w:rsid w:val="00E7662D"/>
    <w:rsid w:val="00E76D6C"/>
    <w:rsid w:val="00E76EB4"/>
    <w:rsid w:val="00E76FE3"/>
    <w:rsid w:val="00E7704A"/>
    <w:rsid w:val="00E77E13"/>
    <w:rsid w:val="00E80618"/>
    <w:rsid w:val="00E819D8"/>
    <w:rsid w:val="00E82AE0"/>
    <w:rsid w:val="00E82EE5"/>
    <w:rsid w:val="00E83029"/>
    <w:rsid w:val="00E831D8"/>
    <w:rsid w:val="00E8338C"/>
    <w:rsid w:val="00E83B80"/>
    <w:rsid w:val="00E841F5"/>
    <w:rsid w:val="00E84772"/>
    <w:rsid w:val="00E84F50"/>
    <w:rsid w:val="00E8569D"/>
    <w:rsid w:val="00E85CEE"/>
    <w:rsid w:val="00E85D21"/>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626C"/>
    <w:rsid w:val="00E9674B"/>
    <w:rsid w:val="00E973A7"/>
    <w:rsid w:val="00E976DF"/>
    <w:rsid w:val="00E97DAD"/>
    <w:rsid w:val="00E97E8A"/>
    <w:rsid w:val="00EA022D"/>
    <w:rsid w:val="00EA03E6"/>
    <w:rsid w:val="00EA0E23"/>
    <w:rsid w:val="00EA1302"/>
    <w:rsid w:val="00EA1B0D"/>
    <w:rsid w:val="00EA1FF8"/>
    <w:rsid w:val="00EA27E5"/>
    <w:rsid w:val="00EA2810"/>
    <w:rsid w:val="00EA28F0"/>
    <w:rsid w:val="00EA52B8"/>
    <w:rsid w:val="00EA5878"/>
    <w:rsid w:val="00EA5BDF"/>
    <w:rsid w:val="00EA6FB0"/>
    <w:rsid w:val="00EB0B62"/>
    <w:rsid w:val="00EB0C1B"/>
    <w:rsid w:val="00EB1161"/>
    <w:rsid w:val="00EB14AA"/>
    <w:rsid w:val="00EB14DC"/>
    <w:rsid w:val="00EB1641"/>
    <w:rsid w:val="00EB2351"/>
    <w:rsid w:val="00EB2386"/>
    <w:rsid w:val="00EB31AA"/>
    <w:rsid w:val="00EB322B"/>
    <w:rsid w:val="00EB333E"/>
    <w:rsid w:val="00EB3CC9"/>
    <w:rsid w:val="00EB417E"/>
    <w:rsid w:val="00EB4410"/>
    <w:rsid w:val="00EB4C1F"/>
    <w:rsid w:val="00EB4F9F"/>
    <w:rsid w:val="00EB65C7"/>
    <w:rsid w:val="00EB67F3"/>
    <w:rsid w:val="00EB773C"/>
    <w:rsid w:val="00EB7946"/>
    <w:rsid w:val="00EC015E"/>
    <w:rsid w:val="00EC1B63"/>
    <w:rsid w:val="00EC24DA"/>
    <w:rsid w:val="00EC327D"/>
    <w:rsid w:val="00EC3FF8"/>
    <w:rsid w:val="00EC5778"/>
    <w:rsid w:val="00EC68F8"/>
    <w:rsid w:val="00EC7264"/>
    <w:rsid w:val="00ED02B0"/>
    <w:rsid w:val="00ED02E3"/>
    <w:rsid w:val="00ED0E9D"/>
    <w:rsid w:val="00ED1974"/>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0C4F"/>
    <w:rsid w:val="00EE1271"/>
    <w:rsid w:val="00EE184E"/>
    <w:rsid w:val="00EE1A4E"/>
    <w:rsid w:val="00EE2388"/>
    <w:rsid w:val="00EE33BC"/>
    <w:rsid w:val="00EE3D82"/>
    <w:rsid w:val="00EE3F79"/>
    <w:rsid w:val="00EE42E4"/>
    <w:rsid w:val="00EE5356"/>
    <w:rsid w:val="00EE606B"/>
    <w:rsid w:val="00EE71E4"/>
    <w:rsid w:val="00EE7AC4"/>
    <w:rsid w:val="00EF0249"/>
    <w:rsid w:val="00EF0C7E"/>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47D"/>
    <w:rsid w:val="00EF7A5D"/>
    <w:rsid w:val="00EF7ECD"/>
    <w:rsid w:val="00F004F9"/>
    <w:rsid w:val="00F0105C"/>
    <w:rsid w:val="00F01C82"/>
    <w:rsid w:val="00F0236B"/>
    <w:rsid w:val="00F02BED"/>
    <w:rsid w:val="00F05849"/>
    <w:rsid w:val="00F0596B"/>
    <w:rsid w:val="00F05A7E"/>
    <w:rsid w:val="00F06196"/>
    <w:rsid w:val="00F0621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F72"/>
    <w:rsid w:val="00F167CF"/>
    <w:rsid w:val="00F16DD8"/>
    <w:rsid w:val="00F16DF5"/>
    <w:rsid w:val="00F1778C"/>
    <w:rsid w:val="00F1783E"/>
    <w:rsid w:val="00F17EE9"/>
    <w:rsid w:val="00F20359"/>
    <w:rsid w:val="00F21A82"/>
    <w:rsid w:val="00F21BC9"/>
    <w:rsid w:val="00F22193"/>
    <w:rsid w:val="00F232BE"/>
    <w:rsid w:val="00F23852"/>
    <w:rsid w:val="00F23E43"/>
    <w:rsid w:val="00F24422"/>
    <w:rsid w:val="00F246AF"/>
    <w:rsid w:val="00F25C36"/>
    <w:rsid w:val="00F25F18"/>
    <w:rsid w:val="00F26137"/>
    <w:rsid w:val="00F26402"/>
    <w:rsid w:val="00F26A95"/>
    <w:rsid w:val="00F26F58"/>
    <w:rsid w:val="00F270F1"/>
    <w:rsid w:val="00F27198"/>
    <w:rsid w:val="00F300CB"/>
    <w:rsid w:val="00F308E8"/>
    <w:rsid w:val="00F30A44"/>
    <w:rsid w:val="00F312FB"/>
    <w:rsid w:val="00F3226C"/>
    <w:rsid w:val="00F32AF7"/>
    <w:rsid w:val="00F3338D"/>
    <w:rsid w:val="00F3373A"/>
    <w:rsid w:val="00F34830"/>
    <w:rsid w:val="00F34DB3"/>
    <w:rsid w:val="00F35132"/>
    <w:rsid w:val="00F352C6"/>
    <w:rsid w:val="00F35BCA"/>
    <w:rsid w:val="00F360F9"/>
    <w:rsid w:val="00F361FA"/>
    <w:rsid w:val="00F36F8C"/>
    <w:rsid w:val="00F3711C"/>
    <w:rsid w:val="00F405BE"/>
    <w:rsid w:val="00F40EE8"/>
    <w:rsid w:val="00F41396"/>
    <w:rsid w:val="00F41E62"/>
    <w:rsid w:val="00F42691"/>
    <w:rsid w:val="00F4325B"/>
    <w:rsid w:val="00F43298"/>
    <w:rsid w:val="00F43E96"/>
    <w:rsid w:val="00F443E7"/>
    <w:rsid w:val="00F45E03"/>
    <w:rsid w:val="00F47638"/>
    <w:rsid w:val="00F47C23"/>
    <w:rsid w:val="00F50F9D"/>
    <w:rsid w:val="00F513B3"/>
    <w:rsid w:val="00F51B9F"/>
    <w:rsid w:val="00F522D3"/>
    <w:rsid w:val="00F52D18"/>
    <w:rsid w:val="00F534A3"/>
    <w:rsid w:val="00F5375E"/>
    <w:rsid w:val="00F54017"/>
    <w:rsid w:val="00F55C86"/>
    <w:rsid w:val="00F565C4"/>
    <w:rsid w:val="00F566B5"/>
    <w:rsid w:val="00F569C0"/>
    <w:rsid w:val="00F60C39"/>
    <w:rsid w:val="00F61E9B"/>
    <w:rsid w:val="00F6238C"/>
    <w:rsid w:val="00F62450"/>
    <w:rsid w:val="00F63144"/>
    <w:rsid w:val="00F63674"/>
    <w:rsid w:val="00F638AE"/>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C0C"/>
    <w:rsid w:val="00F71E6A"/>
    <w:rsid w:val="00F724A0"/>
    <w:rsid w:val="00F72FBC"/>
    <w:rsid w:val="00F7359A"/>
    <w:rsid w:val="00F737B7"/>
    <w:rsid w:val="00F73848"/>
    <w:rsid w:val="00F73C69"/>
    <w:rsid w:val="00F74B1F"/>
    <w:rsid w:val="00F75860"/>
    <w:rsid w:val="00F7671D"/>
    <w:rsid w:val="00F76760"/>
    <w:rsid w:val="00F76F06"/>
    <w:rsid w:val="00F770F3"/>
    <w:rsid w:val="00F808F5"/>
    <w:rsid w:val="00F8098E"/>
    <w:rsid w:val="00F8184F"/>
    <w:rsid w:val="00F81BA8"/>
    <w:rsid w:val="00F81BFB"/>
    <w:rsid w:val="00F82387"/>
    <w:rsid w:val="00F828DD"/>
    <w:rsid w:val="00F83F4E"/>
    <w:rsid w:val="00F841F9"/>
    <w:rsid w:val="00F84335"/>
    <w:rsid w:val="00F84382"/>
    <w:rsid w:val="00F84835"/>
    <w:rsid w:val="00F85956"/>
    <w:rsid w:val="00F86377"/>
    <w:rsid w:val="00F86723"/>
    <w:rsid w:val="00F86CFA"/>
    <w:rsid w:val="00F8729B"/>
    <w:rsid w:val="00F87316"/>
    <w:rsid w:val="00F87696"/>
    <w:rsid w:val="00F87A93"/>
    <w:rsid w:val="00F90133"/>
    <w:rsid w:val="00F90783"/>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226C"/>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73CA"/>
    <w:rsid w:val="00FA769F"/>
    <w:rsid w:val="00FA7764"/>
    <w:rsid w:val="00FB033C"/>
    <w:rsid w:val="00FB08CB"/>
    <w:rsid w:val="00FB0E79"/>
    <w:rsid w:val="00FB0F0C"/>
    <w:rsid w:val="00FB0FAE"/>
    <w:rsid w:val="00FB2973"/>
    <w:rsid w:val="00FB32D3"/>
    <w:rsid w:val="00FB36C5"/>
    <w:rsid w:val="00FB3C53"/>
    <w:rsid w:val="00FB3D9E"/>
    <w:rsid w:val="00FB46CA"/>
    <w:rsid w:val="00FB5580"/>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60B2"/>
    <w:rsid w:val="00FC619B"/>
    <w:rsid w:val="00FC628C"/>
    <w:rsid w:val="00FC6324"/>
    <w:rsid w:val="00FC661C"/>
    <w:rsid w:val="00FC6AC9"/>
    <w:rsid w:val="00FC714D"/>
    <w:rsid w:val="00FD02F4"/>
    <w:rsid w:val="00FD0415"/>
    <w:rsid w:val="00FD04E4"/>
    <w:rsid w:val="00FD0BDC"/>
    <w:rsid w:val="00FD166E"/>
    <w:rsid w:val="00FD17AB"/>
    <w:rsid w:val="00FD28CB"/>
    <w:rsid w:val="00FD2B8A"/>
    <w:rsid w:val="00FD3532"/>
    <w:rsid w:val="00FD3758"/>
    <w:rsid w:val="00FD3C7A"/>
    <w:rsid w:val="00FD4759"/>
    <w:rsid w:val="00FD4971"/>
    <w:rsid w:val="00FD5292"/>
    <w:rsid w:val="00FD5F8A"/>
    <w:rsid w:val="00FD605B"/>
    <w:rsid w:val="00FD6FF3"/>
    <w:rsid w:val="00FD70AE"/>
    <w:rsid w:val="00FD70F6"/>
    <w:rsid w:val="00FE054E"/>
    <w:rsid w:val="00FE066D"/>
    <w:rsid w:val="00FE091B"/>
    <w:rsid w:val="00FE167D"/>
    <w:rsid w:val="00FE23E3"/>
    <w:rsid w:val="00FE38B1"/>
    <w:rsid w:val="00FE391E"/>
    <w:rsid w:val="00FE3FA3"/>
    <w:rsid w:val="00FE480F"/>
    <w:rsid w:val="00FE56B5"/>
    <w:rsid w:val="00FE5C5C"/>
    <w:rsid w:val="00FE6CEC"/>
    <w:rsid w:val="00FE7C8B"/>
    <w:rsid w:val="00FE7F93"/>
    <w:rsid w:val="00FE7FD6"/>
    <w:rsid w:val="00FF0058"/>
    <w:rsid w:val="00FF041E"/>
    <w:rsid w:val="00FF05FE"/>
    <w:rsid w:val="00FF0C9A"/>
    <w:rsid w:val="00FF119F"/>
    <w:rsid w:val="00FF2452"/>
    <w:rsid w:val="00FF3284"/>
    <w:rsid w:val="00FF3603"/>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18CB8CE"/>
  <w15:docId w15:val="{C4BAD6A0-A986-4FAA-B479-8741DE159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7219F"/>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uiPriority w:val="9"/>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9"/>
    <w:qFormat/>
    <w:rsid w:val="008A6DEF"/>
    <w:pPr>
      <w:keepNext/>
      <w:numPr>
        <w:numId w:val="15"/>
      </w:numPr>
      <w:tabs>
        <w:tab w:val="left" w:pos="539"/>
      </w:tabs>
      <w:spacing w:before="240"/>
      <w:outlineLvl w:val="1"/>
    </w:pPr>
    <w:rPr>
      <w:caps/>
      <w:sz w:val="20"/>
      <w:szCs w:val="20"/>
      <w:u w:val="single"/>
    </w:rPr>
  </w:style>
  <w:style w:type="paragraph" w:styleId="Nagwek3">
    <w:name w:val="heading 3"/>
    <w:aliases w:val="ASAPHeading 3,alt+3 (3. tason otsikko)"/>
    <w:basedOn w:val="Normalny"/>
    <w:next w:val="Normalny"/>
    <w:link w:val="Nagwek3Znak"/>
    <w:qFormat/>
    <w:rsid w:val="008A6DEF"/>
    <w:pPr>
      <w:keepNext/>
      <w:numPr>
        <w:numId w:val="3"/>
      </w:numPr>
      <w:outlineLvl w:val="2"/>
    </w:pPr>
    <w:rPr>
      <w:sz w:val="20"/>
      <w:szCs w:val="20"/>
    </w:rPr>
  </w:style>
  <w:style w:type="paragraph" w:styleId="Nagwek4">
    <w:name w:val="heading 4"/>
    <w:aliases w:val="ASAPHeading 4,alt+4 (4. tason otsikko)"/>
    <w:basedOn w:val="Normalny"/>
    <w:next w:val="Normalny"/>
    <w:link w:val="Nagwek4Znak"/>
    <w:uiPriority w:val="99"/>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uiPriority w:val="9"/>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9"/>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alt+3 (3. tason otsikko) Znak"/>
    <w:basedOn w:val="Domylnaczcionkaakapitu"/>
    <w:link w:val="Nagwek3"/>
    <w:rsid w:val="008A6DEF"/>
    <w:rPr>
      <w:rFonts w:ascii="Tahoma" w:eastAsia="Times New Roman" w:hAnsi="Tahoma" w:cs="Tahoma"/>
      <w:sz w:val="20"/>
      <w:szCs w:val="20"/>
      <w:lang w:eastAsia="pl-PL"/>
    </w:rPr>
  </w:style>
  <w:style w:type="character" w:customStyle="1" w:styleId="Nagwek4Znak">
    <w:name w:val="Nagłówek 4 Znak"/>
    <w:aliases w:val="ASAPHeading 4 Znak,alt+4 (4. tason otsikko) Znak"/>
    <w:basedOn w:val="Domylnaczcionkaakapitu"/>
    <w:link w:val="Nagwek4"/>
    <w:uiPriority w:val="99"/>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uiPriority w:val="99"/>
    <w:qFormat/>
    <w:rsid w:val="008A6DEF"/>
    <w:rPr>
      <w:sz w:val="20"/>
      <w:szCs w:val="20"/>
      <w:u w:val="single"/>
    </w:rPr>
  </w:style>
  <w:style w:type="character" w:customStyle="1" w:styleId="PodtytuZnak">
    <w:name w:val="Podtytuł Znak"/>
    <w:basedOn w:val="Domylnaczcionkaakapitu"/>
    <w:link w:val="Podtytu"/>
    <w:uiPriority w:val="99"/>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uiPriority w:val="99"/>
    <w:qFormat/>
    <w:rsid w:val="008A6DEF"/>
    <w:rPr>
      <w:b/>
      <w:bCs/>
    </w:rPr>
  </w:style>
  <w:style w:type="paragraph" w:styleId="Tekstpodstawowy2">
    <w:name w:val="Body Text 2"/>
    <w:aliases w:val="b2"/>
    <w:basedOn w:val="Normalny"/>
    <w:link w:val="Tekstpodstawowy2Znak"/>
    <w:uiPriority w:val="99"/>
    <w:rsid w:val="008A6DEF"/>
    <w:pPr>
      <w:spacing w:after="120" w:line="480" w:lineRule="auto"/>
    </w:pPr>
  </w:style>
  <w:style w:type="character" w:customStyle="1" w:styleId="Tekstpodstawowy2Znak">
    <w:name w:val="Tekst podstawowy 2 Znak"/>
    <w:aliases w:val="b2 Znak"/>
    <w:basedOn w:val="Domylnaczcionkaakapitu"/>
    <w:link w:val="Tekstpodstawowy2"/>
    <w:uiPriority w:val="99"/>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uiPriority w:val="99"/>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uiPriority w:val="99"/>
    <w:rsid w:val="008A6DEF"/>
    <w:rPr>
      <w:rFonts w:ascii="Verdana" w:eastAsia="Times New Roman" w:hAnsi="Verdana" w:cs="Verdana"/>
      <w:sz w:val="20"/>
      <w:szCs w:val="20"/>
      <w:lang w:eastAsia="pl-PL"/>
    </w:rPr>
  </w:style>
  <w:style w:type="paragraph" w:customStyle="1" w:styleId="BodyText21">
    <w:name w:val="Body Text 21"/>
    <w:basedOn w:val="Normalny"/>
    <w:uiPriority w:val="99"/>
    <w:rsid w:val="008A6DEF"/>
    <w:pPr>
      <w:tabs>
        <w:tab w:val="left" w:pos="0"/>
      </w:tabs>
      <w:spacing w:before="0"/>
    </w:pPr>
  </w:style>
  <w:style w:type="paragraph" w:styleId="Tekstpodstawowywcity3">
    <w:name w:val="Body Text Indent 3"/>
    <w:basedOn w:val="Normalny"/>
    <w:link w:val="Tekstpodstawowywcity3Znak"/>
    <w:uiPriority w:val="99"/>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uiPriority w:val="99"/>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rsid w:val="008A6DEF"/>
    <w:rPr>
      <w:sz w:val="20"/>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782656"/>
    <w:pPr>
      <w:tabs>
        <w:tab w:val="right" w:leader="dot" w:pos="9769"/>
      </w:tabs>
      <w:ind w:left="426"/>
    </w:pPr>
    <w:rPr>
      <w:b/>
      <w:noProof/>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uiPriority w:val="99"/>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rsid w:val="008A6DEF"/>
    <w:rPr>
      <w:rFonts w:ascii="Tahoma" w:eastAsia="Times New Roman" w:hAnsi="Tahoma" w:cs="Tahoma"/>
      <w:sz w:val="16"/>
      <w:szCs w:val="16"/>
      <w:lang w:eastAsia="pl-PL"/>
    </w:rPr>
  </w:style>
  <w:style w:type="character" w:customStyle="1" w:styleId="CommentSubjectChar">
    <w:name w:val="Comment Subject Char"/>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5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uiPriority w:val="99"/>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qFormat/>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9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uiPriority w:val="99"/>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uiPriority w:val="20"/>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uiPriority w:val="99"/>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9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9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9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9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9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uiPriority w:val="99"/>
    <w:rsid w:val="00790EFE"/>
    <w:pPr>
      <w:spacing w:before="0"/>
      <w:ind w:left="566" w:hanging="283"/>
      <w:contextualSpacing/>
      <w:jc w:val="left"/>
    </w:pPr>
    <w:rPr>
      <w:rFonts w:ascii="Times New Roman" w:hAnsi="Times New Roman" w:cs="Times New Roman"/>
    </w:rPr>
  </w:style>
  <w:style w:type="paragraph" w:styleId="Lista3">
    <w:name w:val="List 3"/>
    <w:basedOn w:val="Normalny"/>
    <w:uiPriority w:val="99"/>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uiPriority w:val="99"/>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uiPriority w:val="99"/>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5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uiPriority w:val="99"/>
    <w:rsid w:val="00980BDF"/>
  </w:style>
  <w:style w:type="numbering" w:customStyle="1" w:styleId="Styl2">
    <w:name w:val="Styl2"/>
    <w:uiPriority w:val="99"/>
    <w:rsid w:val="00094A5B"/>
    <w:pPr>
      <w:numPr>
        <w:numId w:val="20"/>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9"/>
      </w:numPr>
    </w:pPr>
  </w:style>
  <w:style w:type="numbering" w:customStyle="1" w:styleId="Styl213">
    <w:name w:val="Styl213"/>
    <w:uiPriority w:val="99"/>
    <w:rsid w:val="00ED43CC"/>
    <w:pPr>
      <w:numPr>
        <w:numId w:val="22"/>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link w:val="BezodstpwZnak"/>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41"/>
      </w:numPr>
    </w:pPr>
  </w:style>
  <w:style w:type="paragraph" w:customStyle="1" w:styleId="paragraf">
    <w:name w:val="paragraf"/>
    <w:basedOn w:val="Akapitzlist"/>
    <w:link w:val="paragrafZnak"/>
    <w:qFormat/>
    <w:rsid w:val="00BF0EBB"/>
    <w:pPr>
      <w:numPr>
        <w:numId w:val="42"/>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43"/>
      </w:numPr>
    </w:pPr>
  </w:style>
  <w:style w:type="numbering" w:customStyle="1" w:styleId="WWNum24">
    <w:name w:val="WWNum24"/>
    <w:basedOn w:val="Bezlisty"/>
    <w:rsid w:val="00BF0EBB"/>
    <w:pPr>
      <w:numPr>
        <w:numId w:val="44"/>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45"/>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link w:val="Style17"/>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link w:val="Style30"/>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47"/>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link w:val="Plandokumentu1"/>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locked/>
    <w:rsid w:val="001E3F95"/>
    <w:rPr>
      <w:rFonts w:ascii="Arial" w:hAnsi="Arial" w:cs="Arial"/>
      <w:sz w:val="15"/>
      <w:szCs w:val="15"/>
      <w:shd w:val="clear" w:color="auto" w:fill="FFFFFF"/>
    </w:rPr>
  </w:style>
  <w:style w:type="paragraph" w:customStyle="1" w:styleId="Style13">
    <w:name w:val="Style 13"/>
    <w:basedOn w:val="Normalny"/>
    <w:link w:val="CharStyle14"/>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uiPriority w:val="99"/>
    <w:semiHidden/>
    <w:unhideWhenUsed/>
    <w:rsid w:val="00044C29"/>
  </w:style>
  <w:style w:type="table" w:customStyle="1" w:styleId="Tabela-Siatka4">
    <w:name w:val="Tabela - Siatka4"/>
    <w:basedOn w:val="Standardowy"/>
    <w:next w:val="Tabela-Siatka"/>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uiPriority w:val="99"/>
    <w:semiHidden/>
    <w:rsid w:val="00735783"/>
  </w:style>
  <w:style w:type="table" w:customStyle="1" w:styleId="Tabela-Siatka5">
    <w:name w:val="Tabela - Siatka5"/>
    <w:basedOn w:val="Standardowy"/>
    <w:next w:val="Tabela-Siatka"/>
    <w:uiPriority w:val="5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082234"/>
    <w:pPr>
      <w:tabs>
        <w:tab w:val="left" w:pos="709"/>
      </w:tabs>
      <w:spacing w:before="0" w:after="0" w:line="276" w:lineRule="auto"/>
      <w:jc w:val="both"/>
    </w:pPr>
    <w:rPr>
      <w:rFonts w:ascii="Calibri" w:hAnsi="Calibri" w:cstheme="minorHAnsi"/>
      <w:caps/>
      <w:sz w:val="20"/>
      <w:szCs w:val="20"/>
      <w:u w:val="single"/>
    </w:rPr>
  </w:style>
  <w:style w:type="character" w:customStyle="1" w:styleId="SpiszacznikwZnak">
    <w:name w:val="Spis załączników Znak"/>
    <w:basedOn w:val="Nagwek2Znak"/>
    <w:link w:val="Spiszacznikw"/>
    <w:rsid w:val="00082234"/>
    <w:rPr>
      <w:rFonts w:ascii="Calibri" w:eastAsia="Times New Roman" w:hAnsi="Calibri" w:cstheme="minorHAnsi"/>
      <w:b/>
      <w:bCs/>
      <w:caps/>
      <w:sz w:val="20"/>
      <w:szCs w:val="20"/>
      <w:u w:val="single"/>
      <w:lang w:eastAsia="pl-PL"/>
    </w:rPr>
  </w:style>
  <w:style w:type="character" w:styleId="Tekstzastpczy">
    <w:name w:val="Placeholder Text"/>
    <w:basedOn w:val="Domylnaczcionkaakapitu"/>
    <w:uiPriority w:val="99"/>
    <w:semiHidden/>
    <w:rsid w:val="0026391A"/>
    <w:rPr>
      <w:color w:val="808080"/>
    </w:rPr>
  </w:style>
  <w:style w:type="paragraph" w:customStyle="1" w:styleId="msonormal0">
    <w:name w:val="msonormal"/>
    <w:basedOn w:val="Normalny"/>
    <w:rsid w:val="0026391A"/>
    <w:pPr>
      <w:spacing w:before="100" w:beforeAutospacing="1" w:after="100" w:afterAutospacing="1"/>
      <w:jc w:val="left"/>
    </w:pPr>
    <w:rPr>
      <w:rFonts w:ascii="Times New Roman" w:hAnsi="Times New Roman" w:cs="Times New Roman"/>
    </w:rPr>
  </w:style>
  <w:style w:type="paragraph" w:customStyle="1" w:styleId="font6">
    <w:name w:val="font6"/>
    <w:basedOn w:val="Normalny"/>
    <w:rsid w:val="0026391A"/>
    <w:pPr>
      <w:spacing w:before="100" w:beforeAutospacing="1" w:after="100" w:afterAutospacing="1"/>
      <w:jc w:val="left"/>
    </w:pPr>
    <w:rPr>
      <w:rFonts w:ascii="Calibri" w:hAnsi="Calibri" w:cs="Calibri"/>
      <w:color w:val="000000"/>
      <w:sz w:val="18"/>
      <w:szCs w:val="18"/>
    </w:rPr>
  </w:style>
  <w:style w:type="character" w:customStyle="1" w:styleId="apple-converted-space">
    <w:name w:val="apple-converted-space"/>
    <w:basedOn w:val="Domylnaczcionkaakapitu"/>
    <w:rsid w:val="0026391A"/>
  </w:style>
  <w:style w:type="paragraph" w:styleId="Bibliografia">
    <w:name w:val="Bibliography"/>
    <w:basedOn w:val="Normalny"/>
    <w:next w:val="Normalny"/>
    <w:unhideWhenUsed/>
    <w:rsid w:val="008061FF"/>
  </w:style>
  <w:style w:type="character" w:customStyle="1" w:styleId="watch-title">
    <w:name w:val="watch-title"/>
    <w:basedOn w:val="Domylnaczcionkaakapitu"/>
    <w:rsid w:val="008061FF"/>
  </w:style>
  <w:style w:type="character" w:customStyle="1" w:styleId="lslabeltext">
    <w:name w:val="lslabel__text"/>
    <w:basedOn w:val="Domylnaczcionkaakapitu"/>
    <w:rsid w:val="008061FF"/>
  </w:style>
  <w:style w:type="table" w:customStyle="1" w:styleId="Tabela-Siatka41">
    <w:name w:val="Tabela - Siatka41"/>
    <w:basedOn w:val="Standardowy"/>
    <w:next w:val="Tabela-Siatka"/>
    <w:uiPriority w:val="3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2">
    <w:name w:val="Char Style 12"/>
    <w:basedOn w:val="Domylnaczcionkaakapitu"/>
    <w:link w:val="Style11"/>
    <w:rsid w:val="008061FF"/>
    <w:rPr>
      <w:rFonts w:ascii="Arial" w:eastAsia="Arial" w:hAnsi="Arial" w:cs="Arial"/>
      <w:sz w:val="19"/>
      <w:szCs w:val="19"/>
      <w:shd w:val="clear" w:color="auto" w:fill="FFFFFF"/>
    </w:rPr>
  </w:style>
  <w:style w:type="character" w:customStyle="1" w:styleId="CharStyle22">
    <w:name w:val="Char Style 22"/>
    <w:basedOn w:val="Domylnaczcionkaakapitu"/>
    <w:link w:val="Style21"/>
    <w:rsid w:val="008061FF"/>
    <w:rPr>
      <w:rFonts w:ascii="Arial" w:eastAsia="Arial" w:hAnsi="Arial" w:cs="Arial"/>
      <w:sz w:val="19"/>
      <w:szCs w:val="19"/>
      <w:shd w:val="clear" w:color="auto" w:fill="FFFFFF"/>
    </w:rPr>
  </w:style>
  <w:style w:type="paragraph" w:customStyle="1" w:styleId="Style11">
    <w:name w:val="Style 11"/>
    <w:basedOn w:val="Normalny"/>
    <w:link w:val="CharStyle12"/>
    <w:rsid w:val="008061FF"/>
    <w:pPr>
      <w:widowControl w:val="0"/>
      <w:shd w:val="clear" w:color="auto" w:fill="FFFFFF"/>
      <w:spacing w:before="600" w:after="240" w:line="0" w:lineRule="atLeast"/>
      <w:ind w:hanging="580"/>
      <w:jc w:val="center"/>
    </w:pPr>
    <w:rPr>
      <w:rFonts w:ascii="Arial" w:eastAsia="Arial" w:hAnsi="Arial" w:cs="Arial"/>
      <w:sz w:val="19"/>
      <w:szCs w:val="19"/>
      <w:lang w:eastAsia="en-US"/>
    </w:rPr>
  </w:style>
  <w:style w:type="paragraph" w:customStyle="1" w:styleId="Style21">
    <w:name w:val="Style 21"/>
    <w:basedOn w:val="Normalny"/>
    <w:link w:val="CharStyle22"/>
    <w:rsid w:val="008061FF"/>
    <w:pPr>
      <w:widowControl w:val="0"/>
      <w:shd w:val="clear" w:color="auto" w:fill="FFFFFF"/>
      <w:spacing w:before="1800" w:line="0" w:lineRule="atLeast"/>
      <w:ind w:hanging="2620"/>
      <w:jc w:val="center"/>
    </w:pPr>
    <w:rPr>
      <w:rFonts w:ascii="Arial" w:eastAsia="Arial" w:hAnsi="Arial" w:cs="Arial"/>
      <w:sz w:val="19"/>
      <w:szCs w:val="19"/>
      <w:lang w:eastAsia="en-US"/>
    </w:rPr>
  </w:style>
  <w:style w:type="paragraph" w:customStyle="1" w:styleId="ZnakZnak2ZnakZnak">
    <w:name w:val="Znak Znak2 Znak Znak"/>
    <w:basedOn w:val="Normalny"/>
    <w:rsid w:val="008061FF"/>
    <w:pPr>
      <w:spacing w:before="0" w:line="276" w:lineRule="auto"/>
      <w:jc w:val="left"/>
    </w:pPr>
    <w:rPr>
      <w:rFonts w:ascii="Times New Roman" w:hAnsi="Times New Roman" w:cs="Times New Roman"/>
      <w:sz w:val="20"/>
    </w:rPr>
  </w:style>
  <w:style w:type="paragraph" w:customStyle="1" w:styleId="pktumowy">
    <w:name w:val="pkt_umowy"/>
    <w:basedOn w:val="Normalny"/>
    <w:rsid w:val="008061FF"/>
    <w:pPr>
      <w:numPr>
        <w:numId w:val="62"/>
      </w:numPr>
      <w:spacing w:before="0" w:line="276" w:lineRule="auto"/>
      <w:jc w:val="left"/>
    </w:pPr>
    <w:rPr>
      <w:rFonts w:ascii="Times New Roman" w:hAnsi="Times New Roman" w:cs="Times New Roman"/>
      <w:sz w:val="20"/>
      <w:lang w:val="en-GB"/>
    </w:rPr>
  </w:style>
  <w:style w:type="paragraph" w:customStyle="1" w:styleId="PunktPoziom1">
    <w:name w:val="Punkt_Poziom_1"/>
    <w:basedOn w:val="Nagwek1"/>
    <w:rsid w:val="008061FF"/>
    <w:pPr>
      <w:tabs>
        <w:tab w:val="num" w:pos="432"/>
      </w:tabs>
      <w:spacing w:before="360" w:after="360" w:line="276" w:lineRule="auto"/>
      <w:ind w:left="432" w:hanging="432"/>
      <w:jc w:val="both"/>
    </w:pPr>
    <w:rPr>
      <w:rFonts w:ascii="Calibri" w:hAnsi="Calibri" w:cs="Times New Roman"/>
      <w:bCs w:val="0"/>
      <w:kern w:val="28"/>
      <w:sz w:val="24"/>
    </w:rPr>
  </w:style>
  <w:style w:type="character" w:customStyle="1" w:styleId="FontStyle184">
    <w:name w:val="Font Style184"/>
    <w:basedOn w:val="Domylnaczcionkaakapitu"/>
    <w:uiPriority w:val="99"/>
    <w:rsid w:val="008061FF"/>
    <w:rPr>
      <w:rFonts w:ascii="Tahoma" w:hAnsi="Tahoma" w:cs="Tahoma"/>
      <w:color w:val="000000"/>
      <w:sz w:val="18"/>
      <w:szCs w:val="18"/>
    </w:rPr>
  </w:style>
  <w:style w:type="character" w:customStyle="1" w:styleId="FontStyle33">
    <w:name w:val="Font Style33"/>
    <w:basedOn w:val="Domylnaczcionkaakapitu"/>
    <w:uiPriority w:val="99"/>
    <w:rsid w:val="008061FF"/>
    <w:rPr>
      <w:rFonts w:ascii="Arial" w:hAnsi="Arial" w:cs="Arial" w:hint="default"/>
      <w:color w:val="000000"/>
    </w:rPr>
  </w:style>
  <w:style w:type="paragraph" w:customStyle="1" w:styleId="ZchnZchn1">
    <w:name w:val="Zchn Zchn1"/>
    <w:basedOn w:val="Normalny"/>
    <w:rsid w:val="008061FF"/>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8061FF"/>
    <w:pPr>
      <w:spacing w:before="0" w:line="276" w:lineRule="auto"/>
      <w:ind w:left="720" w:hanging="720"/>
      <w:jc w:val="left"/>
    </w:pPr>
    <w:rPr>
      <w:rFonts w:ascii="Arial" w:hAnsi="Arial" w:cs="Times New Roman"/>
      <w:sz w:val="18"/>
      <w:szCs w:val="20"/>
      <w:lang w:eastAsia="en-US"/>
    </w:rPr>
  </w:style>
  <w:style w:type="paragraph" w:customStyle="1" w:styleId="Betreff">
    <w:name w:val="Betreff"/>
    <w:basedOn w:val="Normalny"/>
    <w:rsid w:val="008061FF"/>
    <w:pPr>
      <w:spacing w:before="0" w:line="276" w:lineRule="auto"/>
      <w:jc w:val="left"/>
    </w:pPr>
    <w:rPr>
      <w:rFonts w:ascii="Arial" w:hAnsi="Arial" w:cs="Times New Roman"/>
      <w:b/>
      <w:sz w:val="20"/>
      <w:szCs w:val="20"/>
      <w:lang w:val="de-DE" w:eastAsia="en-US"/>
    </w:rPr>
  </w:style>
  <w:style w:type="paragraph" w:customStyle="1" w:styleId="BodyText23">
    <w:name w:val="Body Text 23"/>
    <w:basedOn w:val="Normalny"/>
    <w:rsid w:val="008061FF"/>
    <w:pPr>
      <w:spacing w:before="0" w:line="276" w:lineRule="auto"/>
      <w:ind w:left="540"/>
      <w:jc w:val="left"/>
    </w:pPr>
    <w:rPr>
      <w:rFonts w:ascii="Arial" w:hAnsi="Arial" w:cs="Times New Roman"/>
      <w:sz w:val="18"/>
      <w:szCs w:val="20"/>
      <w:lang w:eastAsia="en-US"/>
    </w:rPr>
  </w:style>
  <w:style w:type="paragraph" w:customStyle="1" w:styleId="BodyText22">
    <w:name w:val="Body Text 22"/>
    <w:basedOn w:val="Normalny"/>
    <w:rsid w:val="008061FF"/>
    <w:pPr>
      <w:spacing w:before="0" w:line="276" w:lineRule="auto"/>
      <w:ind w:left="1350" w:hanging="360"/>
      <w:jc w:val="left"/>
    </w:pPr>
    <w:rPr>
      <w:rFonts w:ascii="Arial" w:hAnsi="Arial" w:cs="Times New Roman"/>
      <w:sz w:val="18"/>
      <w:szCs w:val="20"/>
      <w:lang w:eastAsia="en-US"/>
    </w:rPr>
  </w:style>
  <w:style w:type="paragraph" w:customStyle="1" w:styleId="2LinieimVertragst">
    <w:name w:val="2_Linie im Vertragst"/>
    <w:rsid w:val="008061FF"/>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8061FF"/>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8061FF"/>
  </w:style>
  <w:style w:type="paragraph" w:customStyle="1" w:styleId="TytuEY1">
    <w:name w:val="TytułEY1"/>
    <w:basedOn w:val="Normalny"/>
    <w:next w:val="Normalny"/>
    <w:rsid w:val="008061FF"/>
    <w:pPr>
      <w:spacing w:before="0" w:line="276" w:lineRule="auto"/>
      <w:jc w:val="center"/>
    </w:pPr>
    <w:rPr>
      <w:rFonts w:ascii="Times New Roman" w:hAnsi="Times New Roman" w:cs="Times New Roman"/>
      <w:b/>
      <w:noProof/>
      <w:sz w:val="32"/>
      <w:szCs w:val="20"/>
    </w:rPr>
  </w:style>
  <w:style w:type="paragraph" w:customStyle="1" w:styleId="Tekstpodstawowy21">
    <w:name w:val="Tekst podstawowy 21"/>
    <w:basedOn w:val="Normalny"/>
    <w:rsid w:val="008061FF"/>
    <w:pPr>
      <w:widowControl w:val="0"/>
      <w:spacing w:before="0" w:line="276" w:lineRule="auto"/>
      <w:jc w:val="left"/>
    </w:pPr>
    <w:rPr>
      <w:rFonts w:ascii="Times New Roman" w:hAnsi="Times New Roman" w:cs="Times New Roman"/>
      <w:b/>
      <w:sz w:val="28"/>
      <w:szCs w:val="20"/>
    </w:rPr>
  </w:style>
  <w:style w:type="paragraph" w:customStyle="1" w:styleId="Podpis2">
    <w:name w:val="Podpis2"/>
    <w:basedOn w:val="Normalny"/>
    <w:next w:val="Normalny"/>
    <w:rsid w:val="008061FF"/>
    <w:pPr>
      <w:tabs>
        <w:tab w:val="right" w:pos="9072"/>
      </w:tabs>
      <w:spacing w:before="0" w:line="276" w:lineRule="auto"/>
    </w:pPr>
    <w:rPr>
      <w:rFonts w:ascii="Times New Roman" w:hAnsi="Times New Roman" w:cs="Times New Roman"/>
      <w:noProof/>
      <w:sz w:val="20"/>
      <w:szCs w:val="20"/>
    </w:rPr>
  </w:style>
  <w:style w:type="paragraph" w:customStyle="1" w:styleId="Style4">
    <w:name w:val="Style4"/>
    <w:basedOn w:val="Normalny"/>
    <w:uiPriority w:val="99"/>
    <w:rsid w:val="008061FF"/>
    <w:pPr>
      <w:widowControl w:val="0"/>
      <w:autoSpaceDE w:val="0"/>
      <w:autoSpaceDN w:val="0"/>
      <w:adjustRightInd w:val="0"/>
      <w:spacing w:before="0" w:line="349" w:lineRule="exact"/>
    </w:pPr>
    <w:rPr>
      <w:rFonts w:ascii="Arial" w:hAnsi="Arial" w:cs="Arial"/>
      <w:sz w:val="20"/>
    </w:rPr>
  </w:style>
  <w:style w:type="paragraph" w:customStyle="1" w:styleId="Tabelasiatki31">
    <w:name w:val="Tabela siatki 31"/>
    <w:basedOn w:val="Nagwek1"/>
    <w:next w:val="Normalny"/>
    <w:uiPriority w:val="39"/>
    <w:semiHidden/>
    <w:unhideWhenUsed/>
    <w:qFormat/>
    <w:rsid w:val="008061FF"/>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8061FF"/>
    <w:rPr>
      <w:rFonts w:ascii="Times New Roman" w:eastAsia="Times New Roman" w:hAnsi="Times New Roman"/>
      <w:noProof/>
      <w:sz w:val="24"/>
    </w:rPr>
  </w:style>
  <w:style w:type="character" w:customStyle="1" w:styleId="Teksttreci">
    <w:name w:val="Tekst treści"/>
    <w:link w:val="Teksttreci1"/>
    <w:uiPriority w:val="99"/>
    <w:rsid w:val="008061FF"/>
    <w:rPr>
      <w:rFonts w:ascii="Verdana" w:hAnsi="Verdana" w:cs="Verdana"/>
      <w:shd w:val="clear" w:color="auto" w:fill="FFFFFF"/>
    </w:rPr>
  </w:style>
  <w:style w:type="paragraph" w:customStyle="1" w:styleId="Teksttreci1">
    <w:name w:val="Tekst treści1"/>
    <w:basedOn w:val="Normalny"/>
    <w:link w:val="Teksttreci"/>
    <w:uiPriority w:val="99"/>
    <w:rsid w:val="008061FF"/>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8061FF"/>
    <w:rPr>
      <w:rFonts w:cs="Arial"/>
    </w:rPr>
  </w:style>
  <w:style w:type="table" w:styleId="Kolorowalistaakcent1">
    <w:name w:val="Colorful List Accent 1"/>
    <w:basedOn w:val="Standardowy"/>
    <w:link w:val="Kolorowalistaakcent1Znak"/>
    <w:uiPriority w:val="34"/>
    <w:rsid w:val="008061FF"/>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8061FF"/>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8061FF"/>
    <w:pPr>
      <w:keepNext/>
      <w:suppressAutoHyphens/>
      <w:spacing w:before="0" w:line="276" w:lineRule="auto"/>
    </w:pPr>
    <w:rPr>
      <w:rFonts w:ascii="Calibri" w:hAnsi="Calibri"/>
      <w:sz w:val="20"/>
      <w:szCs w:val="20"/>
      <w:lang w:eastAsia="ar-SA"/>
    </w:rPr>
  </w:style>
  <w:style w:type="paragraph" w:customStyle="1" w:styleId="nag">
    <w:name w:val="nagł"/>
    <w:basedOn w:val="Normalny"/>
    <w:uiPriority w:val="99"/>
    <w:rsid w:val="008061FF"/>
    <w:pPr>
      <w:tabs>
        <w:tab w:val="num" w:pos="0"/>
        <w:tab w:val="left" w:pos="540"/>
      </w:tabs>
      <w:suppressAutoHyphens/>
      <w:snapToGrid w:val="0"/>
      <w:spacing w:before="0" w:line="276" w:lineRule="auto"/>
    </w:pPr>
    <w:rPr>
      <w:rFonts w:ascii="Calibri" w:hAnsi="Calibri"/>
      <w:position w:val="-10"/>
      <w:sz w:val="20"/>
      <w:szCs w:val="20"/>
      <w:u w:val="single"/>
      <w:lang w:eastAsia="ar-SA"/>
    </w:rPr>
  </w:style>
  <w:style w:type="paragraph" w:customStyle="1" w:styleId="Tabela9pt">
    <w:name w:val="Tabela  9 pt"/>
    <w:basedOn w:val="Normalny"/>
    <w:uiPriority w:val="99"/>
    <w:rsid w:val="008061FF"/>
    <w:pPr>
      <w:spacing w:before="40" w:after="40" w:line="276" w:lineRule="auto"/>
    </w:pPr>
    <w:rPr>
      <w:rFonts w:ascii="Arial" w:hAnsi="Arial" w:cs="Times New Roman"/>
      <w:sz w:val="18"/>
      <w:szCs w:val="20"/>
      <w:lang w:eastAsia="en-US"/>
    </w:rPr>
  </w:style>
  <w:style w:type="paragraph" w:customStyle="1" w:styleId="Tabelanagwek9pt">
    <w:name w:val="Tabela nagłówek  9 pt"/>
    <w:basedOn w:val="Tabela9pt"/>
    <w:uiPriority w:val="99"/>
    <w:rsid w:val="008061FF"/>
    <w:pPr>
      <w:jc w:val="center"/>
    </w:pPr>
    <w:rPr>
      <w:b/>
    </w:rPr>
  </w:style>
  <w:style w:type="character" w:customStyle="1" w:styleId="fontmediumbold">
    <w:name w:val="fontmediumbold"/>
    <w:basedOn w:val="Domylnaczcionkaakapitu"/>
    <w:uiPriority w:val="99"/>
    <w:rsid w:val="008061FF"/>
    <w:rPr>
      <w:rFonts w:cs="Times New Roman"/>
    </w:rPr>
  </w:style>
  <w:style w:type="character" w:customStyle="1" w:styleId="Tekstkomentarza1Znak">
    <w:name w:val="Tekst komentarza1 Znak"/>
    <w:link w:val="Tekstkomentarza1"/>
    <w:uiPriority w:val="99"/>
    <w:locked/>
    <w:rsid w:val="008061FF"/>
    <w:rPr>
      <w:rFonts w:ascii="Tahoma" w:hAnsi="Tahoma"/>
      <w:lang w:eastAsia="ar-SA"/>
    </w:rPr>
  </w:style>
  <w:style w:type="paragraph" w:customStyle="1" w:styleId="Tekstkomentarza1">
    <w:name w:val="Tekst komentarza1"/>
    <w:basedOn w:val="Normalny"/>
    <w:link w:val="Tekstkomentarza1Znak"/>
    <w:rsid w:val="008061FF"/>
    <w:pPr>
      <w:suppressAutoHyphens/>
      <w:spacing w:before="0" w:line="276" w:lineRule="auto"/>
    </w:pPr>
    <w:rPr>
      <w:rFonts w:eastAsiaTheme="minorHAnsi" w:cstheme="minorBidi"/>
      <w:sz w:val="22"/>
      <w:szCs w:val="22"/>
      <w:lang w:eastAsia="ar-SA"/>
    </w:rPr>
  </w:style>
  <w:style w:type="character" w:customStyle="1" w:styleId="NagwekZnak1">
    <w:name w:val="Nagłówek Znak1"/>
    <w:uiPriority w:val="99"/>
    <w:locked/>
    <w:rsid w:val="008061FF"/>
    <w:rPr>
      <w:rFonts w:ascii="Tahoma" w:hAnsi="Tahoma"/>
      <w:sz w:val="24"/>
      <w:lang w:eastAsia="ar-SA" w:bidi="ar-SA"/>
    </w:rPr>
  </w:style>
  <w:style w:type="paragraph" w:customStyle="1" w:styleId="Zwykytekst1">
    <w:name w:val="Zwykły tekst1"/>
    <w:basedOn w:val="Normalny"/>
    <w:uiPriority w:val="99"/>
    <w:rsid w:val="008061FF"/>
    <w:pPr>
      <w:suppressAutoHyphens/>
      <w:spacing w:before="0" w:line="276" w:lineRule="auto"/>
      <w:jc w:val="left"/>
    </w:pPr>
    <w:rPr>
      <w:rFonts w:ascii="Courier New" w:hAnsi="Courier New" w:cs="Courier New"/>
      <w:sz w:val="20"/>
      <w:szCs w:val="20"/>
      <w:lang w:eastAsia="ar-SA"/>
    </w:rPr>
  </w:style>
  <w:style w:type="character" w:customStyle="1" w:styleId="bold1">
    <w:name w:val="bold1"/>
    <w:uiPriority w:val="99"/>
    <w:rsid w:val="008061FF"/>
    <w:rPr>
      <w:rFonts w:ascii="Arial" w:hAnsi="Arial"/>
      <w:b/>
      <w:sz w:val="20"/>
      <w:u w:val="none"/>
      <w:effect w:val="none"/>
    </w:rPr>
  </w:style>
  <w:style w:type="paragraph" w:customStyle="1" w:styleId="SCParagraf">
    <w:name w:val="SC Paragraf"/>
    <w:basedOn w:val="Normalny"/>
    <w:uiPriority w:val="99"/>
    <w:rsid w:val="008061FF"/>
    <w:pPr>
      <w:tabs>
        <w:tab w:val="left" w:pos="425"/>
      </w:tabs>
      <w:spacing w:before="0" w:line="300" w:lineRule="exact"/>
      <w:ind w:left="181" w:firstLine="357"/>
    </w:pPr>
    <w:rPr>
      <w:rFonts w:ascii="Calibri" w:hAnsi="Calibri" w:cs="Times New Roman"/>
      <w:color w:val="000000"/>
      <w:sz w:val="20"/>
    </w:rPr>
  </w:style>
  <w:style w:type="paragraph" w:customStyle="1" w:styleId="Zwykytekst0">
    <w:name w:val="Zwyk?y tekst"/>
    <w:basedOn w:val="Normalny"/>
    <w:uiPriority w:val="99"/>
    <w:rsid w:val="008061FF"/>
    <w:pPr>
      <w:widowControl w:val="0"/>
      <w:suppressAutoHyphens/>
      <w:overflowPunct w:val="0"/>
      <w:autoSpaceDE w:val="0"/>
      <w:spacing w:before="0" w:line="276" w:lineRule="auto"/>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8061FF"/>
    <w:pPr>
      <w:spacing w:before="0" w:after="240" w:line="276" w:lineRule="auto"/>
      <w:ind w:left="851"/>
    </w:pPr>
    <w:rPr>
      <w:rFonts w:ascii="Times New Roman" w:hAnsi="Times New Roman" w:cs="Times New Roman"/>
      <w:sz w:val="22"/>
      <w:lang w:eastAsia="en-US"/>
    </w:rPr>
  </w:style>
  <w:style w:type="paragraph" w:customStyle="1" w:styleId="CMSSchL3">
    <w:name w:val="CMS Sch L3"/>
    <w:basedOn w:val="Normalny"/>
    <w:rsid w:val="008061FF"/>
    <w:pPr>
      <w:numPr>
        <w:ilvl w:val="2"/>
        <w:numId w:val="64"/>
      </w:numPr>
      <w:spacing w:before="0" w:after="240" w:line="276" w:lineRule="auto"/>
      <w:outlineLvl w:val="2"/>
    </w:pPr>
    <w:rPr>
      <w:rFonts w:ascii="Times New Roman" w:hAnsi="Times New Roman" w:cs="Times New Roman"/>
      <w:sz w:val="22"/>
      <w:lang w:eastAsia="en-US"/>
    </w:rPr>
  </w:style>
  <w:style w:type="paragraph" w:customStyle="1" w:styleId="CMSSchL2">
    <w:name w:val="CMS Sch L2"/>
    <w:basedOn w:val="Normalny"/>
    <w:next w:val="CMSSchL3"/>
    <w:rsid w:val="008061FF"/>
    <w:pPr>
      <w:numPr>
        <w:ilvl w:val="1"/>
        <w:numId w:val="64"/>
      </w:numPr>
      <w:spacing w:before="240" w:after="240" w:line="276" w:lineRule="auto"/>
      <w:outlineLvl w:val="1"/>
    </w:pPr>
    <w:rPr>
      <w:rFonts w:ascii="Times New Roman" w:hAnsi="Times New Roman" w:cs="Times New Roman"/>
      <w:sz w:val="22"/>
      <w:lang w:eastAsia="en-US"/>
    </w:rPr>
  </w:style>
  <w:style w:type="paragraph" w:customStyle="1" w:styleId="CMSSchL1">
    <w:name w:val="CMS Sch L1"/>
    <w:basedOn w:val="Normalny"/>
    <w:next w:val="Normalny"/>
    <w:rsid w:val="008061FF"/>
    <w:pPr>
      <w:keepNext/>
      <w:pageBreakBefore/>
      <w:numPr>
        <w:numId w:val="64"/>
      </w:numPr>
      <w:spacing w:before="240" w:after="240" w:line="276" w:lineRule="auto"/>
      <w:jc w:val="center"/>
      <w:outlineLvl w:val="0"/>
    </w:pPr>
    <w:rPr>
      <w:rFonts w:ascii="Times New Roman" w:hAnsi="Times New Roman" w:cs="Times New Roman"/>
      <w:b/>
      <w:sz w:val="28"/>
      <w:lang w:eastAsia="en-US"/>
    </w:rPr>
  </w:style>
  <w:style w:type="paragraph" w:customStyle="1" w:styleId="CMSSchL4">
    <w:name w:val="CMS Sch L4"/>
    <w:basedOn w:val="Normalny"/>
    <w:rsid w:val="008061FF"/>
    <w:pPr>
      <w:numPr>
        <w:ilvl w:val="3"/>
        <w:numId w:val="64"/>
      </w:numPr>
      <w:tabs>
        <w:tab w:val="left" w:pos="1701"/>
      </w:tabs>
      <w:spacing w:before="0" w:after="240" w:line="276" w:lineRule="auto"/>
      <w:outlineLvl w:val="3"/>
    </w:pPr>
    <w:rPr>
      <w:rFonts w:ascii="Times New Roman" w:hAnsi="Times New Roman" w:cs="Times New Roman"/>
      <w:sz w:val="22"/>
      <w:lang w:eastAsia="en-US"/>
    </w:rPr>
  </w:style>
  <w:style w:type="paragraph" w:customStyle="1" w:styleId="CMSSchL5">
    <w:name w:val="CMS Sch L5"/>
    <w:basedOn w:val="Normalny"/>
    <w:rsid w:val="008061FF"/>
    <w:pPr>
      <w:numPr>
        <w:ilvl w:val="4"/>
        <w:numId w:val="64"/>
      </w:numPr>
      <w:tabs>
        <w:tab w:val="left" w:pos="2552"/>
      </w:tabs>
      <w:spacing w:before="0" w:after="240" w:line="276" w:lineRule="auto"/>
      <w:outlineLvl w:val="4"/>
    </w:pPr>
    <w:rPr>
      <w:rFonts w:ascii="Times New Roman" w:hAnsi="Times New Roman" w:cs="Times New Roman"/>
      <w:sz w:val="22"/>
      <w:lang w:eastAsia="en-US"/>
    </w:rPr>
  </w:style>
  <w:style w:type="paragraph" w:customStyle="1" w:styleId="CMSSchL6">
    <w:name w:val="CMS Sch L6"/>
    <w:basedOn w:val="Normalny"/>
    <w:rsid w:val="008061FF"/>
    <w:pPr>
      <w:numPr>
        <w:ilvl w:val="5"/>
        <w:numId w:val="64"/>
      </w:numPr>
      <w:tabs>
        <w:tab w:val="left" w:pos="3402"/>
      </w:tabs>
      <w:spacing w:before="0" w:after="240" w:line="276" w:lineRule="auto"/>
      <w:outlineLvl w:val="5"/>
    </w:pPr>
    <w:rPr>
      <w:rFonts w:ascii="Times New Roman" w:hAnsi="Times New Roman" w:cs="Times New Roman"/>
      <w:sz w:val="22"/>
      <w:lang w:eastAsia="en-US"/>
    </w:rPr>
  </w:style>
  <w:style w:type="paragraph" w:customStyle="1" w:styleId="CMSSchL7">
    <w:name w:val="CMS Sch L7"/>
    <w:basedOn w:val="Normalny"/>
    <w:rsid w:val="008061FF"/>
    <w:pPr>
      <w:numPr>
        <w:ilvl w:val="6"/>
        <w:numId w:val="64"/>
      </w:numPr>
      <w:spacing w:before="0" w:after="240" w:line="276" w:lineRule="auto"/>
      <w:outlineLvl w:val="6"/>
    </w:pPr>
    <w:rPr>
      <w:rFonts w:ascii="Times New Roman" w:hAnsi="Times New Roman" w:cs="Times New Roman"/>
      <w:sz w:val="22"/>
      <w:lang w:eastAsia="en-US"/>
    </w:rPr>
  </w:style>
  <w:style w:type="paragraph" w:customStyle="1" w:styleId="CMSSchL8">
    <w:name w:val="CMS Sch L8"/>
    <w:basedOn w:val="Normalny"/>
    <w:rsid w:val="008061FF"/>
    <w:pPr>
      <w:numPr>
        <w:ilvl w:val="7"/>
        <w:numId w:val="64"/>
      </w:numPr>
      <w:tabs>
        <w:tab w:val="left" w:pos="1701"/>
      </w:tabs>
      <w:spacing w:before="0" w:after="240" w:line="276" w:lineRule="auto"/>
      <w:outlineLvl w:val="7"/>
    </w:pPr>
    <w:rPr>
      <w:rFonts w:ascii="Times New Roman" w:hAnsi="Times New Roman" w:cs="Times New Roman"/>
      <w:sz w:val="22"/>
      <w:lang w:eastAsia="en-US"/>
    </w:rPr>
  </w:style>
  <w:style w:type="paragraph" w:customStyle="1" w:styleId="CMSSchL9">
    <w:name w:val="CMS Sch L9"/>
    <w:basedOn w:val="Normalny"/>
    <w:rsid w:val="008061FF"/>
    <w:pPr>
      <w:numPr>
        <w:ilvl w:val="8"/>
        <w:numId w:val="64"/>
      </w:numPr>
      <w:tabs>
        <w:tab w:val="left" w:pos="2552"/>
      </w:tabs>
      <w:spacing w:before="0" w:after="240" w:line="276" w:lineRule="auto"/>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8061FF"/>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8061FF"/>
    <w:rPr>
      <w:rFonts w:ascii="Calibri" w:eastAsia="Times New Roman" w:hAnsi="Calibri" w:cs="Times New Roman"/>
      <w:b/>
      <w:bCs/>
      <w:i/>
      <w:iCs/>
      <w:color w:val="4F81BD"/>
    </w:rPr>
  </w:style>
  <w:style w:type="paragraph" w:customStyle="1" w:styleId="Kolorowalistaakcent11">
    <w:name w:val="Kolorowa lista — akcent 11"/>
    <w:basedOn w:val="Normalny"/>
    <w:qFormat/>
    <w:rsid w:val="008061FF"/>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8061FF"/>
    <w:pPr>
      <w:keepNext w:val="0"/>
      <w:numPr>
        <w:numId w:val="65"/>
      </w:numPr>
      <w:tabs>
        <w:tab w:val="left" w:pos="284"/>
      </w:tabs>
      <w:spacing w:before="0" w:line="276" w:lineRule="auto"/>
      <w:ind w:left="284" w:hanging="284"/>
    </w:pPr>
    <w:rPr>
      <w:rFonts w:ascii="Calibri" w:eastAsia="Corbel" w:hAnsi="Calibri" w:cs="Times New Roman"/>
      <w:sz w:val="15"/>
      <w:szCs w:val="16"/>
    </w:rPr>
  </w:style>
  <w:style w:type="paragraph" w:customStyle="1" w:styleId="dnb2">
    <w:name w:val="dnb2"/>
    <w:basedOn w:val="dnb"/>
    <w:link w:val="dnb2Znak"/>
    <w:qFormat/>
    <w:rsid w:val="008061FF"/>
  </w:style>
  <w:style w:type="character" w:customStyle="1" w:styleId="dnbZnak">
    <w:name w:val="dnb Znak"/>
    <w:link w:val="dnb"/>
    <w:rsid w:val="008061FF"/>
    <w:rPr>
      <w:rFonts w:ascii="Calibri" w:eastAsia="Corbel" w:hAnsi="Calibri" w:cs="Times New Roman"/>
      <w:sz w:val="15"/>
      <w:szCs w:val="16"/>
      <w:lang w:eastAsia="pl-PL"/>
    </w:rPr>
  </w:style>
  <w:style w:type="character" w:customStyle="1" w:styleId="dnb2Znak">
    <w:name w:val="dnb2 Znak"/>
    <w:basedOn w:val="dnbZnak"/>
    <w:link w:val="dnb2"/>
    <w:rsid w:val="008061FF"/>
    <w:rPr>
      <w:rFonts w:ascii="Calibri" w:eastAsia="Corbel" w:hAnsi="Calibri" w:cs="Times New Roman"/>
      <w:sz w:val="15"/>
      <w:szCs w:val="16"/>
      <w:lang w:eastAsia="pl-PL"/>
    </w:rPr>
  </w:style>
  <w:style w:type="paragraph" w:customStyle="1" w:styleId="Tytu1">
    <w:name w:val="Tytuł 1"/>
    <w:basedOn w:val="Standard0"/>
    <w:next w:val="Standard0"/>
    <w:rsid w:val="008061FF"/>
    <w:pPr>
      <w:keepNext/>
      <w:widowControl w:val="0"/>
      <w:suppressAutoHyphens w:val="0"/>
      <w:autoSpaceDE w:val="0"/>
      <w:spacing w:after="0" w:line="240" w:lineRule="auto"/>
      <w:ind w:left="720" w:hanging="360"/>
      <w:textAlignment w:val="auto"/>
      <w:outlineLvl w:val="0"/>
    </w:pPr>
    <w:rPr>
      <w:rFonts w:ascii="Times New Roman" w:eastAsia="Times New Roman" w:hAnsi="Times New Roman" w:cs="Times New Roman"/>
      <w:kern w:val="0"/>
      <w:sz w:val="28"/>
      <w:szCs w:val="28"/>
      <w:lang w:eastAsia="pl-PL"/>
    </w:rPr>
  </w:style>
  <w:style w:type="character" w:customStyle="1" w:styleId="05BodyCopyChar">
    <w:name w:val="05_Body_Copy Char"/>
    <w:basedOn w:val="Domylnaczcionkaakapitu"/>
    <w:rsid w:val="008061FF"/>
    <w:rPr>
      <w:sz w:val="22"/>
      <w:szCs w:val="22"/>
      <w:lang w:val="en-GB" w:eastAsia="en-US" w:bidi="ar-SA"/>
    </w:rPr>
  </w:style>
  <w:style w:type="paragraph" w:customStyle="1" w:styleId="InsideAddress">
    <w:name w:val="Inside Address"/>
    <w:basedOn w:val="Normalny"/>
    <w:rsid w:val="008061FF"/>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8061FF"/>
    <w:pPr>
      <w:numPr>
        <w:numId w:val="66"/>
      </w:numPr>
      <w:spacing w:before="0" w:line="276" w:lineRule="auto"/>
      <w:jc w:val="left"/>
    </w:pPr>
    <w:rPr>
      <w:rFonts w:ascii="Times New Roman" w:hAnsi="Times New Roman" w:cs="Times New Roman"/>
      <w:snapToGrid w:val="0"/>
      <w:sz w:val="20"/>
      <w:szCs w:val="20"/>
      <w:lang w:val="en-GB" w:eastAsia="en-US"/>
    </w:rPr>
  </w:style>
  <w:style w:type="paragraph" w:customStyle="1" w:styleId="06BodyCopyBullet">
    <w:name w:val="06_Body_Copy_Bullet"/>
    <w:basedOn w:val="Normalny"/>
    <w:link w:val="06BodyCopyBulletZchnZchn"/>
    <w:rsid w:val="008061FF"/>
    <w:pPr>
      <w:tabs>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8061FF"/>
    <w:rPr>
      <w:rFonts w:ascii="Arial" w:eastAsia="Times New Roman" w:hAnsi="Arial" w:cs="Times New Roman"/>
      <w:sz w:val="20"/>
      <w:lang w:val="en-GB"/>
    </w:rPr>
  </w:style>
  <w:style w:type="paragraph" w:customStyle="1" w:styleId="DefaultParagraphF">
    <w:name w:val="Default Paragraph F"/>
    <w:basedOn w:val="Normalny"/>
    <w:rsid w:val="008061FF"/>
    <w:pPr>
      <w:spacing w:before="0" w:line="276" w:lineRule="auto"/>
      <w:jc w:val="left"/>
    </w:pPr>
    <w:rPr>
      <w:rFonts w:ascii="Courier" w:hAnsi="Courier" w:cs="Times New Roman"/>
      <w:sz w:val="20"/>
      <w:szCs w:val="20"/>
    </w:rPr>
  </w:style>
  <w:style w:type="paragraph" w:customStyle="1" w:styleId="Ustp">
    <w:name w:val="Ustęp"/>
    <w:basedOn w:val="Normalny"/>
    <w:link w:val="UstpZnak"/>
    <w:autoRedefine/>
    <w:qFormat/>
    <w:rsid w:val="008061FF"/>
    <w:pPr>
      <w:spacing w:before="0"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8061FF"/>
    <w:rPr>
      <w:rFonts w:ascii="Cambria" w:eastAsia="Calibri" w:hAnsi="Cambria" w:cs="Times New Roman"/>
    </w:rPr>
  </w:style>
  <w:style w:type="numbering" w:customStyle="1" w:styleId="Rozdzia">
    <w:name w:val="Rozdział"/>
    <w:basedOn w:val="Bezlisty"/>
    <w:uiPriority w:val="99"/>
    <w:rsid w:val="008061FF"/>
    <w:pPr>
      <w:numPr>
        <w:numId w:val="69"/>
      </w:numPr>
    </w:pPr>
  </w:style>
  <w:style w:type="numbering" w:customStyle="1" w:styleId="Tyturozdziau">
    <w:name w:val="Tytuł rozdziału"/>
    <w:basedOn w:val="Bezlisty"/>
    <w:uiPriority w:val="99"/>
    <w:rsid w:val="008061FF"/>
    <w:pPr>
      <w:numPr>
        <w:numId w:val="70"/>
      </w:numPr>
    </w:pPr>
  </w:style>
  <w:style w:type="paragraph" w:customStyle="1" w:styleId="StylAkapitzlistPogrubienieWyrwnanydorodka">
    <w:name w:val="Styl Akapit z listą + Pogrubienie Wyrównany do środka"/>
    <w:basedOn w:val="Akapitzlist"/>
    <w:autoRedefine/>
    <w:rsid w:val="008061FF"/>
    <w:pPr>
      <w:spacing w:before="480"/>
      <w:jc w:val="center"/>
    </w:pPr>
    <w:rPr>
      <w:b/>
      <w:bCs/>
      <w:szCs w:val="20"/>
    </w:rPr>
  </w:style>
  <w:style w:type="paragraph" w:customStyle="1" w:styleId="Centered">
    <w:name w:val="Centered"/>
    <w:basedOn w:val="Normalny"/>
    <w:uiPriority w:val="99"/>
    <w:rsid w:val="008061FF"/>
    <w:pPr>
      <w:spacing w:before="60" w:after="60" w:line="276" w:lineRule="auto"/>
      <w:jc w:val="center"/>
    </w:pPr>
    <w:rPr>
      <w:rFonts w:ascii="Arial" w:eastAsia="Calibri" w:hAnsi="Arial" w:cs="Times New Roman"/>
      <w:sz w:val="22"/>
      <w:szCs w:val="22"/>
      <w:lang w:eastAsia="en-US"/>
    </w:rPr>
  </w:style>
  <w:style w:type="paragraph" w:customStyle="1" w:styleId="Tytul2">
    <w:name w:val="Tytul 2"/>
    <w:basedOn w:val="Normalny"/>
    <w:uiPriority w:val="99"/>
    <w:rsid w:val="008061FF"/>
    <w:pPr>
      <w:spacing w:before="60" w:after="60" w:line="276" w:lineRule="auto"/>
      <w:jc w:val="center"/>
    </w:pPr>
    <w:rPr>
      <w:rFonts w:ascii="Arial" w:hAnsi="Arial" w:cs="Times New Roman"/>
      <w:sz w:val="28"/>
      <w:szCs w:val="20"/>
      <w:lang w:eastAsia="en-US"/>
    </w:rPr>
  </w:style>
  <w:style w:type="table" w:customStyle="1" w:styleId="MediumShading1-Accent11">
    <w:name w:val="Medium Shading 1 - Accent 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Nagwekspisutreci1">
    <w:name w:val="Nagłówek spisu treści1"/>
    <w:basedOn w:val="Nagwek1"/>
    <w:next w:val="Normalny"/>
    <w:unhideWhenUsed/>
    <w:qFormat/>
    <w:rsid w:val="008061FF"/>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8061FF"/>
  </w:style>
  <w:style w:type="paragraph" w:customStyle="1" w:styleId="Spisilustracji1">
    <w:name w:val="Spis ilustracji1"/>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8061FF"/>
  </w:style>
  <w:style w:type="paragraph" w:customStyle="1" w:styleId="Tekstpodstawowywcity1">
    <w:name w:val="Tekst podstawowy wcięty1"/>
    <w:basedOn w:val="Normalny"/>
    <w:link w:val="BodyTextIndentChar"/>
    <w:rsid w:val="008061FF"/>
    <w:pPr>
      <w:keepNext/>
      <w:spacing w:before="0" w:line="276" w:lineRule="auto"/>
    </w:pPr>
    <w:rPr>
      <w:rFonts w:ascii="Calibri" w:eastAsia="Calibri" w:hAnsi="Calibri" w:cs="Times New Roman"/>
      <w:color w:val="000000"/>
      <w:sz w:val="20"/>
      <w:szCs w:val="20"/>
    </w:rPr>
  </w:style>
  <w:style w:type="character" w:customStyle="1" w:styleId="BodyTextIndentChar">
    <w:name w:val="Body Text Indent Char"/>
    <w:link w:val="Tekstpodstawowywcity1"/>
    <w:rsid w:val="008061FF"/>
    <w:rPr>
      <w:rFonts w:ascii="Calibri" w:eastAsia="Calibri" w:hAnsi="Calibri" w:cs="Times New Roman"/>
      <w:color w:val="000000"/>
      <w:sz w:val="20"/>
      <w:szCs w:val="20"/>
      <w:lang w:eastAsia="pl-PL"/>
    </w:rPr>
  </w:style>
  <w:style w:type="paragraph" w:customStyle="1" w:styleId="Poprawka1">
    <w:name w:val="Poprawka1"/>
    <w:hidden/>
    <w:rsid w:val="008061FF"/>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8061FF"/>
    <w:pPr>
      <w:spacing w:before="0" w:line="276" w:lineRule="auto"/>
    </w:pPr>
    <w:rPr>
      <w:sz w:val="16"/>
      <w:szCs w:val="16"/>
    </w:rPr>
  </w:style>
  <w:style w:type="numbering" w:customStyle="1" w:styleId="Rozdzia1">
    <w:name w:val="Rozdział1"/>
    <w:basedOn w:val="Bezlisty"/>
    <w:uiPriority w:val="99"/>
    <w:rsid w:val="008061FF"/>
    <w:pPr>
      <w:numPr>
        <w:numId w:val="67"/>
      </w:numPr>
    </w:pPr>
  </w:style>
  <w:style w:type="numbering" w:customStyle="1" w:styleId="Tyturozdziau1">
    <w:name w:val="Tytuł rozdziału1"/>
    <w:basedOn w:val="Bezlisty"/>
    <w:uiPriority w:val="99"/>
    <w:rsid w:val="008061FF"/>
    <w:pPr>
      <w:numPr>
        <w:numId w:val="68"/>
      </w:numPr>
    </w:pPr>
  </w:style>
  <w:style w:type="table" w:customStyle="1" w:styleId="MediumShading1-Accent111">
    <w:name w:val="Medium Shading 1 - Accent 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8061FF"/>
    <w:pPr>
      <w:numPr>
        <w:numId w:val="71"/>
      </w:numPr>
      <w:spacing w:before="20" w:after="20" w:line="276" w:lineRule="auto"/>
      <w:jc w:val="left"/>
    </w:pPr>
    <w:rPr>
      <w:rFonts w:ascii="Arial" w:hAnsi="Arial" w:cs="Arial"/>
      <w:sz w:val="20"/>
      <w:szCs w:val="20"/>
      <w:lang w:eastAsia="en-US"/>
    </w:rPr>
  </w:style>
  <w:style w:type="paragraph" w:customStyle="1" w:styleId="PMOTT">
    <w:name w:val="PMO_TT"/>
    <w:basedOn w:val="Normalny"/>
    <w:rsid w:val="008061FF"/>
    <w:pPr>
      <w:spacing w:before="40" w:after="40" w:line="276" w:lineRule="auto"/>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8061FF"/>
    <w:pPr>
      <w:numPr>
        <w:numId w:val="0"/>
      </w:numPr>
      <w:tabs>
        <w:tab w:val="clear" w:pos="539"/>
      </w:tabs>
      <w:spacing w:before="120" w:beforeAutospacing="1" w:after="60" w:line="276" w:lineRule="auto"/>
      <w:jc w:val="left"/>
    </w:pPr>
    <w:rPr>
      <w:rFonts w:ascii="Arial" w:hAnsi="Arial" w:cs="Times New Roman"/>
      <w:bCs/>
      <w:caps w:val="0"/>
      <w:smallCaps/>
      <w:color w:val="000000"/>
      <w:sz w:val="24"/>
      <w:szCs w:val="24"/>
      <w:u w:val="none"/>
      <w:lang w:eastAsia="en-US"/>
    </w:rPr>
  </w:style>
  <w:style w:type="paragraph" w:customStyle="1" w:styleId="GuideHeader">
    <w:name w:val="Guide Header"/>
    <w:basedOn w:val="Normalny"/>
    <w:rsid w:val="008061FF"/>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8061FF"/>
    <w:pPr>
      <w:pBdr>
        <w:top w:val="single" w:sz="4" w:space="10" w:color="4F81BD" w:themeColor="accent1"/>
        <w:bottom w:val="single" w:sz="4" w:space="10" w:color="4F81BD" w:themeColor="accent1"/>
      </w:pBdr>
      <w:spacing w:before="360" w:after="360" w:line="276" w:lineRule="auto"/>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8061FF"/>
    <w:rPr>
      <w:rFonts w:ascii="Tahoma" w:eastAsia="Times New Roman" w:hAnsi="Tahoma" w:cs="Tahoma"/>
      <w:i/>
      <w:iCs/>
      <w:color w:val="4F81BD" w:themeColor="accent1"/>
      <w:sz w:val="24"/>
      <w:szCs w:val="24"/>
      <w:lang w:eastAsia="pl-PL"/>
    </w:rPr>
  </w:style>
  <w:style w:type="table" w:customStyle="1" w:styleId="Tabela-Siatka21">
    <w:name w:val="Tabela - Siatka21"/>
    <w:basedOn w:val="Standardowy"/>
    <w:next w:val="Tabela-Siatka"/>
    <w:rsid w:val="008061F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8061FF"/>
  </w:style>
  <w:style w:type="character" w:customStyle="1" w:styleId="ListParagraphChar1">
    <w:name w:val="List Paragraph Char1"/>
    <w:basedOn w:val="Domylnaczcionkaakapitu"/>
    <w:uiPriority w:val="34"/>
    <w:locked/>
    <w:rsid w:val="008061FF"/>
    <w:rPr>
      <w:rFonts w:ascii="Calibri" w:eastAsia="Times New Roman" w:hAnsi="Calibri" w:cs="Times New Roman"/>
    </w:rPr>
  </w:style>
  <w:style w:type="table" w:customStyle="1" w:styleId="Tabela-Siatka12">
    <w:name w:val="Tabela - Siatka12"/>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8061FF"/>
  </w:style>
  <w:style w:type="table" w:customStyle="1" w:styleId="Tabela-Siatka111">
    <w:name w:val="Tabela - Siatka111"/>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8061FF"/>
  </w:style>
  <w:style w:type="numbering" w:customStyle="1" w:styleId="Rozdzia2">
    <w:name w:val="Rozdział2"/>
    <w:basedOn w:val="Bezlisty"/>
    <w:uiPriority w:val="99"/>
    <w:rsid w:val="008061FF"/>
    <w:pPr>
      <w:numPr>
        <w:numId w:val="61"/>
      </w:numPr>
    </w:pPr>
  </w:style>
  <w:style w:type="numbering" w:customStyle="1" w:styleId="Tyturozdziau3">
    <w:name w:val="Tytuł rozdziału3"/>
    <w:basedOn w:val="Bezlisty"/>
    <w:uiPriority w:val="99"/>
    <w:rsid w:val="008061FF"/>
    <w:pPr>
      <w:numPr>
        <w:numId w:val="60"/>
      </w:numPr>
    </w:pPr>
  </w:style>
  <w:style w:type="numbering" w:customStyle="1" w:styleId="Styl22">
    <w:name w:val="Styl22"/>
    <w:uiPriority w:val="99"/>
    <w:rsid w:val="008061FF"/>
  </w:style>
  <w:style w:type="table" w:customStyle="1" w:styleId="MediumShading1-Accent112">
    <w:name w:val="Medium Shading 1 - Accent 112"/>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8061FF"/>
    <w:pPr>
      <w:numPr>
        <w:numId w:val="72"/>
      </w:numPr>
      <w:tabs>
        <w:tab w:val="clear" w:pos="460"/>
        <w:tab w:val="num" w:pos="0"/>
      </w:tabs>
      <w:spacing w:before="60" w:after="60" w:line="276" w:lineRule="auto"/>
      <w:ind w:left="360"/>
      <w:jc w:val="left"/>
    </w:pPr>
    <w:rPr>
      <w:rFonts w:ascii="Arial" w:hAnsi="Arial" w:cs="Times New Roman"/>
      <w:sz w:val="20"/>
      <w:szCs w:val="20"/>
      <w:lang w:bidi="en-US"/>
    </w:rPr>
  </w:style>
  <w:style w:type="paragraph" w:customStyle="1" w:styleId="Tabelatre">
    <w:name w:val="Tabela treść"/>
    <w:basedOn w:val="Normalny"/>
    <w:rsid w:val="008061FF"/>
    <w:pPr>
      <w:spacing w:before="60" w:after="60" w:line="276" w:lineRule="auto"/>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8061FF"/>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8061FF"/>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8061FF"/>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8061FF"/>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8061FF"/>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8061FF"/>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8061FF"/>
    <w:pPr>
      <w:pBdr>
        <w:top w:val="single" w:sz="4" w:space="1" w:color="auto"/>
      </w:pBdr>
      <w:tabs>
        <w:tab w:val="num" w:pos="432"/>
        <w:tab w:val="left" w:pos="900"/>
      </w:tabs>
      <w:spacing w:before="240" w:after="240" w:line="276" w:lineRule="auto"/>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8061FF"/>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8061FF"/>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8061FF"/>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8061FF"/>
    <w:rPr>
      <w:sz w:val="24"/>
      <w:szCs w:val="24"/>
    </w:rPr>
  </w:style>
  <w:style w:type="paragraph" w:customStyle="1" w:styleId="HeadingLevel4">
    <w:name w:val="Heading Level 4"/>
    <w:basedOn w:val="HeadingLevel3"/>
    <w:next w:val="Normalny"/>
    <w:rsid w:val="008061FF"/>
    <w:rPr>
      <w:i/>
    </w:rPr>
  </w:style>
  <w:style w:type="paragraph" w:styleId="Listapunktowana3">
    <w:name w:val="List Bullet 3"/>
    <w:basedOn w:val="Normalny"/>
    <w:uiPriority w:val="99"/>
    <w:unhideWhenUsed/>
    <w:rsid w:val="008061FF"/>
    <w:pPr>
      <w:numPr>
        <w:numId w:val="73"/>
      </w:numPr>
      <w:spacing w:before="0" w:line="276" w:lineRule="auto"/>
      <w:contextualSpacing/>
    </w:pPr>
    <w:rPr>
      <w:rFonts w:ascii="Calibri" w:hAnsi="Calibri"/>
      <w:sz w:val="20"/>
    </w:rPr>
  </w:style>
  <w:style w:type="paragraph" w:styleId="Listapunktowana4">
    <w:name w:val="List Bullet 4"/>
    <w:basedOn w:val="Normalny"/>
    <w:uiPriority w:val="99"/>
    <w:unhideWhenUsed/>
    <w:rsid w:val="008061FF"/>
    <w:pPr>
      <w:numPr>
        <w:numId w:val="74"/>
      </w:numPr>
      <w:spacing w:before="0" w:line="276" w:lineRule="auto"/>
      <w:contextualSpacing/>
    </w:pPr>
    <w:rPr>
      <w:rFonts w:ascii="Calibri" w:hAnsi="Calibri"/>
      <w:sz w:val="20"/>
    </w:rPr>
  </w:style>
  <w:style w:type="paragraph" w:styleId="Lista-kontynuacja2">
    <w:name w:val="List Continue 2"/>
    <w:basedOn w:val="Normalny"/>
    <w:uiPriority w:val="99"/>
    <w:unhideWhenUsed/>
    <w:rsid w:val="008061FF"/>
    <w:pPr>
      <w:spacing w:before="0" w:after="120" w:line="276" w:lineRule="auto"/>
      <w:ind w:left="566"/>
      <w:contextualSpacing/>
    </w:pPr>
    <w:rPr>
      <w:rFonts w:ascii="Calibri" w:hAnsi="Calibri"/>
      <w:sz w:val="20"/>
    </w:rPr>
  </w:style>
  <w:style w:type="paragraph" w:styleId="Lista-kontynuacja3">
    <w:name w:val="List Continue 3"/>
    <w:basedOn w:val="Normalny"/>
    <w:uiPriority w:val="99"/>
    <w:unhideWhenUsed/>
    <w:rsid w:val="008061FF"/>
    <w:pPr>
      <w:spacing w:before="0" w:after="120" w:line="276" w:lineRule="auto"/>
      <w:ind w:left="849"/>
      <w:contextualSpacing/>
    </w:pPr>
    <w:rPr>
      <w:rFonts w:ascii="Calibri" w:hAnsi="Calibri"/>
      <w:sz w:val="20"/>
    </w:rPr>
  </w:style>
  <w:style w:type="paragraph" w:styleId="Lista-kontynuacja4">
    <w:name w:val="List Continue 4"/>
    <w:basedOn w:val="Normalny"/>
    <w:uiPriority w:val="99"/>
    <w:unhideWhenUsed/>
    <w:rsid w:val="008061FF"/>
    <w:pPr>
      <w:spacing w:before="0" w:after="120" w:line="276" w:lineRule="auto"/>
      <w:ind w:left="1132"/>
      <w:contextualSpacing/>
    </w:pPr>
    <w:rPr>
      <w:rFonts w:ascii="Calibri" w:hAnsi="Calibri"/>
      <w:sz w:val="20"/>
    </w:rPr>
  </w:style>
  <w:style w:type="paragraph" w:customStyle="1" w:styleId="Numberedlist22">
    <w:name w:val="Numbered list 2.2"/>
    <w:basedOn w:val="Nagwek2"/>
    <w:next w:val="Normalny"/>
    <w:rsid w:val="008061FF"/>
    <w:pPr>
      <w:numPr>
        <w:numId w:val="0"/>
      </w:numPr>
      <w:tabs>
        <w:tab w:val="clear" w:pos="539"/>
        <w:tab w:val="left" w:pos="720"/>
      </w:tabs>
      <w:spacing w:before="100" w:beforeAutospacing="1" w:after="60" w:line="276" w:lineRule="auto"/>
      <w:jc w:val="left"/>
    </w:pPr>
    <w:rPr>
      <w:rFonts w:ascii="Futura Hv" w:eastAsia="Calibri" w:hAnsi="Futura Hv" w:cs="Times New Roman"/>
      <w:b/>
      <w:bCs/>
      <w:caps w:val="0"/>
      <w:sz w:val="24"/>
      <w:u w:val="none"/>
      <w:lang w:val="en-US" w:eastAsia="en-US"/>
    </w:rPr>
  </w:style>
  <w:style w:type="paragraph" w:customStyle="1" w:styleId="Style1">
    <w:name w:val="Style1"/>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270">
    <w:name w:val="Style27"/>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0">
    <w:name w:val="Style40"/>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3">
    <w:name w:val="Style43"/>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9">
    <w:name w:val="Style49"/>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character" w:customStyle="1" w:styleId="FontStyle64">
    <w:name w:val="Font Style64"/>
    <w:uiPriority w:val="99"/>
    <w:rsid w:val="008061FF"/>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8061FF"/>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8061FF"/>
    <w:rPr>
      <w:rFonts w:ascii="Arial" w:hAnsi="Arial" w:cs="Arial" w:hint="default"/>
      <w:b/>
      <w:bCs/>
      <w:color w:val="000000"/>
      <w:sz w:val="18"/>
      <w:szCs w:val="18"/>
    </w:rPr>
  </w:style>
  <w:style w:type="character" w:customStyle="1" w:styleId="FontStyle83">
    <w:name w:val="Font Style83"/>
    <w:uiPriority w:val="99"/>
    <w:rsid w:val="008061FF"/>
    <w:rPr>
      <w:rFonts w:ascii="Verdana" w:hAnsi="Verdana" w:cs="Verdana" w:hint="default"/>
      <w:i/>
      <w:iCs/>
      <w:color w:val="000000"/>
      <w:spacing w:val="-20"/>
      <w:sz w:val="18"/>
      <w:szCs w:val="18"/>
    </w:rPr>
  </w:style>
  <w:style w:type="character" w:customStyle="1" w:styleId="BezodstpwZnak">
    <w:name w:val="Bez odstępów Znak"/>
    <w:link w:val="Bezodstpw"/>
    <w:uiPriority w:val="1"/>
    <w:rsid w:val="008061FF"/>
    <w:rPr>
      <w:rFonts w:ascii="Tahoma" w:eastAsia="Times New Roman" w:hAnsi="Tahoma" w:cs="Tahoma"/>
      <w:sz w:val="24"/>
      <w:szCs w:val="24"/>
      <w:lang w:eastAsia="pl-PL"/>
    </w:rPr>
  </w:style>
  <w:style w:type="paragraph" w:customStyle="1" w:styleId="CM9">
    <w:name w:val="CM9"/>
    <w:basedOn w:val="Normalny"/>
    <w:next w:val="Normalny"/>
    <w:uiPriority w:val="99"/>
    <w:rsid w:val="008061FF"/>
    <w:pPr>
      <w:widowControl w:val="0"/>
      <w:autoSpaceDE w:val="0"/>
      <w:autoSpaceDN w:val="0"/>
      <w:adjustRightInd w:val="0"/>
      <w:spacing w:before="0" w:line="246" w:lineRule="atLeast"/>
      <w:jc w:val="left"/>
    </w:pPr>
    <w:rPr>
      <w:rFonts w:ascii="Arial" w:hAnsi="Arial" w:cs="Arial"/>
      <w:sz w:val="20"/>
    </w:rPr>
  </w:style>
  <w:style w:type="paragraph" w:customStyle="1" w:styleId="wyliczenie">
    <w:name w:val="wyliczenie"/>
    <w:basedOn w:val="Normalny"/>
    <w:uiPriority w:val="99"/>
    <w:rsid w:val="008061FF"/>
    <w:pPr>
      <w:widowControl w:val="0"/>
      <w:numPr>
        <w:numId w:val="75"/>
      </w:numPr>
      <w:spacing w:before="60" w:after="60" w:line="360" w:lineRule="auto"/>
    </w:pPr>
    <w:rPr>
      <w:rFonts w:ascii="Calibri" w:hAnsi="Calibri" w:cs="Times New Roman"/>
      <w:sz w:val="20"/>
      <w:szCs w:val="20"/>
    </w:rPr>
  </w:style>
  <w:style w:type="paragraph" w:styleId="Cytat">
    <w:name w:val="Quote"/>
    <w:basedOn w:val="Normalny"/>
    <w:next w:val="Normalny"/>
    <w:link w:val="CytatZnak"/>
    <w:uiPriority w:val="29"/>
    <w:qFormat/>
    <w:rsid w:val="008061FF"/>
    <w:pPr>
      <w:spacing w:before="200" w:line="276" w:lineRule="auto"/>
      <w:ind w:left="864" w:right="864"/>
      <w:jc w:val="center"/>
    </w:pPr>
    <w:rPr>
      <w:rFonts w:ascii="Calibri" w:eastAsia="Calibri" w:hAnsi="Calibri" w:cs="Times New Roman"/>
      <w:i/>
      <w:iCs/>
      <w:color w:val="404040"/>
      <w:sz w:val="20"/>
      <w:lang w:val="en-GB"/>
    </w:rPr>
  </w:style>
  <w:style w:type="character" w:customStyle="1" w:styleId="CytatZnak">
    <w:name w:val="Cytat Znak"/>
    <w:basedOn w:val="Domylnaczcionkaakapitu"/>
    <w:link w:val="Cytat"/>
    <w:uiPriority w:val="29"/>
    <w:rsid w:val="008061FF"/>
    <w:rPr>
      <w:rFonts w:ascii="Calibri" w:eastAsia="Calibri" w:hAnsi="Calibri" w:cs="Times New Roman"/>
      <w:i/>
      <w:iCs/>
      <w:color w:val="404040"/>
      <w:sz w:val="20"/>
      <w:szCs w:val="24"/>
      <w:lang w:val="en-GB" w:eastAsia="pl-PL"/>
    </w:rPr>
  </w:style>
  <w:style w:type="paragraph" w:customStyle="1" w:styleId="p3">
    <w:name w:val="p3"/>
    <w:basedOn w:val="Normalny"/>
    <w:rsid w:val="008061FF"/>
    <w:pPr>
      <w:spacing w:before="0" w:line="240" w:lineRule="atLeast"/>
      <w:jc w:val="left"/>
    </w:pPr>
    <w:rPr>
      <w:rFonts w:ascii="GoudyOldStylePl" w:hAnsi="GoudyOldStylePl" w:cs="Times New Roman"/>
      <w:sz w:val="20"/>
      <w:szCs w:val="20"/>
    </w:rPr>
  </w:style>
  <w:style w:type="paragraph" w:customStyle="1" w:styleId="abc">
    <w:name w:val="abc)"/>
    <w:basedOn w:val="Normalny"/>
    <w:rsid w:val="008061FF"/>
    <w:pPr>
      <w:numPr>
        <w:numId w:val="76"/>
      </w:numPr>
      <w:spacing w:before="0" w:after="120" w:line="276" w:lineRule="auto"/>
    </w:pPr>
    <w:rPr>
      <w:rFonts w:ascii="Franklin Gothic Book" w:hAnsi="Franklin Gothic Book" w:cs="Times New Roman"/>
      <w:sz w:val="20"/>
      <w:szCs w:val="20"/>
    </w:rPr>
  </w:style>
  <w:style w:type="character" w:customStyle="1" w:styleId="Bodytext">
    <w:name w:val="Body text_"/>
    <w:basedOn w:val="Domylnaczcionkaakapitu"/>
    <w:link w:val="Tekstpodstawowy20"/>
    <w:rsid w:val="008061FF"/>
    <w:rPr>
      <w:rFonts w:ascii="Tahoma" w:eastAsia="Tahoma" w:hAnsi="Tahoma" w:cs="Tahoma"/>
      <w:sz w:val="20"/>
      <w:szCs w:val="20"/>
      <w:shd w:val="clear" w:color="auto" w:fill="FFFFFF"/>
    </w:rPr>
  </w:style>
  <w:style w:type="character" w:customStyle="1" w:styleId="Bodytext7">
    <w:name w:val="Body text (7)_"/>
    <w:basedOn w:val="Domylnaczcionkaakapitu"/>
    <w:link w:val="Bodytext70"/>
    <w:rsid w:val="008061FF"/>
    <w:rPr>
      <w:rFonts w:ascii="Tahoma" w:eastAsia="Tahoma" w:hAnsi="Tahoma" w:cs="Tahoma"/>
      <w:sz w:val="14"/>
      <w:szCs w:val="14"/>
      <w:shd w:val="clear" w:color="auto" w:fill="FFFFFF"/>
    </w:rPr>
  </w:style>
  <w:style w:type="character" w:customStyle="1" w:styleId="Tablecaption2">
    <w:name w:val="Table caption (2)_"/>
    <w:basedOn w:val="Domylnaczcionkaakapitu"/>
    <w:link w:val="Tablecaption20"/>
    <w:rsid w:val="008061FF"/>
    <w:rPr>
      <w:rFonts w:ascii="Tahoma" w:eastAsia="Tahoma" w:hAnsi="Tahoma" w:cs="Tahoma"/>
      <w:sz w:val="20"/>
      <w:szCs w:val="20"/>
      <w:shd w:val="clear" w:color="auto" w:fill="FFFFFF"/>
    </w:rPr>
  </w:style>
  <w:style w:type="character" w:customStyle="1" w:styleId="Bodytext95ptBold">
    <w:name w:val="Body text + 9.5 pt;Bold"/>
    <w:basedOn w:val="Bodytext"/>
    <w:rsid w:val="008061FF"/>
    <w:rPr>
      <w:rFonts w:ascii="Tahoma" w:eastAsia="Tahoma" w:hAnsi="Tahoma" w:cs="Tahoma"/>
      <w:b/>
      <w:bCs/>
      <w:color w:val="000000"/>
      <w:spacing w:val="0"/>
      <w:w w:val="100"/>
      <w:position w:val="0"/>
      <w:sz w:val="19"/>
      <w:szCs w:val="19"/>
      <w:shd w:val="clear" w:color="auto" w:fill="FFFFFF"/>
      <w:lang w:val="pl-PL"/>
    </w:rPr>
  </w:style>
  <w:style w:type="character" w:customStyle="1" w:styleId="BodytextBold">
    <w:name w:val="Body text + Bold"/>
    <w:basedOn w:val="Bodytext"/>
    <w:rsid w:val="008061FF"/>
    <w:rPr>
      <w:rFonts w:ascii="Tahoma" w:eastAsia="Tahoma" w:hAnsi="Tahoma" w:cs="Tahoma"/>
      <w:b/>
      <w:bCs/>
      <w:color w:val="000000"/>
      <w:spacing w:val="0"/>
      <w:w w:val="100"/>
      <w:position w:val="0"/>
      <w:sz w:val="20"/>
      <w:szCs w:val="20"/>
      <w:shd w:val="clear" w:color="auto" w:fill="FFFFFF"/>
      <w:lang w:val="pl-PL"/>
    </w:rPr>
  </w:style>
  <w:style w:type="character" w:customStyle="1" w:styleId="Tekstpodstawowy1">
    <w:name w:val="Tekst podstawowy1"/>
    <w:basedOn w:val="Bodytext"/>
    <w:rsid w:val="008061FF"/>
    <w:rPr>
      <w:rFonts w:ascii="Tahoma" w:eastAsia="Tahoma" w:hAnsi="Tahoma" w:cs="Tahoma"/>
      <w:color w:val="000000"/>
      <w:spacing w:val="0"/>
      <w:w w:val="100"/>
      <w:position w:val="0"/>
      <w:sz w:val="20"/>
      <w:szCs w:val="20"/>
      <w:shd w:val="clear" w:color="auto" w:fill="FFFFFF"/>
      <w:lang w:val="pl-PL"/>
    </w:rPr>
  </w:style>
  <w:style w:type="character" w:customStyle="1" w:styleId="BodytextFranklinGothicHeavy12ptBoldItalicSpacing0pt">
    <w:name w:val="Body text + Franklin Gothic Heavy;12 pt;Bold;Italic;Spacing 0 pt"/>
    <w:basedOn w:val="Bodytext"/>
    <w:rsid w:val="008061FF"/>
    <w:rPr>
      <w:rFonts w:ascii="Franklin Gothic Heavy" w:eastAsia="Franklin Gothic Heavy" w:hAnsi="Franklin Gothic Heavy" w:cs="Franklin Gothic Heavy"/>
      <w:b/>
      <w:bCs/>
      <w:i/>
      <w:iCs/>
      <w:color w:val="000000"/>
      <w:spacing w:val="-10"/>
      <w:w w:val="100"/>
      <w:position w:val="0"/>
      <w:sz w:val="24"/>
      <w:szCs w:val="24"/>
      <w:shd w:val="clear" w:color="auto" w:fill="FFFFFF"/>
      <w:lang w:val="pl-PL"/>
    </w:rPr>
  </w:style>
  <w:style w:type="paragraph" w:customStyle="1" w:styleId="Tekstpodstawowy20">
    <w:name w:val="Tekst podstawowy2"/>
    <w:basedOn w:val="Normalny"/>
    <w:link w:val="Bodytext"/>
    <w:rsid w:val="008061FF"/>
    <w:pPr>
      <w:widowControl w:val="0"/>
      <w:shd w:val="clear" w:color="auto" w:fill="FFFFFF"/>
      <w:spacing w:before="0" w:line="0" w:lineRule="atLeast"/>
      <w:ind w:hanging="1840"/>
      <w:jc w:val="left"/>
    </w:pPr>
    <w:rPr>
      <w:rFonts w:eastAsia="Tahoma"/>
      <w:sz w:val="20"/>
      <w:szCs w:val="20"/>
      <w:lang w:eastAsia="en-US"/>
    </w:rPr>
  </w:style>
  <w:style w:type="paragraph" w:customStyle="1" w:styleId="Bodytext70">
    <w:name w:val="Body text (7)"/>
    <w:basedOn w:val="Normalny"/>
    <w:link w:val="Bodytext7"/>
    <w:rsid w:val="008061FF"/>
    <w:pPr>
      <w:widowControl w:val="0"/>
      <w:shd w:val="clear" w:color="auto" w:fill="FFFFFF"/>
      <w:spacing w:before="0" w:after="300" w:line="0" w:lineRule="atLeast"/>
      <w:ind w:hanging="720"/>
      <w:jc w:val="left"/>
    </w:pPr>
    <w:rPr>
      <w:rFonts w:eastAsia="Tahoma"/>
      <w:sz w:val="14"/>
      <w:szCs w:val="14"/>
      <w:lang w:eastAsia="en-US"/>
    </w:rPr>
  </w:style>
  <w:style w:type="paragraph" w:customStyle="1" w:styleId="Tablecaption20">
    <w:name w:val="Table caption (2)"/>
    <w:basedOn w:val="Normalny"/>
    <w:link w:val="Tablecaption2"/>
    <w:rsid w:val="008061FF"/>
    <w:pPr>
      <w:widowControl w:val="0"/>
      <w:shd w:val="clear" w:color="auto" w:fill="FFFFFF"/>
      <w:spacing w:before="0" w:line="0" w:lineRule="atLeast"/>
      <w:jc w:val="left"/>
    </w:pPr>
    <w:rPr>
      <w:rFonts w:eastAsia="Tahoma"/>
      <w:sz w:val="20"/>
      <w:szCs w:val="20"/>
      <w:lang w:eastAsia="en-US"/>
    </w:rPr>
  </w:style>
  <w:style w:type="character" w:customStyle="1" w:styleId="Heading7">
    <w:name w:val="Heading #7_"/>
    <w:basedOn w:val="Domylnaczcionkaakapitu"/>
    <w:link w:val="Heading70"/>
    <w:rsid w:val="008061FF"/>
    <w:rPr>
      <w:rFonts w:ascii="Tahoma" w:eastAsia="Tahoma" w:hAnsi="Tahoma" w:cs="Tahoma"/>
      <w:b/>
      <w:bCs/>
      <w:sz w:val="20"/>
      <w:szCs w:val="20"/>
      <w:shd w:val="clear" w:color="auto" w:fill="FFFFFF"/>
    </w:rPr>
  </w:style>
  <w:style w:type="paragraph" w:customStyle="1" w:styleId="Heading70">
    <w:name w:val="Heading #7"/>
    <w:basedOn w:val="Normalny"/>
    <w:link w:val="Heading7"/>
    <w:rsid w:val="008061FF"/>
    <w:pPr>
      <w:widowControl w:val="0"/>
      <w:shd w:val="clear" w:color="auto" w:fill="FFFFFF"/>
      <w:spacing w:before="0" w:after="120" w:line="0" w:lineRule="atLeast"/>
      <w:ind w:hanging="760"/>
      <w:outlineLvl w:val="6"/>
    </w:pPr>
    <w:rPr>
      <w:rFonts w:eastAsia="Tahoma"/>
      <w:b/>
      <w:bCs/>
      <w:sz w:val="20"/>
      <w:szCs w:val="20"/>
      <w:lang w:eastAsia="en-US"/>
    </w:rPr>
  </w:style>
  <w:style w:type="character" w:customStyle="1" w:styleId="Nagwek1spistreciZnak">
    <w:name w:val="Nagłówek 1 (spis treści) Znak"/>
    <w:basedOn w:val="Domylnaczcionkaakapitu"/>
    <w:link w:val="Nagwek1spistreci"/>
    <w:locked/>
    <w:rsid w:val="008061FF"/>
    <w:rPr>
      <w:rFonts w:ascii="Tahoma" w:hAnsi="Tahoma" w:cs="Tahoma"/>
      <w:b/>
      <w:sz w:val="18"/>
      <w:szCs w:val="18"/>
    </w:rPr>
  </w:style>
  <w:style w:type="paragraph" w:customStyle="1" w:styleId="Nagwek1spistreci">
    <w:name w:val="Nagłówek 1 (spis treści)"/>
    <w:basedOn w:val="Normalny"/>
    <w:link w:val="Nagwek1spistreciZnak"/>
    <w:autoRedefine/>
    <w:qFormat/>
    <w:rsid w:val="008061FF"/>
    <w:pPr>
      <w:tabs>
        <w:tab w:val="left" w:pos="0"/>
        <w:tab w:val="left" w:pos="1418"/>
        <w:tab w:val="right" w:pos="9639"/>
      </w:tabs>
      <w:spacing w:before="0" w:line="276" w:lineRule="auto"/>
      <w:ind w:left="-108"/>
      <w:jc w:val="center"/>
      <w:outlineLvl w:val="0"/>
    </w:pPr>
    <w:rPr>
      <w:rFonts w:eastAsiaTheme="minorHAnsi"/>
      <w:b/>
      <w:sz w:val="18"/>
      <w:szCs w:val="18"/>
      <w:lang w:eastAsia="en-US"/>
    </w:rPr>
  </w:style>
  <w:style w:type="table" w:customStyle="1" w:styleId="Tabela-Siatka13">
    <w:name w:val="Tabela - Siatka13"/>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8061FF"/>
  </w:style>
  <w:style w:type="numbering" w:customStyle="1" w:styleId="Bezlisty13">
    <w:name w:val="Bez listy13"/>
    <w:next w:val="Bezlisty"/>
    <w:uiPriority w:val="99"/>
    <w:semiHidden/>
    <w:unhideWhenUsed/>
    <w:rsid w:val="008061FF"/>
  </w:style>
  <w:style w:type="numbering" w:customStyle="1" w:styleId="Styl24">
    <w:name w:val="Styl24"/>
    <w:uiPriority w:val="99"/>
    <w:rsid w:val="008061FF"/>
    <w:pPr>
      <w:numPr>
        <w:numId w:val="53"/>
      </w:numPr>
    </w:pPr>
  </w:style>
  <w:style w:type="table" w:customStyle="1" w:styleId="Tabela-Siatka14">
    <w:name w:val="Tabela - Siatka14"/>
    <w:basedOn w:val="Standardowy"/>
    <w:next w:val="Tabela-Siatka"/>
    <w:uiPriority w:val="5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8TimesNewRoman">
    <w:name w:val="Tekst treści (8) + Times New Roman"/>
    <w:aliases w:val="10,5 pt4,Bez pogrubienia4"/>
    <w:uiPriority w:val="99"/>
    <w:rsid w:val="008061FF"/>
    <w:rPr>
      <w:rFonts w:ascii="Times New Roman" w:hAnsi="Times New Roman" w:cs="Times New Roman"/>
      <w:b w:val="0"/>
      <w:bCs w:val="0"/>
      <w:sz w:val="21"/>
      <w:szCs w:val="21"/>
      <w:shd w:val="clear" w:color="auto" w:fill="FFFFFF"/>
    </w:rPr>
  </w:style>
  <w:style w:type="character" w:customStyle="1" w:styleId="CharStyle6">
    <w:name w:val="Char Style 6"/>
    <w:basedOn w:val="Domylnaczcionkaakapitu"/>
    <w:link w:val="Style5"/>
    <w:rsid w:val="008061FF"/>
    <w:rPr>
      <w:sz w:val="18"/>
      <w:szCs w:val="18"/>
      <w:shd w:val="clear" w:color="auto" w:fill="FFFFFF"/>
    </w:rPr>
  </w:style>
  <w:style w:type="paragraph" w:customStyle="1" w:styleId="Style5">
    <w:name w:val="Style 5"/>
    <w:basedOn w:val="Normalny"/>
    <w:link w:val="CharStyle6"/>
    <w:rsid w:val="008061FF"/>
    <w:pPr>
      <w:widowControl w:val="0"/>
      <w:shd w:val="clear" w:color="auto" w:fill="FFFFFF"/>
      <w:spacing w:before="0" w:after="300" w:line="0" w:lineRule="atLeast"/>
      <w:ind w:hanging="760"/>
      <w:jc w:val="left"/>
      <w:outlineLvl w:val="3"/>
    </w:pPr>
    <w:rPr>
      <w:rFonts w:asciiTheme="minorHAnsi" w:eastAsiaTheme="minorHAnsi" w:hAnsiTheme="minorHAnsi" w:cstheme="minorBidi"/>
      <w:sz w:val="18"/>
      <w:szCs w:val="18"/>
      <w:lang w:eastAsia="en-US"/>
    </w:rPr>
  </w:style>
  <w:style w:type="character" w:customStyle="1" w:styleId="CharStyle16">
    <w:name w:val="Char Style 16"/>
    <w:basedOn w:val="Domylnaczcionkaakapitu"/>
    <w:link w:val="Style15"/>
    <w:rsid w:val="008061FF"/>
    <w:rPr>
      <w:spacing w:val="10"/>
      <w:shd w:val="clear" w:color="auto" w:fill="FFFFFF"/>
    </w:rPr>
  </w:style>
  <w:style w:type="paragraph" w:customStyle="1" w:styleId="Style15">
    <w:name w:val="Style 15"/>
    <w:basedOn w:val="Normalny"/>
    <w:link w:val="CharStyle16"/>
    <w:rsid w:val="008061FF"/>
    <w:pPr>
      <w:widowControl w:val="0"/>
      <w:shd w:val="clear" w:color="auto" w:fill="FFFFFF"/>
      <w:spacing w:before="360" w:line="0" w:lineRule="atLeast"/>
      <w:jc w:val="left"/>
    </w:pPr>
    <w:rPr>
      <w:rFonts w:asciiTheme="minorHAnsi" w:eastAsiaTheme="minorHAnsi" w:hAnsiTheme="minorHAnsi" w:cstheme="minorBidi"/>
      <w:spacing w:val="10"/>
      <w:sz w:val="22"/>
      <w:szCs w:val="22"/>
      <w:lang w:eastAsia="en-US"/>
    </w:rPr>
  </w:style>
  <w:style w:type="paragraph" w:customStyle="1" w:styleId="Style17">
    <w:name w:val="Style 17"/>
    <w:basedOn w:val="Normalny"/>
    <w:link w:val="CharStyle18"/>
    <w:rsid w:val="008061FF"/>
    <w:pPr>
      <w:widowControl w:val="0"/>
      <w:shd w:val="clear" w:color="auto" w:fill="FFFFFF"/>
      <w:spacing w:before="360" w:line="0" w:lineRule="atLeast"/>
      <w:jc w:val="left"/>
    </w:pPr>
    <w:rPr>
      <w:rFonts w:ascii="Arial" w:eastAsia="Arial" w:hAnsi="Arial" w:cs="Arial"/>
      <w:b/>
      <w:bCs/>
      <w:spacing w:val="-10"/>
      <w:sz w:val="21"/>
      <w:szCs w:val="21"/>
      <w:lang w:eastAsia="en-US"/>
    </w:rPr>
  </w:style>
  <w:style w:type="character" w:customStyle="1" w:styleId="CharStyle24">
    <w:name w:val="Char Style 24"/>
    <w:basedOn w:val="Domylnaczcionkaakapitu"/>
    <w:link w:val="Style23"/>
    <w:rsid w:val="008061FF"/>
    <w:rPr>
      <w:sz w:val="18"/>
      <w:szCs w:val="18"/>
      <w:shd w:val="clear" w:color="auto" w:fill="FFFFFF"/>
    </w:rPr>
  </w:style>
  <w:style w:type="character" w:customStyle="1" w:styleId="CharStyle27">
    <w:name w:val="Char Style 27"/>
    <w:basedOn w:val="CharStyle26"/>
    <w:rsid w:val="008061FF"/>
    <w:rPr>
      <w:rFonts w:ascii="Arial" w:eastAsia="Arial" w:hAnsi="Arial" w:cs="Arial"/>
      <w:spacing w:val="30"/>
      <w:sz w:val="15"/>
      <w:szCs w:val="15"/>
      <w:shd w:val="clear" w:color="auto" w:fill="FFFFFF"/>
    </w:rPr>
  </w:style>
  <w:style w:type="character" w:customStyle="1" w:styleId="CharStyle29">
    <w:name w:val="Char Style 29"/>
    <w:basedOn w:val="Domylnaczcionkaakapitu"/>
    <w:link w:val="Style28"/>
    <w:rsid w:val="008061FF"/>
    <w:rPr>
      <w:spacing w:val="20"/>
      <w:sz w:val="21"/>
      <w:szCs w:val="21"/>
      <w:shd w:val="clear" w:color="auto" w:fill="FFFFFF"/>
    </w:rPr>
  </w:style>
  <w:style w:type="paragraph" w:customStyle="1" w:styleId="Style23">
    <w:name w:val="Style 23"/>
    <w:basedOn w:val="Normalny"/>
    <w:link w:val="CharStyle24"/>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18"/>
      <w:szCs w:val="18"/>
      <w:lang w:eastAsia="en-US"/>
    </w:rPr>
  </w:style>
  <w:style w:type="paragraph" w:customStyle="1" w:styleId="Style28">
    <w:name w:val="Style 28"/>
    <w:basedOn w:val="Normalny"/>
    <w:link w:val="CharStyle29"/>
    <w:rsid w:val="008061FF"/>
    <w:pPr>
      <w:widowControl w:val="0"/>
      <w:shd w:val="clear" w:color="auto" w:fill="FFFFFF"/>
      <w:spacing w:before="300" w:line="0" w:lineRule="atLeast"/>
      <w:jc w:val="left"/>
    </w:pPr>
    <w:rPr>
      <w:rFonts w:asciiTheme="minorHAnsi" w:eastAsiaTheme="minorHAnsi" w:hAnsiTheme="minorHAnsi" w:cstheme="minorBidi"/>
      <w:spacing w:val="20"/>
      <w:sz w:val="21"/>
      <w:szCs w:val="21"/>
      <w:lang w:eastAsia="en-US"/>
    </w:rPr>
  </w:style>
  <w:style w:type="character" w:customStyle="1" w:styleId="CharStyle33">
    <w:name w:val="Char Style 33"/>
    <w:basedOn w:val="Domylnaczcionkaakapitu"/>
    <w:link w:val="Style32"/>
    <w:rsid w:val="008061FF"/>
    <w:rPr>
      <w:spacing w:val="10"/>
      <w:sz w:val="20"/>
      <w:szCs w:val="20"/>
      <w:shd w:val="clear" w:color="auto" w:fill="FFFFFF"/>
    </w:rPr>
  </w:style>
  <w:style w:type="character" w:customStyle="1" w:styleId="CharStyle35">
    <w:name w:val="Char Style 35"/>
    <w:basedOn w:val="Domylnaczcionkaakapitu"/>
    <w:link w:val="Style34"/>
    <w:rsid w:val="008061FF"/>
    <w:rPr>
      <w:spacing w:val="40"/>
      <w:sz w:val="19"/>
      <w:szCs w:val="19"/>
      <w:shd w:val="clear" w:color="auto" w:fill="FFFFFF"/>
    </w:rPr>
  </w:style>
  <w:style w:type="paragraph" w:customStyle="1" w:styleId="Style30">
    <w:name w:val="Style 30"/>
    <w:basedOn w:val="Normalny"/>
    <w:link w:val="CharStyle31"/>
    <w:rsid w:val="008061FF"/>
    <w:pPr>
      <w:widowControl w:val="0"/>
      <w:shd w:val="clear" w:color="auto" w:fill="FFFFFF"/>
      <w:spacing w:before="300" w:after="60" w:line="0" w:lineRule="atLeast"/>
      <w:jc w:val="left"/>
      <w:outlineLvl w:val="3"/>
    </w:pPr>
    <w:rPr>
      <w:rFonts w:ascii="Arial" w:eastAsia="Arial" w:hAnsi="Arial" w:cs="Arial"/>
      <w:b/>
      <w:bCs/>
      <w:sz w:val="19"/>
      <w:szCs w:val="19"/>
      <w:lang w:eastAsia="en-US"/>
    </w:rPr>
  </w:style>
  <w:style w:type="paragraph" w:customStyle="1" w:styleId="Style32">
    <w:name w:val="Style 32"/>
    <w:basedOn w:val="Normalny"/>
    <w:link w:val="CharStyle33"/>
    <w:rsid w:val="008061FF"/>
    <w:pPr>
      <w:widowControl w:val="0"/>
      <w:shd w:val="clear" w:color="auto" w:fill="FFFFFF"/>
      <w:spacing w:before="300" w:after="60" w:line="0" w:lineRule="atLeast"/>
      <w:jc w:val="left"/>
      <w:outlineLvl w:val="0"/>
    </w:pPr>
    <w:rPr>
      <w:rFonts w:asciiTheme="minorHAnsi" w:eastAsiaTheme="minorHAnsi" w:hAnsiTheme="minorHAnsi" w:cstheme="minorBidi"/>
      <w:spacing w:val="10"/>
      <w:sz w:val="20"/>
      <w:szCs w:val="20"/>
      <w:lang w:eastAsia="en-US"/>
    </w:rPr>
  </w:style>
  <w:style w:type="paragraph" w:customStyle="1" w:styleId="Style34">
    <w:name w:val="Style 34"/>
    <w:basedOn w:val="Normalny"/>
    <w:link w:val="CharStyle35"/>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40"/>
      <w:sz w:val="19"/>
      <w:szCs w:val="19"/>
      <w:lang w:eastAsia="en-US"/>
    </w:rPr>
  </w:style>
  <w:style w:type="character" w:customStyle="1" w:styleId="CharStyle38">
    <w:name w:val="Char Style 38"/>
    <w:basedOn w:val="Domylnaczcionkaakapitu"/>
    <w:link w:val="Style37"/>
    <w:rsid w:val="008061FF"/>
    <w:rPr>
      <w:spacing w:val="10"/>
      <w:sz w:val="20"/>
      <w:szCs w:val="20"/>
      <w:shd w:val="clear" w:color="auto" w:fill="FFFFFF"/>
    </w:rPr>
  </w:style>
  <w:style w:type="character" w:customStyle="1" w:styleId="CharStyle40">
    <w:name w:val="Char Style 40"/>
    <w:basedOn w:val="Domylnaczcionkaakapitu"/>
    <w:link w:val="Style39"/>
    <w:rsid w:val="008061FF"/>
    <w:rPr>
      <w:sz w:val="18"/>
      <w:szCs w:val="18"/>
      <w:shd w:val="clear" w:color="auto" w:fill="FFFFFF"/>
    </w:rPr>
  </w:style>
  <w:style w:type="paragraph" w:customStyle="1" w:styleId="Style37">
    <w:name w:val="Style 37"/>
    <w:basedOn w:val="Normalny"/>
    <w:link w:val="CharStyle38"/>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10"/>
      <w:sz w:val="20"/>
      <w:szCs w:val="20"/>
      <w:lang w:eastAsia="en-US"/>
    </w:rPr>
  </w:style>
  <w:style w:type="paragraph" w:customStyle="1" w:styleId="Style39">
    <w:name w:val="Style 39"/>
    <w:basedOn w:val="Normalny"/>
    <w:link w:val="CharStyle40"/>
    <w:rsid w:val="008061FF"/>
    <w:pPr>
      <w:widowControl w:val="0"/>
      <w:shd w:val="clear" w:color="auto" w:fill="FFFFFF"/>
      <w:spacing w:before="300" w:after="60" w:line="0" w:lineRule="atLeast"/>
      <w:jc w:val="left"/>
      <w:outlineLvl w:val="2"/>
    </w:pPr>
    <w:rPr>
      <w:rFonts w:asciiTheme="minorHAnsi" w:eastAsiaTheme="minorHAnsi" w:hAnsiTheme="minorHAnsi" w:cstheme="minorBidi"/>
      <w:sz w:val="18"/>
      <w:szCs w:val="18"/>
      <w:lang w:eastAsia="en-US"/>
    </w:rPr>
  </w:style>
  <w:style w:type="character" w:customStyle="1" w:styleId="CharStyle46">
    <w:name w:val="Char Style 46"/>
    <w:basedOn w:val="Domylnaczcionkaakapitu"/>
    <w:link w:val="Style45"/>
    <w:rsid w:val="008061FF"/>
    <w:rPr>
      <w:sz w:val="23"/>
      <w:szCs w:val="23"/>
      <w:shd w:val="clear" w:color="auto" w:fill="FFFFFF"/>
    </w:rPr>
  </w:style>
  <w:style w:type="paragraph" w:customStyle="1" w:styleId="Style45">
    <w:name w:val="Style 45"/>
    <w:basedOn w:val="Normalny"/>
    <w:link w:val="CharStyle46"/>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23"/>
      <w:szCs w:val="23"/>
      <w:lang w:eastAsia="en-US"/>
    </w:rPr>
  </w:style>
  <w:style w:type="character" w:customStyle="1" w:styleId="CharStyle52">
    <w:name w:val="Char Style 52"/>
    <w:basedOn w:val="Domylnaczcionkaakapitu"/>
    <w:link w:val="Style51"/>
    <w:rsid w:val="008061FF"/>
    <w:rPr>
      <w:sz w:val="20"/>
      <w:szCs w:val="20"/>
      <w:shd w:val="clear" w:color="auto" w:fill="FFFFFF"/>
    </w:rPr>
  </w:style>
  <w:style w:type="character" w:customStyle="1" w:styleId="CharStyle54">
    <w:name w:val="Char Style 54"/>
    <w:basedOn w:val="Domylnaczcionkaakapitu"/>
    <w:link w:val="Style53"/>
    <w:rsid w:val="008061FF"/>
    <w:rPr>
      <w:sz w:val="20"/>
      <w:szCs w:val="20"/>
      <w:shd w:val="clear" w:color="auto" w:fill="FFFFFF"/>
    </w:rPr>
  </w:style>
  <w:style w:type="character" w:customStyle="1" w:styleId="CharStyle56">
    <w:name w:val="Char Style 56"/>
    <w:basedOn w:val="Domylnaczcionkaakapitu"/>
    <w:link w:val="Style55"/>
    <w:rsid w:val="008061FF"/>
    <w:rPr>
      <w:sz w:val="18"/>
      <w:szCs w:val="18"/>
      <w:shd w:val="clear" w:color="auto" w:fill="FFFFFF"/>
    </w:rPr>
  </w:style>
  <w:style w:type="character" w:customStyle="1" w:styleId="CharStyle57">
    <w:name w:val="Char Style 57"/>
    <w:basedOn w:val="CharStyle56"/>
    <w:rsid w:val="008061FF"/>
    <w:rPr>
      <w:sz w:val="18"/>
      <w:szCs w:val="18"/>
      <w:u w:val="single"/>
      <w:shd w:val="clear" w:color="auto" w:fill="FFFFFF"/>
    </w:rPr>
  </w:style>
  <w:style w:type="character" w:customStyle="1" w:styleId="CharStyle59">
    <w:name w:val="Char Style 59"/>
    <w:basedOn w:val="Domylnaczcionkaakapitu"/>
    <w:link w:val="Style58"/>
    <w:rsid w:val="008061FF"/>
    <w:rPr>
      <w:sz w:val="20"/>
      <w:szCs w:val="20"/>
      <w:shd w:val="clear" w:color="auto" w:fill="FFFFFF"/>
    </w:rPr>
  </w:style>
  <w:style w:type="character" w:customStyle="1" w:styleId="CharStyle61">
    <w:name w:val="Char Style 61"/>
    <w:basedOn w:val="Domylnaczcionkaakapitu"/>
    <w:link w:val="Style60"/>
    <w:rsid w:val="008061FF"/>
    <w:rPr>
      <w:sz w:val="20"/>
      <w:szCs w:val="20"/>
      <w:shd w:val="clear" w:color="auto" w:fill="FFFFFF"/>
    </w:rPr>
  </w:style>
  <w:style w:type="character" w:customStyle="1" w:styleId="CharStyle63">
    <w:name w:val="Char Style 63"/>
    <w:basedOn w:val="Domylnaczcionkaakapitu"/>
    <w:link w:val="Style62"/>
    <w:rsid w:val="008061FF"/>
    <w:rPr>
      <w:sz w:val="20"/>
      <w:szCs w:val="20"/>
      <w:shd w:val="clear" w:color="auto" w:fill="FFFFFF"/>
    </w:rPr>
  </w:style>
  <w:style w:type="paragraph" w:customStyle="1" w:styleId="Style51">
    <w:name w:val="Style 51"/>
    <w:basedOn w:val="Normalny"/>
    <w:link w:val="CharStyle52"/>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53">
    <w:name w:val="Style 53"/>
    <w:basedOn w:val="Normalny"/>
    <w:link w:val="CharStyle54"/>
    <w:rsid w:val="008061FF"/>
    <w:pPr>
      <w:widowControl w:val="0"/>
      <w:shd w:val="clear" w:color="auto" w:fill="FFFFFF"/>
      <w:spacing w:before="60" w:after="600" w:line="0" w:lineRule="atLeast"/>
      <w:jc w:val="left"/>
    </w:pPr>
    <w:rPr>
      <w:rFonts w:asciiTheme="minorHAnsi" w:eastAsiaTheme="minorHAnsi" w:hAnsiTheme="minorHAnsi" w:cstheme="minorBidi"/>
      <w:sz w:val="20"/>
      <w:szCs w:val="20"/>
      <w:lang w:eastAsia="en-US"/>
    </w:rPr>
  </w:style>
  <w:style w:type="paragraph" w:customStyle="1" w:styleId="Style55">
    <w:name w:val="Style 55"/>
    <w:basedOn w:val="Normalny"/>
    <w:link w:val="CharStyle56"/>
    <w:rsid w:val="008061FF"/>
    <w:pPr>
      <w:widowControl w:val="0"/>
      <w:shd w:val="clear" w:color="auto" w:fill="FFFFFF"/>
      <w:spacing w:before="0" w:line="252" w:lineRule="exact"/>
    </w:pPr>
    <w:rPr>
      <w:rFonts w:asciiTheme="minorHAnsi" w:eastAsiaTheme="minorHAnsi" w:hAnsiTheme="minorHAnsi" w:cstheme="minorBidi"/>
      <w:sz w:val="18"/>
      <w:szCs w:val="18"/>
      <w:lang w:eastAsia="en-US"/>
    </w:rPr>
  </w:style>
  <w:style w:type="paragraph" w:customStyle="1" w:styleId="Style58">
    <w:name w:val="Style 58"/>
    <w:basedOn w:val="Normalny"/>
    <w:link w:val="CharStyle59"/>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60">
    <w:name w:val="Style 60"/>
    <w:basedOn w:val="Normalny"/>
    <w:link w:val="CharStyle61"/>
    <w:rsid w:val="008061FF"/>
    <w:pPr>
      <w:widowControl w:val="0"/>
      <w:shd w:val="clear" w:color="auto" w:fill="FFFFFF"/>
      <w:spacing w:before="60" w:after="60" w:line="0" w:lineRule="atLeast"/>
      <w:jc w:val="left"/>
    </w:pPr>
    <w:rPr>
      <w:rFonts w:asciiTheme="minorHAnsi" w:eastAsiaTheme="minorHAnsi" w:hAnsiTheme="minorHAnsi" w:cstheme="minorBidi"/>
      <w:sz w:val="20"/>
      <w:szCs w:val="20"/>
      <w:lang w:eastAsia="en-US"/>
    </w:rPr>
  </w:style>
  <w:style w:type="paragraph" w:customStyle="1" w:styleId="Style62">
    <w:name w:val="Style 62"/>
    <w:basedOn w:val="Normalny"/>
    <w:link w:val="CharStyle63"/>
    <w:rsid w:val="008061FF"/>
    <w:pPr>
      <w:widowControl w:val="0"/>
      <w:shd w:val="clear" w:color="auto" w:fill="FFFFFF"/>
      <w:spacing w:before="60" w:after="300" w:line="0" w:lineRule="atLeast"/>
      <w:jc w:val="left"/>
    </w:pPr>
    <w:rPr>
      <w:rFonts w:asciiTheme="minorHAnsi" w:eastAsiaTheme="minorHAnsi" w:hAnsiTheme="minorHAnsi" w:cstheme="minorBidi"/>
      <w:sz w:val="20"/>
      <w:szCs w:val="20"/>
      <w:lang w:eastAsia="en-US"/>
    </w:rPr>
  </w:style>
  <w:style w:type="character" w:customStyle="1" w:styleId="CharStyle15">
    <w:name w:val="Char Style 15"/>
    <w:basedOn w:val="CharStyle3"/>
    <w:rsid w:val="008061FF"/>
    <w:rPr>
      <w:rFonts w:ascii="Arial" w:eastAsia="Arial" w:hAnsi="Arial" w:cs="Arial"/>
      <w:b/>
      <w:bCs/>
      <w:i w:val="0"/>
      <w:iCs w:val="0"/>
      <w:smallCaps w:val="0"/>
      <w:strike w:val="0"/>
      <w:spacing w:val="0"/>
      <w:sz w:val="15"/>
      <w:szCs w:val="15"/>
      <w:shd w:val="clear" w:color="auto" w:fill="FFFFFF"/>
    </w:rPr>
  </w:style>
  <w:style w:type="character" w:customStyle="1" w:styleId="CharStyle19">
    <w:name w:val="Char Style 19"/>
    <w:basedOn w:val="CharStyle18"/>
    <w:rsid w:val="008061FF"/>
    <w:rPr>
      <w:rFonts w:ascii="Arial" w:eastAsia="Arial" w:hAnsi="Arial" w:cs="Arial"/>
      <w:b w:val="0"/>
      <w:bCs w:val="0"/>
      <w:i/>
      <w:iCs/>
      <w:smallCaps w:val="0"/>
      <w:strike w:val="0"/>
      <w:spacing w:val="0"/>
      <w:sz w:val="14"/>
      <w:szCs w:val="14"/>
      <w:shd w:val="clear" w:color="auto" w:fill="FFFFFF"/>
      <w:lang w:val="en-US"/>
    </w:rPr>
  </w:style>
  <w:style w:type="character" w:customStyle="1" w:styleId="CharStyle8">
    <w:name w:val="Char Style 8"/>
    <w:basedOn w:val="Domylnaczcionkaakapitu"/>
    <w:link w:val="Style7"/>
    <w:rsid w:val="008061FF"/>
    <w:rPr>
      <w:rFonts w:ascii="Arial" w:eastAsia="Arial" w:hAnsi="Arial" w:cs="Arial"/>
      <w:sz w:val="18"/>
      <w:szCs w:val="18"/>
      <w:shd w:val="clear" w:color="auto" w:fill="FFFFFF"/>
    </w:rPr>
  </w:style>
  <w:style w:type="paragraph" w:customStyle="1" w:styleId="Style7">
    <w:name w:val="Style 7"/>
    <w:basedOn w:val="Normalny"/>
    <w:link w:val="CharStyle8"/>
    <w:rsid w:val="008061FF"/>
    <w:pPr>
      <w:widowControl w:val="0"/>
      <w:shd w:val="clear" w:color="auto" w:fill="FFFFFF"/>
      <w:spacing w:before="660" w:line="331" w:lineRule="exact"/>
      <w:ind w:hanging="420"/>
      <w:jc w:val="left"/>
    </w:pPr>
    <w:rPr>
      <w:rFonts w:ascii="Arial" w:eastAsia="Arial" w:hAnsi="Arial" w:cs="Arial"/>
      <w:sz w:val="18"/>
      <w:szCs w:val="18"/>
      <w:lang w:eastAsia="en-US"/>
    </w:rPr>
  </w:style>
  <w:style w:type="character" w:customStyle="1" w:styleId="num-style">
    <w:name w:val="num-style"/>
    <w:rsid w:val="008061FF"/>
  </w:style>
  <w:style w:type="character" w:customStyle="1" w:styleId="urtxtstd23">
    <w:name w:val="urtxtstd23"/>
    <w:rsid w:val="008061FF"/>
    <w:rPr>
      <w:rFonts w:ascii="Arial" w:hAnsi="Arial"/>
      <w:sz w:val="18"/>
    </w:rPr>
  </w:style>
  <w:style w:type="paragraph" w:customStyle="1" w:styleId="TableText1">
    <w:name w:val="TableText1"/>
    <w:basedOn w:val="Normalny"/>
    <w:link w:val="TableText1Char"/>
    <w:qFormat/>
    <w:rsid w:val="008061FF"/>
    <w:pPr>
      <w:spacing w:before="40" w:after="60" w:line="259" w:lineRule="auto"/>
      <w:jc w:val="left"/>
    </w:pPr>
    <w:rPr>
      <w:rFonts w:ascii="Arial" w:eastAsia="MS Mincho" w:hAnsi="Arial" w:cs="Times New Roman"/>
      <w:color w:val="000000"/>
      <w:sz w:val="18"/>
      <w:szCs w:val="18"/>
      <w:lang w:val="en-US" w:eastAsia="en-US"/>
    </w:rPr>
  </w:style>
  <w:style w:type="character" w:customStyle="1" w:styleId="TableText1Char">
    <w:name w:val="TableText1 Char"/>
    <w:link w:val="TableText1"/>
    <w:locked/>
    <w:rsid w:val="008061FF"/>
    <w:rPr>
      <w:rFonts w:ascii="Arial" w:eastAsia="MS Mincho" w:hAnsi="Arial" w:cs="Times New Roman"/>
      <w:color w:val="000000"/>
      <w:sz w:val="18"/>
      <w:szCs w:val="18"/>
      <w:lang w:val="en-US"/>
    </w:rPr>
  </w:style>
  <w:style w:type="numbering" w:customStyle="1" w:styleId="Bezlisty23">
    <w:name w:val="Bez listy23"/>
    <w:next w:val="Bezlisty"/>
    <w:uiPriority w:val="99"/>
    <w:semiHidden/>
    <w:unhideWhenUsed/>
    <w:rsid w:val="008061FF"/>
  </w:style>
  <w:style w:type="character" w:customStyle="1" w:styleId="Wpenieniepodresline">
    <w:name w:val="Wpełnienie podresline"/>
    <w:uiPriority w:val="1"/>
    <w:qFormat/>
    <w:rsid w:val="008061FF"/>
    <w:rPr>
      <w:rFonts w:ascii="PKO Bank Polski" w:hAnsi="PKO Bank Polski"/>
      <w:b w:val="0"/>
      <w:i w:val="0"/>
      <w:caps/>
      <w:smallCaps w:val="0"/>
      <w:color w:val="000000"/>
      <w:sz w:val="16"/>
      <w:u w:val="none" w:color="000000"/>
      <w:bdr w:val="none" w:sz="0" w:space="0" w:color="auto"/>
    </w:rPr>
  </w:style>
  <w:style w:type="character" w:customStyle="1" w:styleId="PKPLOL">
    <w:name w:val="PKP LOL"/>
    <w:uiPriority w:val="1"/>
    <w:qFormat/>
    <w:rsid w:val="008061FF"/>
    <w:rPr>
      <w:rFonts w:ascii="PKO Bank Polski" w:hAnsi="PKO Bank Polski"/>
      <w:b w:val="0"/>
      <w:i w:val="0"/>
      <w:caps w:val="0"/>
      <w:smallCaps/>
      <w:color w:val="000000"/>
      <w:sz w:val="16"/>
      <w:u w:color="000000"/>
    </w:rPr>
  </w:style>
  <w:style w:type="table" w:customStyle="1" w:styleId="Tabela-Siatka22">
    <w:name w:val="Tabela - Siatka22"/>
    <w:basedOn w:val="Standardowy"/>
    <w:next w:val="Tabela-Siatka"/>
    <w:rsid w:val="008061F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8061FF"/>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CM11">
    <w:name w:val="CM11"/>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paragraph" w:customStyle="1" w:styleId="CM12">
    <w:name w:val="CM12"/>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numbering" w:customStyle="1" w:styleId="Bezlisty112">
    <w:name w:val="Bez listy112"/>
    <w:next w:val="Bezlisty"/>
    <w:uiPriority w:val="99"/>
    <w:semiHidden/>
    <w:unhideWhenUsed/>
    <w:rsid w:val="008061FF"/>
  </w:style>
  <w:style w:type="numbering" w:customStyle="1" w:styleId="Bezlisty1111">
    <w:name w:val="Bez listy1111"/>
    <w:next w:val="Bezlisty"/>
    <w:uiPriority w:val="99"/>
    <w:semiHidden/>
    <w:unhideWhenUsed/>
    <w:rsid w:val="008061FF"/>
  </w:style>
  <w:style w:type="numbering" w:customStyle="1" w:styleId="Rozdzia3">
    <w:name w:val="Rozdział3"/>
    <w:basedOn w:val="Bezlisty"/>
    <w:uiPriority w:val="99"/>
    <w:rsid w:val="008061FF"/>
    <w:pPr>
      <w:numPr>
        <w:numId w:val="65"/>
      </w:numPr>
    </w:pPr>
  </w:style>
  <w:style w:type="numbering" w:customStyle="1" w:styleId="Tyturozdziau4">
    <w:name w:val="Tytuł rozdziału4"/>
    <w:basedOn w:val="Bezlisty"/>
    <w:uiPriority w:val="99"/>
    <w:rsid w:val="008061FF"/>
    <w:pPr>
      <w:numPr>
        <w:numId w:val="66"/>
      </w:numPr>
    </w:pPr>
  </w:style>
  <w:style w:type="table" w:customStyle="1" w:styleId="MediumShading1-Accent113">
    <w:name w:val="Medium Shading 1 - Accent 113"/>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211">
    <w:name w:val="Tabela - Siatka21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8061FF"/>
  </w:style>
  <w:style w:type="table" w:customStyle="1" w:styleId="Tabela-Siatka31">
    <w:name w:val="Tabela - Siatka3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8061FF"/>
  </w:style>
  <w:style w:type="numbering" w:customStyle="1" w:styleId="Bezlisty2111">
    <w:name w:val="Bez listy2111"/>
    <w:next w:val="Bezlisty"/>
    <w:uiPriority w:val="99"/>
    <w:semiHidden/>
    <w:unhideWhenUsed/>
    <w:rsid w:val="008061FF"/>
  </w:style>
  <w:style w:type="table" w:customStyle="1" w:styleId="Tabela-Siatka112">
    <w:name w:val="Tabela - Siatka112"/>
    <w:basedOn w:val="Standardowy"/>
    <w:next w:val="Tabela-Siatka"/>
    <w:uiPriority w:val="59"/>
    <w:rsid w:val="008061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11">
    <w:name w:val="Rozdział11"/>
    <w:basedOn w:val="Bezlisty"/>
    <w:uiPriority w:val="99"/>
    <w:rsid w:val="008061FF"/>
    <w:pPr>
      <w:numPr>
        <w:numId w:val="63"/>
      </w:numPr>
    </w:pPr>
  </w:style>
  <w:style w:type="numbering" w:customStyle="1" w:styleId="Tyturozdziau11">
    <w:name w:val="Tytuł rozdziału11"/>
    <w:basedOn w:val="Bezlisty"/>
    <w:uiPriority w:val="99"/>
    <w:rsid w:val="008061FF"/>
    <w:pPr>
      <w:numPr>
        <w:numId w:val="64"/>
      </w:numPr>
    </w:pPr>
  </w:style>
  <w:style w:type="numbering" w:customStyle="1" w:styleId="Styl2111">
    <w:name w:val="Styl2111"/>
    <w:uiPriority w:val="99"/>
    <w:rsid w:val="008061FF"/>
    <w:pPr>
      <w:numPr>
        <w:numId w:val="5"/>
      </w:numPr>
    </w:pPr>
  </w:style>
  <w:style w:type="table" w:customStyle="1" w:styleId="MediumShading1-Accent1111">
    <w:name w:val="Medium Shading 1 - Accent 1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numbering" w:customStyle="1" w:styleId="Bezlisty32">
    <w:name w:val="Bez listy32"/>
    <w:next w:val="Bezlisty"/>
    <w:uiPriority w:val="99"/>
    <w:semiHidden/>
    <w:unhideWhenUsed/>
    <w:rsid w:val="008061FF"/>
  </w:style>
  <w:style w:type="paragraph" w:styleId="Spisilustracji">
    <w:name w:val="table of figures"/>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xbe">
    <w:name w:val="_xbe"/>
    <w:rsid w:val="008061FF"/>
  </w:style>
  <w:style w:type="paragraph" w:customStyle="1" w:styleId="Tekstpodstawowywcity31">
    <w:name w:val="Tekst podstawowy wcięty 31"/>
    <w:basedOn w:val="standard"/>
    <w:rsid w:val="008061FF"/>
    <w:pPr>
      <w:widowControl w:val="0"/>
      <w:suppressAutoHyphens/>
      <w:autoSpaceDN w:val="0"/>
      <w:spacing w:before="0" w:beforeAutospacing="0" w:after="120" w:afterAutospacing="0" w:line="276" w:lineRule="auto"/>
      <w:ind w:left="283"/>
    </w:pPr>
    <w:rPr>
      <w:rFonts w:ascii="Times New Roman" w:eastAsia="Lucida Sans Unicode" w:hAnsi="Times New Roman"/>
      <w:color w:val="000000"/>
      <w:kern w:val="3"/>
      <w:sz w:val="16"/>
      <w:szCs w:val="16"/>
      <w:lang w:eastAsia="zh-CN"/>
    </w:rPr>
  </w:style>
  <w:style w:type="table" w:customStyle="1" w:styleId="TableNormal1">
    <w:name w:val="Table Normal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1">
    <w:name w:val="Zaimportowany styl 1"/>
    <w:rsid w:val="008061FF"/>
    <w:pPr>
      <w:numPr>
        <w:numId w:val="77"/>
      </w:numPr>
    </w:pPr>
  </w:style>
  <w:style w:type="numbering" w:customStyle="1" w:styleId="Zaimportowanystyl2">
    <w:name w:val="Zaimportowany styl 2"/>
    <w:rsid w:val="008061FF"/>
    <w:pPr>
      <w:numPr>
        <w:numId w:val="78"/>
      </w:numPr>
    </w:pPr>
  </w:style>
  <w:style w:type="numbering" w:customStyle="1" w:styleId="Zaimportowanystyl3">
    <w:name w:val="Zaimportowany styl 3"/>
    <w:rsid w:val="008061FF"/>
    <w:pPr>
      <w:numPr>
        <w:numId w:val="79"/>
      </w:numPr>
    </w:pPr>
  </w:style>
  <w:style w:type="numbering" w:customStyle="1" w:styleId="Zaimportowanystyl4">
    <w:name w:val="Zaimportowany styl 4"/>
    <w:rsid w:val="008061FF"/>
    <w:pPr>
      <w:numPr>
        <w:numId w:val="80"/>
      </w:numPr>
    </w:pPr>
  </w:style>
  <w:style w:type="numbering" w:customStyle="1" w:styleId="Zaimportowanystyl5">
    <w:name w:val="Zaimportowany styl 5"/>
    <w:rsid w:val="008061FF"/>
    <w:pPr>
      <w:numPr>
        <w:numId w:val="81"/>
      </w:numPr>
    </w:pPr>
  </w:style>
  <w:style w:type="numbering" w:customStyle="1" w:styleId="Zaimportowanystyl6">
    <w:name w:val="Zaimportowany styl 6"/>
    <w:rsid w:val="008061FF"/>
    <w:pPr>
      <w:numPr>
        <w:numId w:val="82"/>
      </w:numPr>
    </w:pPr>
  </w:style>
  <w:style w:type="numbering" w:customStyle="1" w:styleId="Zaimportowanystyl7">
    <w:name w:val="Zaimportowany styl 7"/>
    <w:rsid w:val="008061FF"/>
    <w:pPr>
      <w:numPr>
        <w:numId w:val="83"/>
      </w:numPr>
    </w:pPr>
  </w:style>
  <w:style w:type="numbering" w:customStyle="1" w:styleId="Zaimportowanystyl8">
    <w:name w:val="Zaimportowany styl 8"/>
    <w:rsid w:val="008061FF"/>
    <w:pPr>
      <w:numPr>
        <w:numId w:val="84"/>
      </w:numPr>
    </w:pPr>
  </w:style>
  <w:style w:type="character" w:customStyle="1" w:styleId="BrakA">
    <w:name w:val="Brak A"/>
    <w:rsid w:val="008061FF"/>
  </w:style>
  <w:style w:type="numbering" w:customStyle="1" w:styleId="Zaimportowanystyl36">
    <w:name w:val="Zaimportowany styl 36"/>
    <w:rsid w:val="008061FF"/>
    <w:pPr>
      <w:numPr>
        <w:numId w:val="85"/>
      </w:numPr>
    </w:pPr>
  </w:style>
  <w:style w:type="numbering" w:customStyle="1" w:styleId="Zaimportowanystyl11">
    <w:name w:val="Zaimportowany styl 11"/>
    <w:rsid w:val="008061FF"/>
    <w:pPr>
      <w:numPr>
        <w:numId w:val="86"/>
      </w:numPr>
    </w:pPr>
  </w:style>
  <w:style w:type="numbering" w:customStyle="1" w:styleId="Bezlisty6">
    <w:name w:val="Bez listy6"/>
    <w:next w:val="Bezlisty"/>
    <w:uiPriority w:val="99"/>
    <w:semiHidden/>
    <w:unhideWhenUsed/>
    <w:rsid w:val="008061FF"/>
  </w:style>
  <w:style w:type="table" w:customStyle="1" w:styleId="TableNormal11">
    <w:name w:val="Table Normal1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361">
    <w:name w:val="Zaimportowany styl 361"/>
    <w:rsid w:val="008061FF"/>
  </w:style>
  <w:style w:type="numbering" w:customStyle="1" w:styleId="Zaimportowanystyl111">
    <w:name w:val="Zaimportowany styl 111"/>
    <w:rsid w:val="008061FF"/>
  </w:style>
  <w:style w:type="numbering" w:customStyle="1" w:styleId="Bezlisty7">
    <w:name w:val="Bez listy7"/>
    <w:next w:val="Bezlisty"/>
    <w:uiPriority w:val="99"/>
    <w:semiHidden/>
    <w:unhideWhenUsed/>
    <w:rsid w:val="008061FF"/>
  </w:style>
  <w:style w:type="table" w:customStyle="1" w:styleId="Tabela-Siatka9">
    <w:name w:val="Tabela - Siatka9"/>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omylnaczcionkaakapitu"/>
    <w:rsid w:val="008061FF"/>
    <w:rPr>
      <w:rFonts w:ascii="Arial-ItalicMT" w:hAnsi="Arial-ItalicMT" w:hint="default"/>
      <w:b w:val="0"/>
      <w:bCs w:val="0"/>
      <w:i/>
      <w:iCs/>
      <w:color w:val="000000"/>
      <w:sz w:val="20"/>
      <w:szCs w:val="20"/>
    </w:rPr>
  </w:style>
  <w:style w:type="character" w:customStyle="1" w:styleId="Nierozpoznanawzmianka2">
    <w:name w:val="Nierozpoznana wzmianka2"/>
    <w:basedOn w:val="Domylnaczcionkaakapitu"/>
    <w:uiPriority w:val="99"/>
    <w:semiHidden/>
    <w:unhideWhenUsed/>
    <w:rsid w:val="006D4D14"/>
    <w:rPr>
      <w:color w:val="605E5C"/>
      <w:shd w:val="clear" w:color="auto" w:fill="E1DFDD"/>
    </w:rPr>
  </w:style>
  <w:style w:type="table" w:customStyle="1" w:styleId="Raporttabela2">
    <w:name w:val="Raport_tabela2"/>
    <w:basedOn w:val="Standardowy"/>
    <w:next w:val="Tabela-Siatka"/>
    <w:uiPriority w:val="39"/>
    <w:rsid w:val="00BC50B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BC5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246D04"/>
    <w:rPr>
      <w:color w:val="605E5C"/>
      <w:shd w:val="clear" w:color="auto" w:fill="E1DFDD"/>
    </w:rPr>
  </w:style>
  <w:style w:type="numbering" w:customStyle="1" w:styleId="Bezlisty8">
    <w:name w:val="Bez listy8"/>
    <w:next w:val="Bezlisty"/>
    <w:uiPriority w:val="99"/>
    <w:semiHidden/>
    <w:unhideWhenUsed/>
    <w:rsid w:val="0080711C"/>
  </w:style>
  <w:style w:type="table" w:customStyle="1" w:styleId="Tabela-Siatka10">
    <w:name w:val="Tabela - Siatka10"/>
    <w:basedOn w:val="Standardowy"/>
    <w:next w:val="Tabela-Siatka"/>
    <w:rsid w:val="0080711C"/>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Ustpwym">
    <w:name w:val="Ustęp_wym"/>
    <w:basedOn w:val="Normalny"/>
    <w:rsid w:val="0080711C"/>
    <w:pPr>
      <w:keepLines/>
      <w:numPr>
        <w:numId w:val="100"/>
      </w:numPr>
      <w:spacing w:before="0"/>
      <w:jc w:val="left"/>
      <w:outlineLvl w:val="2"/>
    </w:pPr>
    <w:rPr>
      <w:rFonts w:ascii="Arial" w:hAnsi="Arial" w:cs="Arial"/>
    </w:rPr>
  </w:style>
  <w:style w:type="paragraph" w:customStyle="1" w:styleId="Wymienianienaz">
    <w:name w:val="Wymienianie_naz"/>
    <w:basedOn w:val="Normalny"/>
    <w:rsid w:val="0080711C"/>
    <w:pPr>
      <w:spacing w:after="120"/>
      <w:ind w:left="850" w:hanging="357"/>
      <w:jc w:val="left"/>
    </w:pPr>
    <w:rPr>
      <w:rFonts w:ascii="Arial" w:hAnsi="Arial" w:cs="Arial"/>
    </w:rPr>
  </w:style>
  <w:style w:type="paragraph" w:customStyle="1" w:styleId="ZnakZnakZnakZnakZnak">
    <w:name w:val="Znak Znak Znak Znak Znak"/>
    <w:basedOn w:val="Normalny"/>
    <w:rsid w:val="0080711C"/>
    <w:pPr>
      <w:spacing w:before="0"/>
      <w:jc w:val="left"/>
    </w:pPr>
    <w:rPr>
      <w:rFonts w:ascii="Arial" w:hAnsi="Arial" w:cs="Arial"/>
    </w:rPr>
  </w:style>
  <w:style w:type="paragraph" w:customStyle="1" w:styleId="Ustpnumerowany">
    <w:name w:val="Ustęp numerowany"/>
    <w:basedOn w:val="Normalny"/>
    <w:uiPriority w:val="99"/>
    <w:rsid w:val="0080711C"/>
    <w:pPr>
      <w:tabs>
        <w:tab w:val="num" w:pos="709"/>
      </w:tabs>
      <w:spacing w:before="180"/>
      <w:ind w:left="709" w:hanging="709"/>
    </w:pPr>
    <w:rPr>
      <w:rFonts w:ascii="Garamond" w:hAnsi="Garamond" w:cs="Garamond"/>
      <w:kern w:val="16"/>
    </w:rPr>
  </w:style>
  <w:style w:type="paragraph" w:customStyle="1" w:styleId="T4">
    <w:name w:val="T4"/>
    <w:rsid w:val="0080711C"/>
    <w:pPr>
      <w:keepNext/>
      <w:tabs>
        <w:tab w:val="left" w:pos="454"/>
      </w:tabs>
      <w:overflowPunct w:val="0"/>
      <w:autoSpaceDE w:val="0"/>
      <w:autoSpaceDN w:val="0"/>
      <w:adjustRightInd w:val="0"/>
      <w:spacing w:after="0" w:line="240" w:lineRule="atLeast"/>
      <w:textAlignment w:val="baseline"/>
    </w:pPr>
    <w:rPr>
      <w:rFonts w:ascii="Calibri" w:eastAsia="Calibri" w:hAnsi="Calibri" w:cs="Times New Roman"/>
      <w:b/>
      <w:bCs/>
      <w:sz w:val="20"/>
      <w:szCs w:val="20"/>
      <w:lang w:val="en-GB" w:eastAsia="pl-PL"/>
    </w:rPr>
  </w:style>
  <w:style w:type="paragraph" w:customStyle="1" w:styleId="PN">
    <w:name w:val="PN"/>
    <w:rsid w:val="0080711C"/>
    <w:pPr>
      <w:spacing w:after="0" w:line="240" w:lineRule="atLeast"/>
    </w:pPr>
    <w:rPr>
      <w:rFonts w:ascii="Calibri" w:eastAsia="Calibri" w:hAnsi="Calibri" w:cs="Times New Roman"/>
      <w:sz w:val="20"/>
      <w:szCs w:val="20"/>
      <w:lang w:val="en-GB" w:eastAsia="pl-PL"/>
    </w:rPr>
  </w:style>
  <w:style w:type="paragraph" w:customStyle="1" w:styleId="HN">
    <w:name w:val="HN"/>
    <w:rsid w:val="0080711C"/>
    <w:pPr>
      <w:keepNext/>
      <w:tabs>
        <w:tab w:val="left" w:pos="2268"/>
        <w:tab w:val="left" w:leader="underscore" w:pos="8222"/>
      </w:tabs>
      <w:spacing w:after="240" w:line="240" w:lineRule="auto"/>
      <w:jc w:val="both"/>
    </w:pPr>
    <w:rPr>
      <w:rFonts w:ascii="Calibri" w:eastAsia="Calibri" w:hAnsi="Calibri" w:cs="Times New Roman"/>
      <w:b/>
      <w:bCs/>
      <w:sz w:val="20"/>
      <w:szCs w:val="20"/>
      <w:lang w:val="en-GB" w:eastAsia="pl-PL"/>
    </w:rPr>
  </w:style>
  <w:style w:type="paragraph" w:customStyle="1" w:styleId="SIWZ1">
    <w:name w:val="SIWZ 1"/>
    <w:basedOn w:val="Normalny"/>
    <w:rsid w:val="0080711C"/>
    <w:pPr>
      <w:keepNext/>
      <w:tabs>
        <w:tab w:val="num" w:pos="2552"/>
      </w:tabs>
      <w:spacing w:before="240" w:after="60" w:line="360" w:lineRule="auto"/>
      <w:ind w:left="2552" w:hanging="2552"/>
      <w:jc w:val="left"/>
      <w:outlineLvl w:val="0"/>
    </w:pPr>
    <w:rPr>
      <w:rFonts w:ascii="Times New Roman" w:hAnsi="Times New Roman" w:cs="Times New Roman"/>
      <w:b/>
      <w:sz w:val="28"/>
      <w:szCs w:val="28"/>
    </w:rPr>
  </w:style>
  <w:style w:type="paragraph" w:customStyle="1" w:styleId="SIWZ2">
    <w:name w:val="SIWZ 2"/>
    <w:basedOn w:val="Normalny"/>
    <w:rsid w:val="0080711C"/>
    <w:pPr>
      <w:tabs>
        <w:tab w:val="num" w:pos="340"/>
      </w:tabs>
      <w:spacing w:before="60" w:line="360" w:lineRule="auto"/>
      <w:ind w:left="340" w:hanging="340"/>
    </w:pPr>
    <w:rPr>
      <w:rFonts w:ascii="Times New Roman" w:hAnsi="Times New Roman" w:cs="Times New Roman"/>
    </w:rPr>
  </w:style>
  <w:style w:type="paragraph" w:customStyle="1" w:styleId="SIWZ3">
    <w:name w:val="SIWZ 3"/>
    <w:basedOn w:val="Normalny"/>
    <w:rsid w:val="0080711C"/>
    <w:pPr>
      <w:tabs>
        <w:tab w:val="num" w:pos="720"/>
      </w:tabs>
      <w:spacing w:before="60" w:line="288" w:lineRule="auto"/>
      <w:ind w:left="720" w:hanging="360"/>
    </w:pPr>
    <w:rPr>
      <w:rFonts w:ascii="Times New Roman" w:hAnsi="Times New Roman" w:cs="Times New Roman"/>
    </w:rPr>
  </w:style>
  <w:style w:type="paragraph" w:customStyle="1" w:styleId="SIWZ4">
    <w:name w:val="SIWZ 4"/>
    <w:basedOn w:val="Normalny"/>
    <w:rsid w:val="0080711C"/>
    <w:pPr>
      <w:tabs>
        <w:tab w:val="num" w:pos="1021"/>
      </w:tabs>
      <w:spacing w:before="60" w:line="288" w:lineRule="auto"/>
      <w:ind w:left="1021" w:hanging="341"/>
    </w:pPr>
    <w:rPr>
      <w:rFonts w:ascii="Times New Roman" w:hAnsi="Times New Roman" w:cs="Times New Roman"/>
    </w:rPr>
  </w:style>
  <w:style w:type="paragraph" w:customStyle="1" w:styleId="SIWZ5">
    <w:name w:val="SIWZ 5"/>
    <w:basedOn w:val="SIWZ4"/>
    <w:rsid w:val="0080711C"/>
    <w:pPr>
      <w:tabs>
        <w:tab w:val="clear" w:pos="1021"/>
        <w:tab w:val="num" w:pos="1361"/>
      </w:tabs>
      <w:ind w:left="1361" w:hanging="340"/>
    </w:pPr>
  </w:style>
  <w:style w:type="paragraph" w:customStyle="1" w:styleId="SIWZ6">
    <w:name w:val="SIWZ 6"/>
    <w:basedOn w:val="SIWZ4"/>
    <w:rsid w:val="0080711C"/>
    <w:pPr>
      <w:tabs>
        <w:tab w:val="clear" w:pos="1021"/>
        <w:tab w:val="num" w:pos="1701"/>
      </w:tabs>
      <w:ind w:left="1701" w:hanging="340"/>
    </w:pPr>
  </w:style>
  <w:style w:type="paragraph" w:customStyle="1" w:styleId="SIWZ7">
    <w:name w:val="SIWZ 7"/>
    <w:basedOn w:val="SIWZ4"/>
    <w:rsid w:val="0080711C"/>
    <w:pPr>
      <w:tabs>
        <w:tab w:val="clear" w:pos="1021"/>
        <w:tab w:val="num" w:pos="2041"/>
      </w:tabs>
      <w:ind w:left="2041" w:hanging="340"/>
    </w:pPr>
  </w:style>
  <w:style w:type="paragraph" w:customStyle="1" w:styleId="SIWZ8">
    <w:name w:val="SIWZ 8"/>
    <w:basedOn w:val="SIWZ4"/>
    <w:rsid w:val="0080711C"/>
    <w:pPr>
      <w:tabs>
        <w:tab w:val="clear" w:pos="1021"/>
        <w:tab w:val="num" w:pos="2381"/>
      </w:tabs>
      <w:ind w:left="2381" w:hanging="340"/>
    </w:pPr>
  </w:style>
  <w:style w:type="paragraph" w:customStyle="1" w:styleId="POBheading2">
    <w:name w:val="POBheading 2"/>
    <w:basedOn w:val="Nagwek2"/>
    <w:rsid w:val="0080711C"/>
    <w:pPr>
      <w:keepNext w:val="0"/>
      <w:keepLines/>
      <w:numPr>
        <w:numId w:val="0"/>
      </w:numPr>
      <w:tabs>
        <w:tab w:val="clear" w:pos="539"/>
      </w:tabs>
      <w:spacing w:before="0" w:line="360" w:lineRule="atLeast"/>
      <w:outlineLvl w:val="9"/>
    </w:pPr>
    <w:rPr>
      <w:rFonts w:ascii="Helv" w:hAnsi="Helv" w:cs="Times New Roman"/>
      <w:b/>
      <w:caps w:val="0"/>
      <w:sz w:val="24"/>
      <w:u w:val="none"/>
      <w:lang w:val="en-GB"/>
    </w:rPr>
  </w:style>
  <w:style w:type="paragraph" w:customStyle="1" w:styleId="Tre">
    <w:name w:val="Treść"/>
    <w:rsid w:val="0080711C"/>
    <w:pPr>
      <w:spacing w:after="0" w:line="240" w:lineRule="auto"/>
    </w:pPr>
    <w:rPr>
      <w:rFonts w:ascii="Helvetica Neue" w:eastAsia="Arial Unicode MS" w:hAnsi="Helvetica Neue" w:cs="Arial Unicode MS"/>
      <w:color w:val="000000"/>
      <w:lang w:eastAsia="pl-PL"/>
      <w14:textOutline w14:w="0" w14:cap="flat" w14:cmpd="sng" w14:algn="ctr">
        <w14:noFill/>
        <w14:prstDash w14:val="solid"/>
        <w14:bevel/>
      </w14:textOutline>
    </w:rPr>
  </w:style>
  <w:style w:type="table" w:customStyle="1" w:styleId="Tabela-Siatka15">
    <w:name w:val="Tabela - Siatka15"/>
    <w:basedOn w:val="Standardowy"/>
    <w:next w:val="Tabela-Siatka"/>
    <w:uiPriority w:val="59"/>
    <w:rsid w:val="00447DB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200F58"/>
    <w:rPr>
      <w:rFonts w:cs="Times New Roman"/>
    </w:rPr>
  </w:style>
  <w:style w:type="character" w:customStyle="1" w:styleId="WW8Num1z1">
    <w:name w:val="WW8Num1z1"/>
    <w:rsid w:val="00200F58"/>
  </w:style>
  <w:style w:type="character" w:customStyle="1" w:styleId="WW8Num1z2">
    <w:name w:val="WW8Num1z2"/>
    <w:rsid w:val="00200F58"/>
    <w:rPr>
      <w:rFonts w:ascii="Calibri" w:hAnsi="Calibri" w:cs="Calibri"/>
      <w:sz w:val="22"/>
      <w:szCs w:val="22"/>
    </w:rPr>
  </w:style>
  <w:style w:type="character" w:customStyle="1" w:styleId="WW8Num1z3">
    <w:name w:val="WW8Num1z3"/>
    <w:rsid w:val="00200F58"/>
  </w:style>
  <w:style w:type="character" w:customStyle="1" w:styleId="WW8Num1z4">
    <w:name w:val="WW8Num1z4"/>
    <w:rsid w:val="00200F58"/>
  </w:style>
  <w:style w:type="character" w:customStyle="1" w:styleId="WW8Num1z5">
    <w:name w:val="WW8Num1z5"/>
    <w:rsid w:val="00200F58"/>
  </w:style>
  <w:style w:type="character" w:customStyle="1" w:styleId="WW8Num1z6">
    <w:name w:val="WW8Num1z6"/>
    <w:rsid w:val="00200F58"/>
  </w:style>
  <w:style w:type="character" w:customStyle="1" w:styleId="WW8Num1z7">
    <w:name w:val="WW8Num1z7"/>
    <w:rsid w:val="00200F58"/>
  </w:style>
  <w:style w:type="character" w:customStyle="1" w:styleId="WW8Num1z8">
    <w:name w:val="WW8Num1z8"/>
    <w:rsid w:val="00200F58"/>
  </w:style>
  <w:style w:type="character" w:customStyle="1" w:styleId="WW8Num2z0">
    <w:name w:val="WW8Num2z0"/>
    <w:rsid w:val="00200F58"/>
    <w:rPr>
      <w:rFonts w:ascii="Calibri" w:hAnsi="Calibri" w:cs="Times New Roman"/>
      <w:sz w:val="22"/>
      <w:szCs w:val="22"/>
    </w:rPr>
  </w:style>
  <w:style w:type="character" w:customStyle="1" w:styleId="WW8Num3z0">
    <w:name w:val="WW8Num3z0"/>
    <w:rsid w:val="00200F58"/>
  </w:style>
  <w:style w:type="character" w:customStyle="1" w:styleId="WW8Num3z1">
    <w:name w:val="WW8Num3z1"/>
    <w:rsid w:val="00200F58"/>
  </w:style>
  <w:style w:type="character" w:customStyle="1" w:styleId="WW8Num3z2">
    <w:name w:val="WW8Num3z2"/>
    <w:rsid w:val="00200F58"/>
  </w:style>
  <w:style w:type="character" w:customStyle="1" w:styleId="WW8Num3z3">
    <w:name w:val="WW8Num3z3"/>
    <w:rsid w:val="00200F58"/>
  </w:style>
  <w:style w:type="character" w:customStyle="1" w:styleId="WW8Num3z4">
    <w:name w:val="WW8Num3z4"/>
    <w:rsid w:val="00200F58"/>
    <w:rPr>
      <w:b/>
      <w:i w:val="0"/>
      <w:caps w:val="0"/>
      <w:smallCaps w:val="0"/>
      <w:vanish w:val="0"/>
      <w:sz w:val="28"/>
    </w:rPr>
  </w:style>
  <w:style w:type="character" w:customStyle="1" w:styleId="WW8Num3z5">
    <w:name w:val="WW8Num3z5"/>
    <w:rsid w:val="00200F58"/>
  </w:style>
  <w:style w:type="character" w:customStyle="1" w:styleId="WW8Num3z6">
    <w:name w:val="WW8Num3z6"/>
    <w:rsid w:val="00200F58"/>
  </w:style>
  <w:style w:type="character" w:customStyle="1" w:styleId="WW8Num3z7">
    <w:name w:val="WW8Num3z7"/>
    <w:rsid w:val="00200F58"/>
  </w:style>
  <w:style w:type="character" w:customStyle="1" w:styleId="WW8Num3z8">
    <w:name w:val="WW8Num3z8"/>
    <w:rsid w:val="00200F58"/>
  </w:style>
  <w:style w:type="character" w:customStyle="1" w:styleId="WW8Num4z0">
    <w:name w:val="WW8Num4z0"/>
    <w:rsid w:val="00200F58"/>
    <w:rPr>
      <w:rFonts w:cs="Arial"/>
    </w:rPr>
  </w:style>
  <w:style w:type="character" w:customStyle="1" w:styleId="WW8Num4z1">
    <w:name w:val="WW8Num4z1"/>
    <w:rsid w:val="00200F58"/>
  </w:style>
  <w:style w:type="character" w:customStyle="1" w:styleId="WW8Num4z2">
    <w:name w:val="WW8Num4z2"/>
    <w:rsid w:val="00200F58"/>
  </w:style>
  <w:style w:type="character" w:customStyle="1" w:styleId="WW8Num4z3">
    <w:name w:val="WW8Num4z3"/>
    <w:rsid w:val="00200F58"/>
  </w:style>
  <w:style w:type="character" w:customStyle="1" w:styleId="WW8Num4z4">
    <w:name w:val="WW8Num4z4"/>
    <w:rsid w:val="00200F58"/>
  </w:style>
  <w:style w:type="character" w:customStyle="1" w:styleId="WW8Num4z5">
    <w:name w:val="WW8Num4z5"/>
    <w:rsid w:val="00200F58"/>
  </w:style>
  <w:style w:type="character" w:customStyle="1" w:styleId="WW8Num4z6">
    <w:name w:val="WW8Num4z6"/>
    <w:rsid w:val="00200F58"/>
  </w:style>
  <w:style w:type="character" w:customStyle="1" w:styleId="WW8Num4z7">
    <w:name w:val="WW8Num4z7"/>
    <w:rsid w:val="00200F58"/>
  </w:style>
  <w:style w:type="character" w:customStyle="1" w:styleId="WW8Num4z8">
    <w:name w:val="WW8Num4z8"/>
    <w:rsid w:val="00200F58"/>
  </w:style>
  <w:style w:type="character" w:customStyle="1" w:styleId="WW8Num5z0">
    <w:name w:val="WW8Num5z0"/>
    <w:rsid w:val="00200F58"/>
    <w:rPr>
      <w:rFonts w:ascii="Symbol" w:hAnsi="Symbol" w:cs="Symbol"/>
    </w:rPr>
  </w:style>
  <w:style w:type="character" w:customStyle="1" w:styleId="WW8Num5z2">
    <w:name w:val="WW8Num5z2"/>
    <w:rsid w:val="00200F58"/>
  </w:style>
  <w:style w:type="character" w:customStyle="1" w:styleId="WW8Num5z3">
    <w:name w:val="WW8Num5z3"/>
    <w:rsid w:val="00200F58"/>
  </w:style>
  <w:style w:type="character" w:customStyle="1" w:styleId="WW8Num5z4">
    <w:name w:val="WW8Num5z4"/>
    <w:rsid w:val="00200F58"/>
  </w:style>
  <w:style w:type="character" w:customStyle="1" w:styleId="WW8Num5z5">
    <w:name w:val="WW8Num5z5"/>
    <w:rsid w:val="00200F58"/>
  </w:style>
  <w:style w:type="character" w:customStyle="1" w:styleId="WW8Num5z6">
    <w:name w:val="WW8Num5z6"/>
    <w:rsid w:val="00200F58"/>
  </w:style>
  <w:style w:type="character" w:customStyle="1" w:styleId="WW8Num5z7">
    <w:name w:val="WW8Num5z7"/>
    <w:rsid w:val="00200F58"/>
  </w:style>
  <w:style w:type="character" w:customStyle="1" w:styleId="WW8Num5z8">
    <w:name w:val="WW8Num5z8"/>
    <w:rsid w:val="00200F58"/>
  </w:style>
  <w:style w:type="character" w:customStyle="1" w:styleId="WW8Num6z0">
    <w:name w:val="WW8Num6z0"/>
    <w:rsid w:val="00200F58"/>
    <w:rPr>
      <w:rFonts w:cs="Times New Roman"/>
    </w:rPr>
  </w:style>
  <w:style w:type="character" w:customStyle="1" w:styleId="WW8Num6z1">
    <w:name w:val="WW8Num6z1"/>
    <w:rsid w:val="00200F58"/>
    <w:rPr>
      <w:rFonts w:ascii="Courier New" w:hAnsi="Courier New" w:cs="Courier New"/>
    </w:rPr>
  </w:style>
  <w:style w:type="character" w:customStyle="1" w:styleId="WW8Num6z2">
    <w:name w:val="WW8Num6z2"/>
    <w:rsid w:val="00200F58"/>
    <w:rPr>
      <w:rFonts w:ascii="Wingdings" w:hAnsi="Wingdings" w:cs="Wingdings"/>
    </w:rPr>
  </w:style>
  <w:style w:type="character" w:customStyle="1" w:styleId="WW8Num6z3">
    <w:name w:val="WW8Num6z3"/>
    <w:rsid w:val="00200F58"/>
    <w:rPr>
      <w:rFonts w:ascii="Symbol" w:hAnsi="Symbol" w:cs="Symbol"/>
    </w:rPr>
  </w:style>
  <w:style w:type="character" w:customStyle="1" w:styleId="WW8Num7z0">
    <w:name w:val="WW8Num7z0"/>
    <w:rsid w:val="00200F58"/>
    <w:rPr>
      <w:rFonts w:cs="Times New Roman"/>
    </w:rPr>
  </w:style>
  <w:style w:type="character" w:customStyle="1" w:styleId="WW8Num7z1">
    <w:name w:val="WW8Num7z1"/>
    <w:rsid w:val="00200F58"/>
    <w:rPr>
      <w:rFonts w:ascii="Courier New" w:hAnsi="Courier New" w:cs="Courier New"/>
    </w:rPr>
  </w:style>
  <w:style w:type="character" w:customStyle="1" w:styleId="WW8Num7z2">
    <w:name w:val="WW8Num7z2"/>
    <w:rsid w:val="00200F58"/>
    <w:rPr>
      <w:rFonts w:ascii="Wingdings" w:hAnsi="Wingdings" w:cs="Wingdings"/>
    </w:rPr>
  </w:style>
  <w:style w:type="character" w:customStyle="1" w:styleId="WW8Num7z3">
    <w:name w:val="WW8Num7z3"/>
    <w:rsid w:val="00200F58"/>
    <w:rPr>
      <w:rFonts w:ascii="Symbol" w:hAnsi="Symbol" w:cs="Symbol"/>
    </w:rPr>
  </w:style>
  <w:style w:type="character" w:customStyle="1" w:styleId="WW8Num8z0">
    <w:name w:val="WW8Num8z0"/>
    <w:rsid w:val="00200F58"/>
    <w:rPr>
      <w:rFonts w:ascii="Verdana" w:hAnsi="Verdana" w:cs="Verdana"/>
    </w:rPr>
  </w:style>
  <w:style w:type="character" w:customStyle="1" w:styleId="WW8Num8z1">
    <w:name w:val="WW8Num8z1"/>
    <w:rsid w:val="00200F58"/>
    <w:rPr>
      <w:rFonts w:ascii="Courier New" w:hAnsi="Courier New" w:cs="Courier New"/>
    </w:rPr>
  </w:style>
  <w:style w:type="character" w:customStyle="1" w:styleId="WW8Num8z2">
    <w:name w:val="WW8Num8z2"/>
    <w:rsid w:val="00200F58"/>
    <w:rPr>
      <w:rFonts w:ascii="Wingdings" w:hAnsi="Wingdings" w:cs="Wingdings"/>
    </w:rPr>
  </w:style>
  <w:style w:type="character" w:customStyle="1" w:styleId="WW8Num8z3">
    <w:name w:val="WW8Num8z3"/>
    <w:rsid w:val="00200F58"/>
    <w:rPr>
      <w:rFonts w:ascii="Symbol" w:hAnsi="Symbol" w:cs="Symbol"/>
    </w:rPr>
  </w:style>
  <w:style w:type="character" w:customStyle="1" w:styleId="WW8Num9z0">
    <w:name w:val="WW8Num9z0"/>
    <w:rsid w:val="00200F58"/>
    <w:rPr>
      <w:rFonts w:ascii="Calibri" w:hAnsi="Calibri" w:cs="Times New Roman"/>
      <w:sz w:val="22"/>
      <w:szCs w:val="22"/>
    </w:rPr>
  </w:style>
  <w:style w:type="character" w:customStyle="1" w:styleId="WW8Num9z1">
    <w:name w:val="WW8Num9z1"/>
    <w:rsid w:val="00200F58"/>
    <w:rPr>
      <w:rFonts w:ascii="Courier New" w:hAnsi="Courier New" w:cs="Courier New"/>
    </w:rPr>
  </w:style>
  <w:style w:type="character" w:customStyle="1" w:styleId="WW8Num9z2">
    <w:name w:val="WW8Num9z2"/>
    <w:rsid w:val="00200F58"/>
    <w:rPr>
      <w:rFonts w:ascii="Wingdings" w:hAnsi="Wingdings" w:cs="Wingdings"/>
    </w:rPr>
  </w:style>
  <w:style w:type="character" w:customStyle="1" w:styleId="WW8Num9z3">
    <w:name w:val="WW8Num9z3"/>
    <w:rsid w:val="00200F58"/>
    <w:rPr>
      <w:rFonts w:ascii="Symbol" w:hAnsi="Symbol" w:cs="Symbol"/>
    </w:rPr>
  </w:style>
  <w:style w:type="character" w:customStyle="1" w:styleId="WW8Num10z0">
    <w:name w:val="WW8Num10z0"/>
    <w:rsid w:val="00200F58"/>
    <w:rPr>
      <w:rFonts w:cs="Times New Roman"/>
    </w:rPr>
  </w:style>
  <w:style w:type="character" w:customStyle="1" w:styleId="WW8Num10z1">
    <w:name w:val="WW8Num10z1"/>
    <w:rsid w:val="00200F58"/>
    <w:rPr>
      <w:rFonts w:ascii="Courier New" w:hAnsi="Courier New" w:cs="Courier New"/>
    </w:rPr>
  </w:style>
  <w:style w:type="character" w:customStyle="1" w:styleId="WW8Num10z2">
    <w:name w:val="WW8Num10z2"/>
    <w:rsid w:val="00200F58"/>
    <w:rPr>
      <w:rFonts w:ascii="Wingdings" w:hAnsi="Wingdings" w:cs="Wingdings"/>
    </w:rPr>
  </w:style>
  <w:style w:type="character" w:customStyle="1" w:styleId="WW8Num10z3">
    <w:name w:val="WW8Num10z3"/>
    <w:rsid w:val="00200F58"/>
    <w:rPr>
      <w:rFonts w:ascii="Symbol" w:hAnsi="Symbol" w:cs="Symbol"/>
    </w:rPr>
  </w:style>
  <w:style w:type="character" w:customStyle="1" w:styleId="WW8Num11z0">
    <w:name w:val="WW8Num11z0"/>
    <w:rsid w:val="00200F58"/>
    <w:rPr>
      <w:rFonts w:cs="Times New Roman"/>
      <w:color w:val="000000"/>
    </w:rPr>
  </w:style>
  <w:style w:type="character" w:customStyle="1" w:styleId="WW8Num11z1">
    <w:name w:val="WW8Num11z1"/>
    <w:rsid w:val="00200F58"/>
    <w:rPr>
      <w:rFonts w:ascii="Courier New" w:hAnsi="Courier New" w:cs="Courier New"/>
    </w:rPr>
  </w:style>
  <w:style w:type="character" w:customStyle="1" w:styleId="WW8Num11z2">
    <w:name w:val="WW8Num11z2"/>
    <w:rsid w:val="00200F58"/>
    <w:rPr>
      <w:rFonts w:ascii="Wingdings" w:hAnsi="Wingdings" w:cs="Wingdings"/>
    </w:rPr>
  </w:style>
  <w:style w:type="character" w:customStyle="1" w:styleId="WW8Num11z3">
    <w:name w:val="WW8Num11z3"/>
    <w:rsid w:val="00200F58"/>
    <w:rPr>
      <w:rFonts w:ascii="Symbol" w:hAnsi="Symbol" w:cs="Symbol"/>
    </w:rPr>
  </w:style>
  <w:style w:type="character" w:customStyle="1" w:styleId="WW8Num12z0">
    <w:name w:val="WW8Num12z0"/>
    <w:rsid w:val="00200F58"/>
    <w:rPr>
      <w:rFonts w:ascii="Calibri" w:hAnsi="Calibri" w:cs="Times New Roman"/>
      <w:color w:val="000000"/>
      <w:sz w:val="22"/>
      <w:szCs w:val="22"/>
    </w:rPr>
  </w:style>
  <w:style w:type="character" w:customStyle="1" w:styleId="WW8Num13z0">
    <w:name w:val="WW8Num13z0"/>
    <w:rsid w:val="00200F58"/>
    <w:rPr>
      <w:rFonts w:cs="Times New Roman"/>
    </w:rPr>
  </w:style>
  <w:style w:type="character" w:customStyle="1" w:styleId="WW8Num13z1">
    <w:name w:val="WW8Num13z1"/>
    <w:rsid w:val="00200F58"/>
  </w:style>
  <w:style w:type="character" w:customStyle="1" w:styleId="WW8Num13z2">
    <w:name w:val="WW8Num13z2"/>
    <w:rsid w:val="00200F58"/>
  </w:style>
  <w:style w:type="character" w:customStyle="1" w:styleId="WW8Num13z3">
    <w:name w:val="WW8Num13z3"/>
    <w:rsid w:val="00200F58"/>
  </w:style>
  <w:style w:type="character" w:customStyle="1" w:styleId="WW8Num13z4">
    <w:name w:val="WW8Num13z4"/>
    <w:rsid w:val="00200F58"/>
  </w:style>
  <w:style w:type="character" w:customStyle="1" w:styleId="WW8Num13z5">
    <w:name w:val="WW8Num13z5"/>
    <w:rsid w:val="00200F58"/>
  </w:style>
  <w:style w:type="character" w:customStyle="1" w:styleId="WW8Num13z6">
    <w:name w:val="WW8Num13z6"/>
    <w:rsid w:val="00200F58"/>
  </w:style>
  <w:style w:type="character" w:customStyle="1" w:styleId="WW8Num13z7">
    <w:name w:val="WW8Num13z7"/>
    <w:rsid w:val="00200F58"/>
  </w:style>
  <w:style w:type="character" w:customStyle="1" w:styleId="WW8Num13z8">
    <w:name w:val="WW8Num13z8"/>
    <w:rsid w:val="00200F58"/>
  </w:style>
  <w:style w:type="character" w:customStyle="1" w:styleId="WW8Num14z0">
    <w:name w:val="WW8Num14z0"/>
    <w:rsid w:val="00200F58"/>
    <w:rPr>
      <w:rFonts w:ascii="Wingdings" w:hAnsi="Wingdings" w:cs="Wingdings"/>
    </w:rPr>
  </w:style>
  <w:style w:type="character" w:customStyle="1" w:styleId="WW8Num14z1">
    <w:name w:val="WW8Num14z1"/>
    <w:rsid w:val="00200F58"/>
  </w:style>
  <w:style w:type="character" w:customStyle="1" w:styleId="WW8Num14z2">
    <w:name w:val="WW8Num14z2"/>
    <w:rsid w:val="00200F58"/>
  </w:style>
  <w:style w:type="character" w:customStyle="1" w:styleId="WW8Num15z0">
    <w:name w:val="WW8Num15z0"/>
    <w:rsid w:val="00200F58"/>
    <w:rPr>
      <w:rFonts w:ascii="Symbol" w:hAnsi="Symbol" w:cs="Symbol"/>
    </w:rPr>
  </w:style>
  <w:style w:type="character" w:customStyle="1" w:styleId="WW8Num15z1">
    <w:name w:val="WW8Num15z1"/>
    <w:rsid w:val="00200F58"/>
    <w:rPr>
      <w:rFonts w:ascii="Courier New" w:hAnsi="Courier New" w:cs="Courier New"/>
    </w:rPr>
  </w:style>
  <w:style w:type="character" w:customStyle="1" w:styleId="WW8Num16z0">
    <w:name w:val="WW8Num16z0"/>
    <w:rsid w:val="00200F58"/>
    <w:rPr>
      <w:rFonts w:cs="Times New Roman"/>
      <w:lang w:val="pl-PL"/>
    </w:rPr>
  </w:style>
  <w:style w:type="character" w:customStyle="1" w:styleId="WW8Num16z1">
    <w:name w:val="WW8Num16z1"/>
    <w:rsid w:val="00200F58"/>
    <w:rPr>
      <w:rFonts w:ascii="Courier New" w:hAnsi="Courier New" w:cs="Courier New"/>
    </w:rPr>
  </w:style>
  <w:style w:type="character" w:customStyle="1" w:styleId="WW8Num16z3">
    <w:name w:val="WW8Num16z3"/>
    <w:rsid w:val="00200F58"/>
    <w:rPr>
      <w:rFonts w:ascii="Symbol" w:hAnsi="Symbol" w:cs="Symbol"/>
    </w:rPr>
  </w:style>
  <w:style w:type="character" w:customStyle="1" w:styleId="WW8Num17z0">
    <w:name w:val="WW8Num17z0"/>
    <w:rsid w:val="00200F58"/>
    <w:rPr>
      <w:rFonts w:ascii="Wingdings" w:hAnsi="Wingdings" w:cs="Wingdings"/>
      <w:lang w:val="pl-PL"/>
    </w:rPr>
  </w:style>
  <w:style w:type="character" w:customStyle="1" w:styleId="WW8Num17z1">
    <w:name w:val="WW8Num17z1"/>
    <w:rsid w:val="00200F58"/>
    <w:rPr>
      <w:rFonts w:ascii="Courier New" w:hAnsi="Courier New" w:cs="Courier New"/>
    </w:rPr>
  </w:style>
  <w:style w:type="character" w:customStyle="1" w:styleId="WW8Num18z0">
    <w:name w:val="WW8Num18z0"/>
    <w:rsid w:val="00200F58"/>
    <w:rPr>
      <w:rFonts w:cs="Times New Roman"/>
    </w:rPr>
  </w:style>
  <w:style w:type="character" w:customStyle="1" w:styleId="WW8Num18z1">
    <w:name w:val="WW8Num18z1"/>
    <w:rsid w:val="00200F58"/>
    <w:rPr>
      <w:rFonts w:ascii="Courier New" w:hAnsi="Courier New" w:cs="Courier New"/>
    </w:rPr>
  </w:style>
  <w:style w:type="character" w:customStyle="1" w:styleId="WW8Num18z3">
    <w:name w:val="WW8Num18z3"/>
    <w:rsid w:val="00200F58"/>
    <w:rPr>
      <w:rFonts w:ascii="Symbol" w:hAnsi="Symbol" w:cs="Symbol"/>
    </w:rPr>
  </w:style>
  <w:style w:type="character" w:customStyle="1" w:styleId="WW8Num19z0">
    <w:name w:val="WW8Num19z0"/>
    <w:rsid w:val="00200F58"/>
    <w:rPr>
      <w:rFonts w:ascii="Wingdings" w:hAnsi="Wingdings" w:cs="Wingdings"/>
    </w:rPr>
  </w:style>
  <w:style w:type="character" w:customStyle="1" w:styleId="WW8Num19z2">
    <w:name w:val="WW8Num19z2"/>
    <w:rsid w:val="00200F58"/>
    <w:rPr>
      <w:rFonts w:ascii="Wingdings" w:hAnsi="Wingdings" w:cs="Wingdings"/>
    </w:rPr>
  </w:style>
  <w:style w:type="character" w:customStyle="1" w:styleId="WW8Num19z3">
    <w:name w:val="WW8Num19z3"/>
    <w:rsid w:val="00200F58"/>
    <w:rPr>
      <w:rFonts w:ascii="Symbol" w:hAnsi="Symbol" w:cs="Symbol"/>
    </w:rPr>
  </w:style>
  <w:style w:type="character" w:customStyle="1" w:styleId="WW8Num20z0">
    <w:name w:val="WW8Num20z0"/>
    <w:rsid w:val="00200F58"/>
    <w:rPr>
      <w:rFonts w:ascii="Courier New" w:hAnsi="Courier New" w:cs="Courier New"/>
    </w:rPr>
  </w:style>
  <w:style w:type="character" w:customStyle="1" w:styleId="WW8Num20z1">
    <w:name w:val="WW8Num20z1"/>
    <w:rsid w:val="00200F58"/>
    <w:rPr>
      <w:rFonts w:ascii="Courier New" w:hAnsi="Courier New" w:cs="Courier New"/>
    </w:rPr>
  </w:style>
  <w:style w:type="character" w:customStyle="1" w:styleId="WW8Num20z3">
    <w:name w:val="WW8Num20z3"/>
    <w:rsid w:val="00200F58"/>
    <w:rPr>
      <w:rFonts w:ascii="Symbol" w:hAnsi="Symbol" w:cs="Symbol"/>
    </w:rPr>
  </w:style>
  <w:style w:type="character" w:customStyle="1" w:styleId="WW8Num20z5">
    <w:name w:val="WW8Num20z5"/>
    <w:rsid w:val="00200F58"/>
    <w:rPr>
      <w:rFonts w:ascii="Wingdings" w:hAnsi="Wingdings" w:cs="Wingdings"/>
    </w:rPr>
  </w:style>
  <w:style w:type="character" w:customStyle="1" w:styleId="WW8Num21z0">
    <w:name w:val="WW8Num21z0"/>
    <w:rsid w:val="00200F58"/>
    <w:rPr>
      <w:rFonts w:ascii="Wingdings" w:hAnsi="Wingdings" w:cs="Wingdings"/>
      <w:sz w:val="24"/>
      <w:lang w:val="pl-PL"/>
    </w:rPr>
  </w:style>
  <w:style w:type="character" w:customStyle="1" w:styleId="WW8Num21z1">
    <w:name w:val="WW8Num21z1"/>
    <w:rsid w:val="00200F58"/>
    <w:rPr>
      <w:rFonts w:ascii="Courier New" w:hAnsi="Courier New" w:cs="Courier New"/>
    </w:rPr>
  </w:style>
  <w:style w:type="character" w:customStyle="1" w:styleId="WW8Num21z2">
    <w:name w:val="WW8Num21z2"/>
    <w:rsid w:val="00200F58"/>
    <w:rPr>
      <w:rFonts w:ascii="Wingdings" w:hAnsi="Wingdings" w:cs="Wingdings"/>
    </w:rPr>
  </w:style>
  <w:style w:type="character" w:customStyle="1" w:styleId="WW8Num21z3">
    <w:name w:val="WW8Num21z3"/>
    <w:rsid w:val="00200F58"/>
    <w:rPr>
      <w:rFonts w:ascii="Symbol" w:hAnsi="Symbol" w:cs="Symbol"/>
    </w:rPr>
  </w:style>
  <w:style w:type="character" w:customStyle="1" w:styleId="WW8Num22z0">
    <w:name w:val="WW8Num22z0"/>
    <w:rsid w:val="00200F58"/>
    <w:rPr>
      <w:rFonts w:ascii="Calibri" w:hAnsi="Calibri" w:cs="Courier New"/>
      <w:sz w:val="22"/>
      <w:szCs w:val="22"/>
      <w:lang w:val="pl-PL"/>
    </w:rPr>
  </w:style>
  <w:style w:type="character" w:customStyle="1" w:styleId="WW8Num23z0">
    <w:name w:val="WW8Num23z0"/>
    <w:rsid w:val="00200F58"/>
    <w:rPr>
      <w:rFonts w:cs="Times New Roman"/>
    </w:rPr>
  </w:style>
  <w:style w:type="character" w:customStyle="1" w:styleId="WW8Num24z0">
    <w:name w:val="WW8Num24z0"/>
    <w:rsid w:val="00200F58"/>
    <w:rPr>
      <w:rFonts w:cs="Times New Roman"/>
    </w:rPr>
  </w:style>
  <w:style w:type="character" w:customStyle="1" w:styleId="WW8Num25z0">
    <w:name w:val="WW8Num25z0"/>
    <w:rsid w:val="00200F58"/>
    <w:rPr>
      <w:rFonts w:cs="Times New Roman"/>
    </w:rPr>
  </w:style>
  <w:style w:type="character" w:customStyle="1" w:styleId="WW8Num25z1">
    <w:name w:val="WW8Num25z1"/>
    <w:rsid w:val="00200F58"/>
    <w:rPr>
      <w:rFonts w:ascii="Wingdings" w:hAnsi="Wingdings" w:cs="Wingdings"/>
    </w:rPr>
  </w:style>
  <w:style w:type="character" w:customStyle="1" w:styleId="WW8Num25z4">
    <w:name w:val="WW8Num25z4"/>
    <w:rsid w:val="00200F58"/>
    <w:rPr>
      <w:rFonts w:ascii="Courier New" w:hAnsi="Courier New" w:cs="Courier New"/>
    </w:rPr>
  </w:style>
  <w:style w:type="character" w:customStyle="1" w:styleId="WW8Num26z0">
    <w:name w:val="WW8Num26z0"/>
    <w:rsid w:val="00200F58"/>
    <w:rPr>
      <w:rFonts w:ascii="Symbol" w:hAnsi="Symbol" w:cs="Symbol"/>
    </w:rPr>
  </w:style>
  <w:style w:type="character" w:customStyle="1" w:styleId="WW8Num26z1">
    <w:name w:val="WW8Num26z1"/>
    <w:rsid w:val="00200F58"/>
    <w:rPr>
      <w:rFonts w:ascii="Wingdings" w:hAnsi="Wingdings" w:cs="Wingdings"/>
    </w:rPr>
  </w:style>
  <w:style w:type="character" w:customStyle="1" w:styleId="WW8Num26z4">
    <w:name w:val="WW8Num26z4"/>
    <w:rsid w:val="00200F58"/>
    <w:rPr>
      <w:rFonts w:ascii="Courier New" w:hAnsi="Courier New" w:cs="Courier New"/>
    </w:rPr>
  </w:style>
  <w:style w:type="character" w:customStyle="1" w:styleId="WW8Num27z0">
    <w:name w:val="WW8Num27z0"/>
    <w:rsid w:val="00200F58"/>
    <w:rPr>
      <w:rFonts w:ascii="Symbol" w:hAnsi="Symbol" w:cs="Symbol"/>
    </w:rPr>
  </w:style>
  <w:style w:type="character" w:customStyle="1" w:styleId="WW8Num27z1">
    <w:name w:val="WW8Num27z1"/>
    <w:rsid w:val="00200F58"/>
    <w:rPr>
      <w:rFonts w:ascii="Wingdings" w:hAnsi="Wingdings" w:cs="Wingdings"/>
    </w:rPr>
  </w:style>
  <w:style w:type="character" w:customStyle="1" w:styleId="WW8Num27z2">
    <w:name w:val="WW8Num27z2"/>
    <w:rsid w:val="00200F58"/>
    <w:rPr>
      <w:rFonts w:ascii="Wingdings" w:hAnsi="Wingdings" w:cs="Wingdings"/>
    </w:rPr>
  </w:style>
  <w:style w:type="character" w:customStyle="1" w:styleId="WW8Num28z0">
    <w:name w:val="WW8Num28z0"/>
    <w:rsid w:val="00200F58"/>
    <w:rPr>
      <w:rFonts w:ascii="Symbol" w:hAnsi="Symbol" w:cs="Symbol"/>
    </w:rPr>
  </w:style>
  <w:style w:type="character" w:customStyle="1" w:styleId="WW8Num28z1">
    <w:name w:val="WW8Num28z1"/>
    <w:rsid w:val="00200F58"/>
    <w:rPr>
      <w:rFonts w:ascii="Courier New" w:hAnsi="Courier New" w:cs="Courier New"/>
    </w:rPr>
  </w:style>
  <w:style w:type="character" w:customStyle="1" w:styleId="WW8Num28z2">
    <w:name w:val="WW8Num28z2"/>
    <w:rsid w:val="00200F58"/>
    <w:rPr>
      <w:rFonts w:ascii="Wingdings" w:hAnsi="Wingdings" w:cs="Wingdings"/>
    </w:rPr>
  </w:style>
  <w:style w:type="character" w:customStyle="1" w:styleId="WW8Num29z0">
    <w:name w:val="WW8Num29z0"/>
    <w:rsid w:val="00200F58"/>
    <w:rPr>
      <w:rFonts w:ascii="Symbol" w:hAnsi="Symbol" w:cs="Symbol"/>
    </w:rPr>
  </w:style>
  <w:style w:type="character" w:customStyle="1" w:styleId="WW8Num29z1">
    <w:name w:val="WW8Num29z1"/>
    <w:rsid w:val="00200F58"/>
    <w:rPr>
      <w:rFonts w:ascii="Courier New" w:hAnsi="Courier New" w:cs="Courier New"/>
    </w:rPr>
  </w:style>
  <w:style w:type="character" w:customStyle="1" w:styleId="WW8Num29z2">
    <w:name w:val="WW8Num29z2"/>
    <w:rsid w:val="00200F58"/>
    <w:rPr>
      <w:rFonts w:ascii="Wingdings" w:hAnsi="Wingdings" w:cs="Wingdings"/>
    </w:rPr>
  </w:style>
  <w:style w:type="character" w:customStyle="1" w:styleId="WW8Num29z3">
    <w:name w:val="WW8Num29z3"/>
    <w:rsid w:val="00200F58"/>
  </w:style>
  <w:style w:type="character" w:customStyle="1" w:styleId="WW8Num29z4">
    <w:name w:val="WW8Num29z4"/>
    <w:rsid w:val="00200F58"/>
  </w:style>
  <w:style w:type="character" w:customStyle="1" w:styleId="WW8Num29z5">
    <w:name w:val="WW8Num29z5"/>
    <w:rsid w:val="00200F58"/>
  </w:style>
  <w:style w:type="character" w:customStyle="1" w:styleId="WW8Num29z6">
    <w:name w:val="WW8Num29z6"/>
    <w:rsid w:val="00200F58"/>
  </w:style>
  <w:style w:type="character" w:customStyle="1" w:styleId="WW8Num29z7">
    <w:name w:val="WW8Num29z7"/>
    <w:rsid w:val="00200F58"/>
  </w:style>
  <w:style w:type="character" w:customStyle="1" w:styleId="WW8Num29z8">
    <w:name w:val="WW8Num29z8"/>
    <w:rsid w:val="00200F58"/>
  </w:style>
  <w:style w:type="character" w:customStyle="1" w:styleId="WW8Num30z0">
    <w:name w:val="WW8Num30z0"/>
    <w:rsid w:val="00200F58"/>
    <w:rPr>
      <w:rFonts w:cs="Times New Roman"/>
    </w:rPr>
  </w:style>
  <w:style w:type="character" w:customStyle="1" w:styleId="WW8Num30z1">
    <w:name w:val="WW8Num30z1"/>
    <w:rsid w:val="00200F58"/>
  </w:style>
  <w:style w:type="character" w:customStyle="1" w:styleId="WW8Num30z2">
    <w:name w:val="WW8Num30z2"/>
    <w:rsid w:val="00200F58"/>
  </w:style>
  <w:style w:type="character" w:customStyle="1" w:styleId="WW8Num30z3">
    <w:name w:val="WW8Num30z3"/>
    <w:rsid w:val="00200F58"/>
  </w:style>
  <w:style w:type="character" w:customStyle="1" w:styleId="WW8Num30z4">
    <w:name w:val="WW8Num30z4"/>
    <w:rsid w:val="00200F58"/>
  </w:style>
  <w:style w:type="character" w:customStyle="1" w:styleId="WW8Num30z5">
    <w:name w:val="WW8Num30z5"/>
    <w:rsid w:val="00200F58"/>
  </w:style>
  <w:style w:type="character" w:customStyle="1" w:styleId="WW8Num30z6">
    <w:name w:val="WW8Num30z6"/>
    <w:rsid w:val="00200F58"/>
  </w:style>
  <w:style w:type="character" w:customStyle="1" w:styleId="WW8Num30z7">
    <w:name w:val="WW8Num30z7"/>
    <w:rsid w:val="00200F58"/>
  </w:style>
  <w:style w:type="character" w:customStyle="1" w:styleId="WW8Num30z8">
    <w:name w:val="WW8Num30z8"/>
    <w:rsid w:val="00200F58"/>
  </w:style>
  <w:style w:type="character" w:customStyle="1" w:styleId="WW8Num12z1">
    <w:name w:val="WW8Num12z1"/>
    <w:rsid w:val="00200F58"/>
    <w:rPr>
      <w:rFonts w:ascii="Courier New" w:hAnsi="Courier New" w:cs="Courier New"/>
    </w:rPr>
  </w:style>
  <w:style w:type="character" w:customStyle="1" w:styleId="WW8Num12z2">
    <w:name w:val="WW8Num12z2"/>
    <w:rsid w:val="00200F58"/>
    <w:rPr>
      <w:rFonts w:ascii="Wingdings" w:hAnsi="Wingdings" w:cs="Wingdings"/>
    </w:rPr>
  </w:style>
  <w:style w:type="character" w:customStyle="1" w:styleId="WW8Num12z3">
    <w:name w:val="WW8Num12z3"/>
    <w:rsid w:val="00200F58"/>
    <w:rPr>
      <w:rFonts w:ascii="Symbol" w:hAnsi="Symbol" w:cs="Symbol"/>
    </w:rPr>
  </w:style>
  <w:style w:type="character" w:customStyle="1" w:styleId="WW8Num14z3">
    <w:name w:val="WW8Num14z3"/>
    <w:rsid w:val="00200F58"/>
  </w:style>
  <w:style w:type="character" w:customStyle="1" w:styleId="WW8Num14z4">
    <w:name w:val="WW8Num14z4"/>
    <w:rsid w:val="00200F58"/>
  </w:style>
  <w:style w:type="character" w:customStyle="1" w:styleId="WW8Num14z5">
    <w:name w:val="WW8Num14z5"/>
    <w:rsid w:val="00200F58"/>
  </w:style>
  <w:style w:type="character" w:customStyle="1" w:styleId="WW8Num14z6">
    <w:name w:val="WW8Num14z6"/>
    <w:rsid w:val="00200F58"/>
  </w:style>
  <w:style w:type="character" w:customStyle="1" w:styleId="WW8Num14z7">
    <w:name w:val="WW8Num14z7"/>
    <w:rsid w:val="00200F58"/>
  </w:style>
  <w:style w:type="character" w:customStyle="1" w:styleId="WW8Num14z8">
    <w:name w:val="WW8Num14z8"/>
    <w:rsid w:val="00200F58"/>
  </w:style>
  <w:style w:type="character" w:customStyle="1" w:styleId="WW8Num15z2">
    <w:name w:val="WW8Num15z2"/>
    <w:rsid w:val="00200F58"/>
    <w:rPr>
      <w:rFonts w:ascii="Wingdings" w:hAnsi="Wingdings" w:cs="Wingdings"/>
    </w:rPr>
  </w:style>
  <w:style w:type="character" w:customStyle="1" w:styleId="WW8Num17z3">
    <w:name w:val="WW8Num17z3"/>
    <w:rsid w:val="00200F58"/>
    <w:rPr>
      <w:rFonts w:ascii="Symbol" w:hAnsi="Symbol" w:cs="Symbol"/>
    </w:rPr>
  </w:style>
  <w:style w:type="character" w:customStyle="1" w:styleId="WW8Num19z1">
    <w:name w:val="WW8Num19z1"/>
    <w:rsid w:val="00200F58"/>
    <w:rPr>
      <w:rFonts w:ascii="Courier New" w:hAnsi="Courier New" w:cs="Courier New"/>
    </w:rPr>
  </w:style>
  <w:style w:type="character" w:customStyle="1" w:styleId="WW8Num20z2">
    <w:name w:val="WW8Num20z2"/>
    <w:rsid w:val="00200F58"/>
    <w:rPr>
      <w:rFonts w:ascii="Wingdings" w:hAnsi="Wingdings" w:cs="Wingdings"/>
    </w:rPr>
  </w:style>
  <w:style w:type="character" w:customStyle="1" w:styleId="WW8Num21z5">
    <w:name w:val="WW8Num21z5"/>
    <w:rsid w:val="00200F58"/>
    <w:rPr>
      <w:rFonts w:ascii="Wingdings" w:hAnsi="Wingdings" w:cs="Wingdings"/>
    </w:rPr>
  </w:style>
  <w:style w:type="character" w:customStyle="1" w:styleId="WW8Num22z1">
    <w:name w:val="WW8Num22z1"/>
    <w:rsid w:val="00200F58"/>
    <w:rPr>
      <w:rFonts w:ascii="Courier New" w:hAnsi="Courier New" w:cs="Courier New"/>
    </w:rPr>
  </w:style>
  <w:style w:type="character" w:customStyle="1" w:styleId="WW8Num22z2">
    <w:name w:val="WW8Num22z2"/>
    <w:rsid w:val="00200F58"/>
    <w:rPr>
      <w:rFonts w:ascii="Wingdings" w:hAnsi="Wingdings" w:cs="Wingdings"/>
    </w:rPr>
  </w:style>
  <w:style w:type="character" w:customStyle="1" w:styleId="WW8Num22z3">
    <w:name w:val="WW8Num22z3"/>
    <w:rsid w:val="00200F58"/>
    <w:rPr>
      <w:rFonts w:ascii="Symbol" w:hAnsi="Symbol" w:cs="Symbol"/>
    </w:rPr>
  </w:style>
  <w:style w:type="character" w:customStyle="1" w:styleId="WW8Num27z4">
    <w:name w:val="WW8Num27z4"/>
    <w:rsid w:val="00200F58"/>
    <w:rPr>
      <w:rFonts w:ascii="Courier New" w:hAnsi="Courier New" w:cs="Courier New"/>
    </w:rPr>
  </w:style>
  <w:style w:type="character" w:customStyle="1" w:styleId="Domylnaczcionkaakapitu1">
    <w:name w:val="Domyślna czcionka akapitu1"/>
    <w:rsid w:val="00200F58"/>
  </w:style>
  <w:style w:type="character" w:customStyle="1" w:styleId="Nagwek1Znak1">
    <w:name w:val="Nagłówek 1 Znak1"/>
    <w:rsid w:val="00200F58"/>
    <w:rPr>
      <w:rFonts w:ascii="Calibri" w:eastAsia="Times New Roman" w:hAnsi="Calibri" w:cs="Times New Roman"/>
      <w:b/>
      <w:bCs/>
      <w:smallCaps/>
      <w:kern w:val="1"/>
      <w:sz w:val="28"/>
      <w:szCs w:val="32"/>
    </w:rPr>
  </w:style>
  <w:style w:type="character" w:customStyle="1" w:styleId="Odwoaniedokomentarza1">
    <w:name w:val="Odwołanie do komentarza1"/>
    <w:rsid w:val="00200F58"/>
    <w:rPr>
      <w:sz w:val="16"/>
      <w:szCs w:val="16"/>
    </w:rPr>
  </w:style>
  <w:style w:type="character" w:customStyle="1" w:styleId="ListLabel1">
    <w:name w:val="ListLabel 1"/>
    <w:rsid w:val="00200F58"/>
    <w:rPr>
      <w:rFonts w:cs="Times New Roman"/>
    </w:rPr>
  </w:style>
  <w:style w:type="character" w:customStyle="1" w:styleId="ListLabel2">
    <w:name w:val="ListLabel 2"/>
    <w:rsid w:val="00200F58"/>
    <w:rPr>
      <w:b/>
      <w:i w:val="0"/>
      <w:caps w:val="0"/>
      <w:smallCaps w:val="0"/>
      <w:vanish w:val="0"/>
      <w:sz w:val="28"/>
    </w:rPr>
  </w:style>
  <w:style w:type="character" w:customStyle="1" w:styleId="ListLabel3">
    <w:name w:val="ListLabel 3"/>
    <w:rsid w:val="00200F58"/>
    <w:rPr>
      <w:rFonts w:cs="Courier New"/>
    </w:rPr>
  </w:style>
  <w:style w:type="character" w:customStyle="1" w:styleId="ListLabel4">
    <w:name w:val="ListLabel 4"/>
    <w:rsid w:val="00200F58"/>
    <w:rPr>
      <w:sz w:val="24"/>
    </w:rPr>
  </w:style>
  <w:style w:type="paragraph" w:customStyle="1" w:styleId="Nagwek11">
    <w:name w:val="Nagłówek1"/>
    <w:basedOn w:val="Normalny"/>
    <w:next w:val="Tekstpodstawowy"/>
    <w:rsid w:val="00200F58"/>
    <w:pPr>
      <w:keepNext/>
      <w:suppressAutoHyphens/>
      <w:spacing w:before="240" w:after="120" w:line="276" w:lineRule="auto"/>
      <w:jc w:val="left"/>
    </w:pPr>
    <w:rPr>
      <w:rFonts w:ascii="Arial" w:eastAsia="Microsoft YaHei" w:hAnsi="Arial" w:cs="Mangal"/>
      <w:sz w:val="28"/>
      <w:szCs w:val="28"/>
      <w:lang w:eastAsia="ar-SA"/>
    </w:rPr>
  </w:style>
  <w:style w:type="paragraph" w:customStyle="1" w:styleId="Podpis1">
    <w:name w:val="Podpis1"/>
    <w:basedOn w:val="Normalny"/>
    <w:rsid w:val="00200F58"/>
    <w:pPr>
      <w:suppressLineNumbers/>
      <w:suppressAutoHyphens/>
      <w:spacing w:after="120" w:line="276" w:lineRule="auto"/>
      <w:jc w:val="left"/>
    </w:pPr>
    <w:rPr>
      <w:rFonts w:ascii="Calibri" w:eastAsia="SimSun" w:hAnsi="Calibri" w:cs="Mangal"/>
      <w:i/>
      <w:iCs/>
      <w:lang w:eastAsia="ar-SA"/>
    </w:rPr>
  </w:style>
  <w:style w:type="paragraph" w:customStyle="1" w:styleId="Indeks">
    <w:name w:val="Indeks"/>
    <w:basedOn w:val="Normalny"/>
    <w:rsid w:val="00200F58"/>
    <w:pPr>
      <w:suppressLineNumbers/>
      <w:suppressAutoHyphens/>
      <w:spacing w:before="0" w:after="200" w:line="276" w:lineRule="auto"/>
      <w:jc w:val="left"/>
    </w:pPr>
    <w:rPr>
      <w:rFonts w:ascii="Calibri" w:eastAsia="SimSun" w:hAnsi="Calibri" w:cs="Mangal"/>
      <w:sz w:val="22"/>
      <w:szCs w:val="22"/>
      <w:lang w:eastAsia="ar-SA"/>
    </w:rPr>
  </w:style>
  <w:style w:type="paragraph" w:customStyle="1" w:styleId="Tekstdymka1">
    <w:name w:val="Tekst dymka1"/>
    <w:basedOn w:val="Normalny"/>
    <w:rsid w:val="00200F58"/>
    <w:pPr>
      <w:suppressAutoHyphens/>
      <w:spacing w:before="0" w:line="100" w:lineRule="atLeast"/>
      <w:jc w:val="left"/>
    </w:pPr>
    <w:rPr>
      <w:rFonts w:eastAsia="SimSun"/>
      <w:sz w:val="16"/>
      <w:szCs w:val="16"/>
      <w:lang w:eastAsia="ar-SA"/>
    </w:rPr>
  </w:style>
  <w:style w:type="paragraph" w:customStyle="1" w:styleId="Tematkomentarza1">
    <w:name w:val="Temat komentarza1"/>
    <w:basedOn w:val="Tekstkomentarza1"/>
    <w:rsid w:val="00200F58"/>
    <w:pPr>
      <w:spacing w:after="200" w:line="100" w:lineRule="atLeast"/>
      <w:jc w:val="left"/>
    </w:pPr>
    <w:rPr>
      <w:rFonts w:ascii="Calibri" w:eastAsia="SimSun" w:hAnsi="Calibri" w:cs="font290"/>
      <w:b/>
      <w:bCs/>
      <w:sz w:val="20"/>
      <w:szCs w:val="20"/>
    </w:rPr>
  </w:style>
  <w:style w:type="paragraph" w:customStyle="1" w:styleId="Wypunktowanie">
    <w:name w:val="Wypunktowanie"/>
    <w:basedOn w:val="Normalny"/>
    <w:rsid w:val="00200F58"/>
    <w:pPr>
      <w:numPr>
        <w:numId w:val="121"/>
      </w:numPr>
      <w:suppressAutoHyphens/>
      <w:spacing w:line="100" w:lineRule="atLeast"/>
    </w:pPr>
    <w:rPr>
      <w:rFonts w:ascii="Arial" w:hAnsi="Arial" w:cs="Times New Roman"/>
      <w:sz w:val="22"/>
      <w:szCs w:val="20"/>
      <w:lang w:eastAsia="ar-SA"/>
    </w:rPr>
  </w:style>
  <w:style w:type="paragraph" w:customStyle="1" w:styleId="Legenda1">
    <w:name w:val="Legenda1"/>
    <w:basedOn w:val="Normalny"/>
    <w:rsid w:val="00200F58"/>
    <w:pPr>
      <w:suppressAutoHyphens/>
      <w:spacing w:before="0" w:line="360" w:lineRule="auto"/>
    </w:pPr>
    <w:rPr>
      <w:rFonts w:ascii="Times New Roman" w:hAnsi="Times New Roman" w:cs="Times New Roman"/>
      <w:i/>
      <w:iCs/>
      <w:sz w:val="20"/>
      <w:lang w:eastAsia="ar-SA"/>
    </w:rPr>
  </w:style>
  <w:style w:type="paragraph" w:customStyle="1" w:styleId="Akapitzlist11">
    <w:name w:val="Akapit z listą11"/>
    <w:basedOn w:val="Normalny"/>
    <w:rsid w:val="00200F58"/>
    <w:pPr>
      <w:suppressAutoHyphens/>
      <w:spacing w:before="0" w:line="100" w:lineRule="atLeast"/>
      <w:ind w:left="720" w:firstLine="360"/>
      <w:jc w:val="left"/>
    </w:pPr>
    <w:rPr>
      <w:rFonts w:ascii="Calibri" w:hAnsi="Calibri" w:cs="Times New Roman"/>
      <w:sz w:val="22"/>
      <w:szCs w:val="22"/>
      <w:lang w:val="en-US" w:eastAsia="ar-SA"/>
    </w:rPr>
  </w:style>
  <w:style w:type="paragraph" w:customStyle="1" w:styleId="Akapitzlist21">
    <w:name w:val="Akapit z listą21"/>
    <w:basedOn w:val="Normalny"/>
    <w:rsid w:val="00200F58"/>
    <w:pPr>
      <w:suppressAutoHyphens/>
      <w:spacing w:before="0" w:line="100" w:lineRule="atLeast"/>
      <w:ind w:left="720" w:firstLine="360"/>
      <w:jc w:val="left"/>
    </w:pPr>
    <w:rPr>
      <w:rFonts w:ascii="Calibri" w:hAnsi="Calibri" w:cs="Times New Roman"/>
      <w:sz w:val="22"/>
      <w:szCs w:val="22"/>
      <w:lang w:val="en-US" w:eastAsia="ar-SA"/>
    </w:rPr>
  </w:style>
  <w:style w:type="paragraph" w:customStyle="1" w:styleId="Zawartotabeli">
    <w:name w:val="Zawartość tabeli"/>
    <w:basedOn w:val="Normalny"/>
    <w:rsid w:val="00200F58"/>
    <w:pPr>
      <w:suppressLineNumbers/>
      <w:suppressAutoHyphens/>
      <w:spacing w:before="0" w:after="200" w:line="276" w:lineRule="auto"/>
      <w:jc w:val="left"/>
    </w:pPr>
    <w:rPr>
      <w:rFonts w:ascii="Calibri" w:eastAsia="SimSun" w:hAnsi="Calibri" w:cs="font290"/>
      <w:sz w:val="22"/>
      <w:szCs w:val="22"/>
      <w:lang w:eastAsia="ar-SA"/>
    </w:rPr>
  </w:style>
  <w:style w:type="paragraph" w:customStyle="1" w:styleId="Nagwektabeli">
    <w:name w:val="Nagłówek tabeli"/>
    <w:basedOn w:val="Zawartotabeli"/>
    <w:rsid w:val="00200F58"/>
    <w:pPr>
      <w:jc w:val="center"/>
    </w:pPr>
    <w:rPr>
      <w:b/>
      <w:bCs/>
    </w:rPr>
  </w:style>
  <w:style w:type="paragraph" w:customStyle="1" w:styleId="Nagwek10">
    <w:name w:val="Nagłówek 10"/>
    <w:basedOn w:val="Nagwek11"/>
    <w:next w:val="Tekstpodstawowy"/>
    <w:rsid w:val="00200F58"/>
    <w:pPr>
      <w:numPr>
        <w:numId w:val="122"/>
      </w:numPr>
    </w:pPr>
    <w:rPr>
      <w:b/>
      <w:bCs/>
      <w:sz w:val="21"/>
      <w:szCs w:val="21"/>
    </w:rPr>
  </w:style>
  <w:style w:type="character" w:customStyle="1" w:styleId="TekstdymkaZnak1">
    <w:name w:val="Tekst dymka Znak1"/>
    <w:uiPriority w:val="99"/>
    <w:semiHidden/>
    <w:rsid w:val="00200F58"/>
    <w:rPr>
      <w:rFonts w:ascii="Tahoma" w:eastAsia="SimSun" w:hAnsi="Tahoma" w:cs="Tahoma"/>
      <w:sz w:val="16"/>
      <w:szCs w:val="16"/>
      <w:lang w:eastAsia="ar-SA"/>
    </w:rPr>
  </w:style>
  <w:style w:type="character" w:customStyle="1" w:styleId="TematkomentarzaZnak1">
    <w:name w:val="Temat komentarza Znak1"/>
    <w:uiPriority w:val="99"/>
    <w:semiHidden/>
    <w:rsid w:val="00200F58"/>
    <w:rPr>
      <w:rFonts w:ascii="Calibri" w:eastAsia="SimSun" w:hAnsi="Calibri" w:cs="font290"/>
      <w:b/>
      <w:bCs/>
      <w:lang w:eastAsia="ar-SA"/>
    </w:rPr>
  </w:style>
  <w:style w:type="paragraph" w:customStyle="1" w:styleId="Bullet">
    <w:name w:val="Bullet"/>
    <w:basedOn w:val="Normalny"/>
    <w:rsid w:val="00200F58"/>
    <w:pPr>
      <w:numPr>
        <w:numId w:val="125"/>
      </w:numPr>
      <w:suppressAutoHyphens/>
      <w:spacing w:before="0" w:after="200" w:line="276" w:lineRule="auto"/>
      <w:jc w:val="left"/>
    </w:pPr>
    <w:rPr>
      <w:rFonts w:ascii="Calibri" w:eastAsia="SimSun" w:hAnsi="Calibri" w:cs="font290"/>
      <w:sz w:val="22"/>
      <w:szCs w:val="22"/>
      <w:lang w:eastAsia="ar-SA"/>
    </w:rPr>
  </w:style>
  <w:style w:type="paragraph" w:customStyle="1" w:styleId="CWbody">
    <w:name w:val="CW_body"/>
    <w:basedOn w:val="Normalny"/>
    <w:link w:val="CWbodyZnakZnak"/>
    <w:rsid w:val="00200F58"/>
    <w:pPr>
      <w:keepLines/>
      <w:suppressAutoHyphens/>
      <w:spacing w:before="240"/>
    </w:pPr>
    <w:rPr>
      <w:rFonts w:ascii="Garamond" w:hAnsi="Garamond" w:cs="Times New Roman"/>
    </w:rPr>
  </w:style>
  <w:style w:type="character" w:customStyle="1" w:styleId="CWbodyZnakZnak">
    <w:name w:val="CW_body Znak Znak"/>
    <w:link w:val="CWbody"/>
    <w:rsid w:val="00200F58"/>
    <w:rPr>
      <w:rFonts w:ascii="Garamond" w:eastAsia="Times New Roman" w:hAnsi="Garamond" w:cs="Times New Roman"/>
      <w:sz w:val="24"/>
      <w:szCs w:val="24"/>
      <w:lang w:eastAsia="pl-PL"/>
    </w:rPr>
  </w:style>
  <w:style w:type="table" w:styleId="Jasnecieniowanie">
    <w:name w:val="Light Shading"/>
    <w:basedOn w:val="Standardowy"/>
    <w:uiPriority w:val="60"/>
    <w:rsid w:val="00200F58"/>
    <w:pPr>
      <w:spacing w:after="0" w:line="240" w:lineRule="auto"/>
    </w:pPr>
    <w:rPr>
      <w:rFonts w:ascii="Times New Roman" w:eastAsia="Times New Roman" w:hAnsi="Times New Roman" w:cs="Times New Roman"/>
      <w:color w:val="000000" w:themeColor="text1" w:themeShade="BF"/>
      <w:sz w:val="20"/>
      <w:szCs w:val="20"/>
      <w:lang w:eastAsia="pl-PL"/>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Jasnecieniowanieakcent1">
    <w:name w:val="Light Shading Accent 1"/>
    <w:basedOn w:val="Standardowy"/>
    <w:uiPriority w:val="60"/>
    <w:rsid w:val="00200F5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omylnie">
    <w:name w:val="Domyślnie"/>
    <w:rsid w:val="00200F58"/>
    <w:pPr>
      <w:suppressAutoHyphens/>
    </w:pPr>
    <w:rPr>
      <w:rFonts w:ascii="Calibri" w:eastAsia="SimSun" w:hAnsi="Calibri" w:cs="Calibri"/>
    </w:rPr>
  </w:style>
  <w:style w:type="paragraph" w:customStyle="1" w:styleId="par0">
    <w:name w:val="par"/>
    <w:basedOn w:val="Normalny"/>
    <w:uiPriority w:val="99"/>
    <w:rsid w:val="002B40A5"/>
    <w:pPr>
      <w:spacing w:before="0" w:after="120"/>
      <w:jc w:val="center"/>
    </w:pPr>
  </w:style>
  <w:style w:type="paragraph" w:customStyle="1" w:styleId="Domylnyteks">
    <w:name w:val="Domyślny teks"/>
    <w:uiPriority w:val="99"/>
    <w:rsid w:val="002B40A5"/>
    <w:pPr>
      <w:spacing w:after="0" w:line="240" w:lineRule="auto"/>
    </w:pPr>
    <w:rPr>
      <w:rFonts w:ascii="Tahoma" w:eastAsia="Times New Roman" w:hAnsi="Tahoma" w:cs="Tahoma"/>
      <w:color w:val="000000"/>
      <w:sz w:val="24"/>
      <w:szCs w:val="24"/>
      <w:lang w:eastAsia="pl-PL"/>
    </w:rPr>
  </w:style>
  <w:style w:type="paragraph" w:customStyle="1" w:styleId="Stopka1">
    <w:name w:val="Stopka1"/>
    <w:uiPriority w:val="99"/>
    <w:rsid w:val="002B40A5"/>
    <w:pPr>
      <w:spacing w:after="0" w:line="240" w:lineRule="auto"/>
    </w:pPr>
    <w:rPr>
      <w:rFonts w:ascii="Tahoma" w:eastAsia="Times New Roman" w:hAnsi="Tahoma" w:cs="Tahoma"/>
      <w:color w:val="000000"/>
      <w:sz w:val="24"/>
      <w:szCs w:val="24"/>
      <w:lang w:eastAsia="pl-PL"/>
    </w:rPr>
  </w:style>
  <w:style w:type="paragraph" w:customStyle="1" w:styleId="Podpunkt">
    <w:name w:val="Podpunkt"/>
    <w:basedOn w:val="Normalny"/>
    <w:rsid w:val="002B40A5"/>
    <w:pPr>
      <w:tabs>
        <w:tab w:val="num" w:pos="2629"/>
      </w:tabs>
      <w:spacing w:before="0" w:after="160"/>
      <w:contextualSpacing/>
    </w:pPr>
    <w:rPr>
      <w:rFonts w:ascii="Times New Roman" w:hAnsi="Times New Roman" w:cs="Times New Roman"/>
    </w:rPr>
  </w:style>
  <w:style w:type="character" w:customStyle="1" w:styleId="Nierozpoznanawzmianka4">
    <w:name w:val="Nierozpoznana wzmianka4"/>
    <w:basedOn w:val="Domylnaczcionkaakapitu"/>
    <w:uiPriority w:val="99"/>
    <w:semiHidden/>
    <w:unhideWhenUsed/>
    <w:rsid w:val="00FE7FD6"/>
    <w:rPr>
      <w:color w:val="605E5C"/>
      <w:shd w:val="clear" w:color="auto" w:fill="E1DFDD"/>
    </w:rPr>
  </w:style>
  <w:style w:type="numbering" w:customStyle="1" w:styleId="Styl2131">
    <w:name w:val="Styl2131"/>
    <w:uiPriority w:val="99"/>
    <w:rsid w:val="00933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op.iod@operator.enea.p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op.iod@operator.enea.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2.xml><?xml version="1.0" encoding="utf-8"?>
<ds:datastoreItem xmlns:ds="http://schemas.openxmlformats.org/officeDocument/2006/customXml" ds:itemID="{BEE528EA-90EA-4200-905F-504620CAE69B}">
  <ds:schemaRefs>
    <ds:schemaRef ds:uri="http://schemas.microsoft.com/office/2006/metadata/properties"/>
    <ds:schemaRef ds:uri="http://purl.org/dc/terms/"/>
    <ds:schemaRef ds:uri="http://schemas.microsoft.com/office/infopath/2007/PartnerControls"/>
    <ds:schemaRef ds:uri="http://schemas.microsoft.com/office/2006/documentManagement/types"/>
    <ds:schemaRef ds:uri="http://purl.org/dc/elements/1.1/"/>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77A410D-E43A-4206-8A7F-01CB23B3289D}">
  <ds:schemaRefs>
    <ds:schemaRef ds:uri="http://schemas.openxmlformats.org/officeDocument/2006/bibliography"/>
  </ds:schemaRefs>
</ds:datastoreItem>
</file>

<file path=customXml/itemProps5.xml><?xml version="1.0" encoding="utf-8"?>
<ds:datastoreItem xmlns:ds="http://schemas.openxmlformats.org/officeDocument/2006/customXml" ds:itemID="{4D14238B-D5DA-47DF-802B-5189FA7D0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18</Pages>
  <Words>4947</Words>
  <Characters>29684</Characters>
  <Application>Microsoft Office Word</Application>
  <DocSecurity>0</DocSecurity>
  <Lines>247</Lines>
  <Paragraphs>69</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34562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Targalska Adrianna</cp:lastModifiedBy>
  <cp:revision>8</cp:revision>
  <cp:lastPrinted>2023-07-20T18:19:00Z</cp:lastPrinted>
  <dcterms:created xsi:type="dcterms:W3CDTF">2023-07-20T10:30:00Z</dcterms:created>
  <dcterms:modified xsi:type="dcterms:W3CDTF">2023-07-20T18:25:00Z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